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B1361" w14:textId="56589FA6" w:rsidR="00C20594" w:rsidRDefault="00C20594" w:rsidP="00C20594">
      <w:pPr>
        <w:rPr>
          <w:sz w:val="18"/>
          <w:szCs w:val="18"/>
        </w:rPr>
      </w:pPr>
      <w:bookmarkStart w:id="0" w:name="_GoBack"/>
      <w:bookmarkEnd w:id="0"/>
    </w:p>
    <w:p w14:paraId="569FFABC" w14:textId="77777777" w:rsidR="00476462" w:rsidRDefault="00476462" w:rsidP="00C20594">
      <w:pPr>
        <w:rPr>
          <w:rFonts w:asciiTheme="minorHAnsi" w:hAnsiTheme="minorHAnsi" w:cstheme="minorHAnsi"/>
          <w:sz w:val="22"/>
          <w:szCs w:val="22"/>
        </w:rPr>
      </w:pPr>
    </w:p>
    <w:p w14:paraId="4A26CBA6" w14:textId="77777777" w:rsidR="00476462" w:rsidRPr="00BE2F8D" w:rsidRDefault="00476462" w:rsidP="00476462">
      <w:pPr>
        <w:widowControl w:val="0"/>
        <w:tabs>
          <w:tab w:val="left" w:pos="1733"/>
        </w:tabs>
        <w:autoSpaceDE w:val="0"/>
        <w:autoSpaceDN w:val="0"/>
        <w:ind w:right="284"/>
        <w:rPr>
          <w:rFonts w:ascii="Calibri" w:eastAsia="Calibri" w:hAnsi="Calibri" w:cs="Calibri"/>
          <w:b/>
          <w:iCs/>
          <w:sz w:val="24"/>
          <w:szCs w:val="24"/>
          <w:lang w:eastAsia="en-US"/>
        </w:rPr>
      </w:pPr>
      <w:r w:rsidRPr="00BE2F8D">
        <w:rPr>
          <w:rFonts w:asciiTheme="minorHAnsi" w:hAnsiTheme="minorHAnsi" w:cstheme="minorHAnsi"/>
          <w:b/>
          <w:sz w:val="22"/>
          <w:szCs w:val="22"/>
        </w:rPr>
        <w:t xml:space="preserve">ALLEGATO C_ </w:t>
      </w:r>
      <w:r w:rsidRPr="00BE2F8D">
        <w:rPr>
          <w:rFonts w:ascii="Calibri" w:eastAsia="Calibri" w:hAnsi="Calibri" w:cs="Calibri"/>
          <w:b/>
          <w:iCs/>
          <w:sz w:val="24"/>
          <w:szCs w:val="24"/>
          <w:lang w:eastAsia="en-US"/>
        </w:rPr>
        <w:t>Dichiarazione di insussistenza di incompatibilità o cause ostative</w:t>
      </w:r>
    </w:p>
    <w:p w14:paraId="4AED3FDE" w14:textId="0DF94685" w:rsidR="00605DE5" w:rsidRDefault="00605DE5" w:rsidP="00C20594">
      <w:pPr>
        <w:rPr>
          <w:rFonts w:asciiTheme="minorHAnsi" w:hAnsiTheme="minorHAnsi" w:cstheme="minorHAnsi"/>
          <w:sz w:val="22"/>
          <w:szCs w:val="22"/>
        </w:rPr>
      </w:pPr>
    </w:p>
    <w:p w14:paraId="1E39D149" w14:textId="77777777" w:rsidR="00F84EAF" w:rsidRDefault="00F84EAF" w:rsidP="00F84EAF">
      <w:pPr>
        <w:rPr>
          <w:rFonts w:asciiTheme="minorHAnsi" w:hAnsiTheme="minorHAnsi" w:cstheme="minorHAnsi"/>
          <w:sz w:val="22"/>
          <w:szCs w:val="22"/>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77777777" w:rsidR="00123149" w:rsidRPr="00BA17B5" w:rsidRDefault="00123149" w:rsidP="00476462">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sz w:val="24"/>
          <w:szCs w:val="24"/>
          <w:lang w:eastAsia="en-US"/>
        </w:rPr>
        <w:t>Next</w:t>
      </w:r>
      <w:proofErr w:type="spellEnd"/>
      <w:r w:rsidRPr="00BA17B5">
        <w:rPr>
          <w:rFonts w:ascii="Calibri" w:eastAsia="Calibri" w:hAnsi="Calibri" w:cs="Calibri"/>
          <w:bCs/>
          <w:i/>
          <w:iCs/>
          <w:sz w:val="24"/>
          <w:szCs w:val="24"/>
          <w:lang w:eastAsia="en-US"/>
        </w:rPr>
        <w:t xml:space="preserve"> Generation EU”</w:t>
      </w:r>
    </w:p>
    <w:p w14:paraId="59F48BA1" w14:textId="77777777" w:rsidR="00476462" w:rsidRPr="00BA17B5" w:rsidRDefault="00476462" w:rsidP="00476462">
      <w:pPr>
        <w:widowControl w:val="0"/>
        <w:tabs>
          <w:tab w:val="left" w:pos="1733"/>
        </w:tabs>
        <w:autoSpaceDE w:val="0"/>
        <w:autoSpaceDN w:val="0"/>
        <w:ind w:right="284"/>
        <w:jc w:val="both"/>
        <w:rPr>
          <w:rFonts w:ascii="Calibri" w:eastAsia="Calibri" w:hAnsi="Calibri" w:cs="Calibri"/>
          <w:bCs/>
          <w:i/>
          <w:iCs/>
          <w:sz w:val="24"/>
          <w:szCs w:val="24"/>
          <w:lang w:eastAsia="en-US"/>
        </w:rPr>
      </w:pPr>
      <w:r w:rsidRPr="00301D59">
        <w:rPr>
          <w:rFonts w:ascii="Calibri" w:eastAsia="Calibri" w:hAnsi="Calibri" w:cs="Calibri"/>
          <w:bCs/>
          <w:i/>
          <w:iCs/>
          <w:sz w:val="24"/>
          <w:szCs w:val="24"/>
          <w:lang w:eastAsia="en-US"/>
        </w:rPr>
        <w:t>M4C1I3.1-2023-1143-P-32377</w:t>
      </w:r>
    </w:p>
    <w:p w14:paraId="159D91D5" w14:textId="77777777" w:rsidR="00476462" w:rsidRPr="00684748" w:rsidRDefault="00476462" w:rsidP="00476462">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CUP: </w:t>
      </w:r>
      <w:r w:rsidRPr="003B4536">
        <w:rPr>
          <w:rFonts w:ascii="Calibri" w:eastAsia="Calibri" w:hAnsi="Calibri" w:cs="Calibri"/>
          <w:bCs/>
          <w:i/>
          <w:iCs/>
          <w:sz w:val="24"/>
          <w:szCs w:val="24"/>
          <w:lang w:eastAsia="en-US"/>
        </w:rPr>
        <w:t>H84D23004060006</w:t>
      </w:r>
    </w:p>
    <w:p w14:paraId="70E07263" w14:textId="5C30DF54" w:rsidR="00F84EAF" w:rsidRPr="00476462" w:rsidRDefault="00F84EAF" w:rsidP="00476462">
      <w:pPr>
        <w:widowControl w:val="0"/>
        <w:tabs>
          <w:tab w:val="left" w:pos="1733"/>
        </w:tabs>
        <w:autoSpaceDE w:val="0"/>
        <w:autoSpaceDN w:val="0"/>
        <w:ind w:right="284"/>
        <w:rPr>
          <w:rFonts w:ascii="Calibri" w:eastAsia="Calibri" w:hAnsi="Calibri" w:cs="Calibri"/>
          <w:bCs/>
          <w:i/>
          <w:iCs/>
          <w:sz w:val="24"/>
          <w:szCs w:val="24"/>
          <w:lang w:eastAsia="en-US"/>
        </w:rPr>
      </w:pPr>
    </w:p>
    <w:p w14:paraId="6D9130F4"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5338CB87" w14:textId="58F052E6" w:rsidR="00F84EAF" w:rsidRPr="00F84EAF" w:rsidRDefault="00F84EAF" w:rsidP="00F84EAF">
      <w:pPr>
        <w:spacing w:before="120" w:after="120"/>
        <w:jc w:val="both"/>
        <w:rPr>
          <w:rFonts w:cstheme="minorHAnsi"/>
          <w:b/>
          <w:sz w:val="24"/>
          <w:szCs w:val="24"/>
        </w:rPr>
      </w:pPr>
      <w:proofErr w:type="gramStart"/>
      <w:r w:rsidRPr="00F84EAF">
        <w:rPr>
          <w:rFonts w:cstheme="minorHAnsi"/>
          <w:b/>
          <w:sz w:val="24"/>
          <w:szCs w:val="24"/>
        </w:rPr>
        <w:t>ai</w:t>
      </w:r>
      <w:proofErr w:type="gramEnd"/>
      <w:r w:rsidRPr="00F84EAF">
        <w:rPr>
          <w:rFonts w:cstheme="minorHAnsi"/>
          <w:b/>
          <w:sz w:val="24"/>
          <w:szCs w:val="24"/>
        </w:rPr>
        <w:t xml:space="preserve">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proofErr w:type="gramStart"/>
      <w:r w:rsidRPr="00F84EAF">
        <w:rPr>
          <w:rFonts w:eastAsia="Calibri" w:cstheme="minorHAnsi"/>
          <w:sz w:val="24"/>
          <w:szCs w:val="24"/>
        </w:rPr>
        <w:t>che</w:t>
      </w:r>
      <w:proofErr w:type="gramEnd"/>
      <w:r w:rsidRPr="00F84EAF">
        <w:rPr>
          <w:rFonts w:eastAsia="Calibri" w:cstheme="minorHAnsi"/>
          <w:sz w:val="24"/>
          <w:szCs w:val="24"/>
        </w:rPr>
        <w:t xml:space="preserv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C72FF9">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17BA" w14:textId="77777777" w:rsidR="00C72FF9" w:rsidRDefault="00C72FF9">
      <w:r>
        <w:separator/>
      </w:r>
    </w:p>
  </w:endnote>
  <w:endnote w:type="continuationSeparator" w:id="0">
    <w:p w14:paraId="0C244913" w14:textId="77777777" w:rsidR="00C72FF9" w:rsidRDefault="00C7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C3B7" w14:textId="77777777" w:rsidR="00C72FF9" w:rsidRDefault="00C72FF9">
      <w:r>
        <w:separator/>
      </w:r>
    </w:p>
  </w:footnote>
  <w:footnote w:type="continuationSeparator" w:id="0">
    <w:p w14:paraId="241D175C" w14:textId="77777777" w:rsidR="00C72FF9" w:rsidRDefault="00C72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EB2731"/>
    <w:multiLevelType w:val="hybridMultilevel"/>
    <w:tmpl w:val="85301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555B74"/>
    <w:multiLevelType w:val="hybridMultilevel"/>
    <w:tmpl w:val="726C2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424CD1"/>
    <w:multiLevelType w:val="hybridMultilevel"/>
    <w:tmpl w:val="45623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4"/>
  </w:num>
  <w:num w:numId="7">
    <w:abstractNumId w:val="10"/>
  </w:num>
  <w:num w:numId="8">
    <w:abstractNumId w:val="24"/>
  </w:num>
  <w:num w:numId="9">
    <w:abstractNumId w:val="12"/>
  </w:num>
  <w:num w:numId="10">
    <w:abstractNumId w:val="32"/>
  </w:num>
  <w:num w:numId="11">
    <w:abstractNumId w:val="22"/>
  </w:num>
  <w:num w:numId="12">
    <w:abstractNumId w:val="7"/>
  </w:num>
  <w:num w:numId="13">
    <w:abstractNumId w:val="8"/>
  </w:num>
  <w:num w:numId="14">
    <w:abstractNumId w:val="5"/>
  </w:num>
  <w:num w:numId="15">
    <w:abstractNumId w:val="18"/>
  </w:num>
  <w:num w:numId="16">
    <w:abstractNumId w:val="31"/>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9"/>
  </w:num>
  <w:num w:numId="24">
    <w:abstractNumId w:val="28"/>
  </w:num>
  <w:num w:numId="25">
    <w:abstractNumId w:val="11"/>
  </w:num>
  <w:num w:numId="26">
    <w:abstractNumId w:val="29"/>
  </w:num>
  <w:num w:numId="27">
    <w:abstractNumId w:val="26"/>
  </w:num>
  <w:num w:numId="28">
    <w:abstractNumId w:val="3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27"/>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12B6"/>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25FC"/>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0DF8"/>
    <w:rsid w:val="0025352F"/>
    <w:rsid w:val="00253898"/>
    <w:rsid w:val="002539BB"/>
    <w:rsid w:val="00255CE2"/>
    <w:rsid w:val="0025698C"/>
    <w:rsid w:val="0026467A"/>
    <w:rsid w:val="00265864"/>
    <w:rsid w:val="002708A6"/>
    <w:rsid w:val="002764CF"/>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1D59"/>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7597"/>
    <w:rsid w:val="00380B8B"/>
    <w:rsid w:val="003824FF"/>
    <w:rsid w:val="00382EC8"/>
    <w:rsid w:val="00383ADD"/>
    <w:rsid w:val="00392E1C"/>
    <w:rsid w:val="00395933"/>
    <w:rsid w:val="003A007F"/>
    <w:rsid w:val="003A01DE"/>
    <w:rsid w:val="003A1779"/>
    <w:rsid w:val="003A433E"/>
    <w:rsid w:val="003A5D3A"/>
    <w:rsid w:val="003B4536"/>
    <w:rsid w:val="003B79E2"/>
    <w:rsid w:val="003C0DE3"/>
    <w:rsid w:val="003C5971"/>
    <w:rsid w:val="003C60F6"/>
    <w:rsid w:val="003C7A75"/>
    <w:rsid w:val="003D4352"/>
    <w:rsid w:val="003E18F4"/>
    <w:rsid w:val="003E2DA4"/>
    <w:rsid w:val="003E2E35"/>
    <w:rsid w:val="003E5C47"/>
    <w:rsid w:val="003F2D21"/>
    <w:rsid w:val="003F5439"/>
    <w:rsid w:val="00404DA5"/>
    <w:rsid w:val="004076E9"/>
    <w:rsid w:val="00414813"/>
    <w:rsid w:val="00416DC1"/>
    <w:rsid w:val="00417FAB"/>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76462"/>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0C8C"/>
    <w:rsid w:val="0065467C"/>
    <w:rsid w:val="00660340"/>
    <w:rsid w:val="0066271B"/>
    <w:rsid w:val="00663BD8"/>
    <w:rsid w:val="006648CD"/>
    <w:rsid w:val="0067412A"/>
    <w:rsid w:val="0067471F"/>
    <w:rsid w:val="00674BB2"/>
    <w:rsid w:val="006759A4"/>
    <w:rsid w:val="006761FD"/>
    <w:rsid w:val="0067699A"/>
    <w:rsid w:val="0068062A"/>
    <w:rsid w:val="00683118"/>
    <w:rsid w:val="00687A18"/>
    <w:rsid w:val="00691032"/>
    <w:rsid w:val="00692070"/>
    <w:rsid w:val="006A0432"/>
    <w:rsid w:val="006A149B"/>
    <w:rsid w:val="006A73FD"/>
    <w:rsid w:val="006B0653"/>
    <w:rsid w:val="006B162F"/>
    <w:rsid w:val="006B2F2A"/>
    <w:rsid w:val="006B3C32"/>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C4D54"/>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341E2"/>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768"/>
    <w:rsid w:val="00AC62CF"/>
    <w:rsid w:val="00AC7D43"/>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132"/>
    <w:rsid w:val="00BA532D"/>
    <w:rsid w:val="00BA6212"/>
    <w:rsid w:val="00BA6627"/>
    <w:rsid w:val="00BA6BB5"/>
    <w:rsid w:val="00BB0CD6"/>
    <w:rsid w:val="00BB1BF6"/>
    <w:rsid w:val="00BB38A7"/>
    <w:rsid w:val="00BB6BE2"/>
    <w:rsid w:val="00BC6129"/>
    <w:rsid w:val="00BD0C93"/>
    <w:rsid w:val="00BD5445"/>
    <w:rsid w:val="00BE038A"/>
    <w:rsid w:val="00BE2F8D"/>
    <w:rsid w:val="00BE3423"/>
    <w:rsid w:val="00BE52DF"/>
    <w:rsid w:val="00BE6544"/>
    <w:rsid w:val="00BF44F4"/>
    <w:rsid w:val="00BF4919"/>
    <w:rsid w:val="00BF4A50"/>
    <w:rsid w:val="00BF5B32"/>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69BC"/>
    <w:rsid w:val="00DD704B"/>
    <w:rsid w:val="00DE0AB9"/>
    <w:rsid w:val="00DE2294"/>
    <w:rsid w:val="00DE791F"/>
    <w:rsid w:val="00DF0084"/>
    <w:rsid w:val="00DF7B0B"/>
    <w:rsid w:val="00DF7E8D"/>
    <w:rsid w:val="00E0597F"/>
    <w:rsid w:val="00E06895"/>
    <w:rsid w:val="00E0713E"/>
    <w:rsid w:val="00E122B9"/>
    <w:rsid w:val="00E124BB"/>
    <w:rsid w:val="00E14FE7"/>
    <w:rsid w:val="00E15081"/>
    <w:rsid w:val="00E171B4"/>
    <w:rsid w:val="00E34D43"/>
    <w:rsid w:val="00E37236"/>
    <w:rsid w:val="00E42158"/>
    <w:rsid w:val="00E4244A"/>
    <w:rsid w:val="00E42852"/>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EF6706"/>
    <w:rsid w:val="00F04C4F"/>
    <w:rsid w:val="00F07F9B"/>
    <w:rsid w:val="00F1445C"/>
    <w:rsid w:val="00F164C7"/>
    <w:rsid w:val="00F2100B"/>
    <w:rsid w:val="00F21F17"/>
    <w:rsid w:val="00F2677F"/>
    <w:rsid w:val="00F31A2F"/>
    <w:rsid w:val="00F35E5A"/>
    <w:rsid w:val="00F36451"/>
    <w:rsid w:val="00F37F90"/>
    <w:rsid w:val="00F4020B"/>
    <w:rsid w:val="00F423A4"/>
    <w:rsid w:val="00F43473"/>
    <w:rsid w:val="00F4348F"/>
    <w:rsid w:val="00F4475D"/>
    <w:rsid w:val="00F52F0D"/>
    <w:rsid w:val="00F52FF5"/>
    <w:rsid w:val="00F55BE0"/>
    <w:rsid w:val="00F645F8"/>
    <w:rsid w:val="00F74C9B"/>
    <w:rsid w:val="00F754B9"/>
    <w:rsid w:val="00F800D7"/>
    <w:rsid w:val="00F8229C"/>
    <w:rsid w:val="00F84EAF"/>
    <w:rsid w:val="00F95EBA"/>
    <w:rsid w:val="00F97F53"/>
    <w:rsid w:val="00FA166C"/>
    <w:rsid w:val="00FA6381"/>
    <w:rsid w:val="00FA6860"/>
    <w:rsid w:val="00FB01EA"/>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462"/>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4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E2FA5-C937-41C2-966D-D8EDD4C2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431</Words>
  <Characters>2978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Vicario</cp:lastModifiedBy>
  <cp:revision>12</cp:revision>
  <cp:lastPrinted>2024-06-11T09:02:00Z</cp:lastPrinted>
  <dcterms:created xsi:type="dcterms:W3CDTF">2024-05-13T09:16:00Z</dcterms:created>
  <dcterms:modified xsi:type="dcterms:W3CDTF">2024-06-11T09:47:00Z</dcterms:modified>
</cp:coreProperties>
</file>