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B62D" w14:textId="61F977E0" w:rsidR="00404DA5" w:rsidRPr="00BE2F8D" w:rsidRDefault="00BE2F8D" w:rsidP="00EB52E0">
      <w:pPr>
        <w:autoSpaceDE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 w:rsidRPr="00BE2F8D">
        <w:rPr>
          <w:rFonts w:ascii="Arial" w:eastAsiaTheme="minorEastAsia" w:hAnsi="Arial" w:cs="Arial"/>
          <w:b/>
          <w:sz w:val="18"/>
          <w:szCs w:val="18"/>
        </w:rPr>
        <w:t xml:space="preserve">ALLEGATO B </w:t>
      </w:r>
    </w:p>
    <w:tbl>
      <w:tblPr>
        <w:tblW w:w="1016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31"/>
        <w:gridCol w:w="1099"/>
        <w:gridCol w:w="1101"/>
        <w:gridCol w:w="1301"/>
        <w:gridCol w:w="1681"/>
        <w:gridCol w:w="1751"/>
      </w:tblGrid>
      <w:tr w:rsidR="00C20594" w:rsidRPr="00476462" w14:paraId="77AE8854" w14:textId="77777777" w:rsidTr="00B5787A">
        <w:trPr>
          <w:trHeight w:val="588"/>
        </w:trPr>
        <w:tc>
          <w:tcPr>
            <w:tcW w:w="10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0778" w14:textId="77777777" w:rsidR="001425FC" w:rsidRPr="00476462" w:rsidRDefault="00C20594" w:rsidP="00C20594">
            <w:pPr>
              <w:jc w:val="center"/>
              <w:rPr>
                <w:b/>
                <w:sz w:val="18"/>
                <w:szCs w:val="18"/>
              </w:rPr>
            </w:pPr>
            <w:r w:rsidRPr="00476462">
              <w:rPr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476462">
              <w:rPr>
                <w:b/>
                <w:sz w:val="18"/>
                <w:szCs w:val="18"/>
              </w:rPr>
              <w:t xml:space="preserve">GRIGLIA DI VALUTAZIONE DEI TITOLI </w:t>
            </w:r>
          </w:p>
          <w:p w14:paraId="01ECE234" w14:textId="403A7B5E" w:rsidR="00C20594" w:rsidRPr="00476462" w:rsidRDefault="00C20594" w:rsidP="001425FC">
            <w:pPr>
              <w:jc w:val="center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PER </w:t>
            </w:r>
            <w:r w:rsidR="001425FC" w:rsidRPr="00476462">
              <w:rPr>
                <w:b/>
                <w:sz w:val="18"/>
                <w:szCs w:val="18"/>
              </w:rPr>
              <w:t>COMPONENTI DEI GRUPPI</w:t>
            </w:r>
            <w:r w:rsidR="00E50C85" w:rsidRPr="00476462">
              <w:rPr>
                <w:b/>
                <w:sz w:val="18"/>
                <w:szCs w:val="18"/>
              </w:rPr>
              <w:t xml:space="preserve"> DI LAVORO </w:t>
            </w:r>
          </w:p>
        </w:tc>
      </w:tr>
      <w:tr w:rsidR="00C20594" w:rsidRPr="00476462" w14:paraId="5DE89466" w14:textId="77777777" w:rsidTr="00B5787A">
        <w:trPr>
          <w:trHeight w:val="870"/>
        </w:trPr>
        <w:tc>
          <w:tcPr>
            <w:tcW w:w="5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476462" w:rsidRDefault="00C20594" w:rsidP="00C20594">
            <w:pPr>
              <w:snapToGrid w:val="0"/>
              <w:rPr>
                <w:b/>
                <w:sz w:val="18"/>
                <w:szCs w:val="18"/>
              </w:rPr>
            </w:pPr>
          </w:p>
          <w:p w14:paraId="2BD67821" w14:textId="77777777" w:rsidR="00C20594" w:rsidRPr="00476462" w:rsidRDefault="00C20594" w:rsidP="00C20594">
            <w:pPr>
              <w:snapToGrid w:val="0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L' ISTRUZIONE, LA FORMAZIONE</w:t>
            </w:r>
          </w:p>
          <w:p w14:paraId="3C6D179C" w14:textId="77777777" w:rsidR="00AC21A5" w:rsidRPr="00476462" w:rsidRDefault="00C20594" w:rsidP="00AC21A5">
            <w:pPr>
              <w:snapToGrid w:val="0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NELLO SPECIFICO </w:t>
            </w:r>
            <w:r w:rsidR="00AC21A5" w:rsidRPr="00476462">
              <w:rPr>
                <w:b/>
                <w:sz w:val="18"/>
                <w:szCs w:val="18"/>
              </w:rPr>
              <w:t>DIPARTIMENTO</w:t>
            </w:r>
            <w:r w:rsidRPr="00476462">
              <w:rPr>
                <w:b/>
                <w:sz w:val="18"/>
                <w:szCs w:val="18"/>
              </w:rPr>
              <w:t xml:space="preserve"> IN CUI SI </w:t>
            </w:r>
          </w:p>
          <w:p w14:paraId="5994694E" w14:textId="5F56D6FA" w:rsidR="00C20594" w:rsidRPr="00476462" w:rsidRDefault="00C20594" w:rsidP="00253898">
            <w:pPr>
              <w:snapToGrid w:val="0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CONCORRE</w:t>
            </w:r>
            <w:r w:rsidR="00AC21A5" w:rsidRPr="004764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02B8AAAC" w:rsidR="00C20594" w:rsidRPr="00476462" w:rsidRDefault="00BE2F8D" w:rsidP="00C20594">
            <w:pPr>
              <w:jc w:val="center"/>
              <w:rPr>
                <w:b/>
                <w:sz w:val="18"/>
                <w:szCs w:val="18"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0A07AE29" w:rsidR="00C20594" w:rsidRPr="00476462" w:rsidRDefault="001425FC" w:rsidP="00C20594">
            <w:pPr>
              <w:jc w:val="center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Punti attribuiti come autovalutazione </w:t>
            </w:r>
            <w:r w:rsidR="00C20594" w:rsidRPr="00476462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9D7B" w14:textId="10B5FE27" w:rsidR="00476462" w:rsidRPr="00476462" w:rsidRDefault="001425FC" w:rsidP="00476462">
            <w:pPr>
              <w:jc w:val="center"/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Punti </w:t>
            </w:r>
            <w:r w:rsidR="00476462">
              <w:rPr>
                <w:b/>
                <w:sz w:val="18"/>
                <w:szCs w:val="18"/>
              </w:rPr>
              <w:t>attribuiti a</w:t>
            </w:r>
          </w:p>
          <w:p w14:paraId="5D6745AB" w14:textId="5006B5D7" w:rsidR="00C20594" w:rsidRPr="00476462" w:rsidRDefault="00C20594" w:rsidP="00C2059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76462">
              <w:rPr>
                <w:b/>
                <w:sz w:val="18"/>
                <w:szCs w:val="18"/>
              </w:rPr>
              <w:t>c</w:t>
            </w:r>
            <w:r w:rsidR="00476462">
              <w:rPr>
                <w:b/>
                <w:sz w:val="18"/>
                <w:szCs w:val="18"/>
              </w:rPr>
              <w:t>ura</w:t>
            </w:r>
            <w:proofErr w:type="gramEnd"/>
            <w:r w:rsidR="00476462">
              <w:rPr>
                <w:b/>
                <w:sz w:val="18"/>
                <w:szCs w:val="18"/>
              </w:rPr>
              <w:t xml:space="preserve"> dell’istituzione scolastica</w:t>
            </w:r>
          </w:p>
        </w:tc>
      </w:tr>
      <w:tr w:rsidR="00C20594" w:rsidRPr="00476462" w14:paraId="5444C91A" w14:textId="77777777" w:rsidTr="00B5787A">
        <w:trPr>
          <w:trHeight w:val="164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A1. LAUREA </w:t>
            </w:r>
            <w:r w:rsidR="00D72EEE" w:rsidRPr="00476462">
              <w:rPr>
                <w:b/>
                <w:sz w:val="18"/>
                <w:szCs w:val="18"/>
              </w:rPr>
              <w:t xml:space="preserve">INERENTE AL RUOLO SPECIFICO </w:t>
            </w:r>
            <w:r w:rsidRPr="00476462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  <w:r w:rsidRPr="00476462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2A97523E" w14:textId="77777777" w:rsidTr="00B5787A">
        <w:trPr>
          <w:trHeight w:val="530"/>
        </w:trPr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476462" w:rsidRDefault="002F04D0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1</w:t>
            </w:r>
            <w:r w:rsidR="00C20594" w:rsidRPr="004764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1F75AFE0" w14:textId="77777777" w:rsidTr="00B5787A">
        <w:trPr>
          <w:trHeight w:val="96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A2. LAUREA</w:t>
            </w:r>
            <w:r w:rsidR="00D72EEE" w:rsidRPr="00476462">
              <w:rPr>
                <w:b/>
                <w:sz w:val="18"/>
                <w:szCs w:val="18"/>
              </w:rPr>
              <w:t xml:space="preserve"> INERENTE</w:t>
            </w:r>
            <w:r w:rsidRPr="00476462">
              <w:rPr>
                <w:b/>
                <w:sz w:val="18"/>
                <w:szCs w:val="18"/>
              </w:rPr>
              <w:t xml:space="preserve"> </w:t>
            </w:r>
            <w:r w:rsidR="00D72EEE" w:rsidRPr="00476462">
              <w:rPr>
                <w:b/>
                <w:sz w:val="18"/>
                <w:szCs w:val="18"/>
              </w:rPr>
              <w:t>AL RUOLO SPECIFICO</w:t>
            </w:r>
          </w:p>
          <w:p w14:paraId="0DEC0498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sz w:val="18"/>
                <w:szCs w:val="18"/>
              </w:rPr>
              <w:t>(</w:t>
            </w:r>
            <w:proofErr w:type="gramStart"/>
            <w:r w:rsidRPr="00476462">
              <w:rPr>
                <w:sz w:val="18"/>
                <w:szCs w:val="18"/>
              </w:rPr>
              <w:t>triennale</w:t>
            </w:r>
            <w:proofErr w:type="gramEnd"/>
            <w:r w:rsidRPr="00476462">
              <w:rPr>
                <w:sz w:val="18"/>
                <w:szCs w:val="18"/>
              </w:rPr>
              <w:t>, in alternativa al punto A1)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  <w:r w:rsidRPr="00476462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591A12BE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A3. DIPLOMA</w:t>
            </w:r>
            <w:r w:rsidR="00AC21A5" w:rsidRPr="00476462">
              <w:rPr>
                <w:b/>
                <w:sz w:val="18"/>
                <w:szCs w:val="18"/>
              </w:rPr>
              <w:t xml:space="preserve"> </w:t>
            </w:r>
            <w:r w:rsidRPr="00476462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  <w:r w:rsidRPr="00476462">
              <w:rPr>
                <w:sz w:val="18"/>
                <w:szCs w:val="18"/>
              </w:rPr>
              <w:t>Verrà valutato un solo diploma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48E76A3D" w14:textId="77777777" w:rsidTr="00B5787A">
        <w:trPr>
          <w:trHeight w:val="681"/>
        </w:trPr>
        <w:tc>
          <w:tcPr>
            <w:tcW w:w="5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</w:p>
          <w:p w14:paraId="42B0C752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12DB78E5" w14:textId="77777777" w:rsidR="00C20594" w:rsidRPr="00476462" w:rsidRDefault="00C20594" w:rsidP="00C20594">
            <w:pPr>
              <w:rPr>
                <w:b/>
                <w:sz w:val="18"/>
                <w:szCs w:val="18"/>
                <w:u w:val="single"/>
              </w:rPr>
            </w:pPr>
            <w:r w:rsidRPr="00476462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8B9B672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ab/>
            </w:r>
            <w:r w:rsidRPr="00476462">
              <w:rPr>
                <w:b/>
                <w:sz w:val="18"/>
                <w:szCs w:val="18"/>
              </w:rPr>
              <w:tab/>
            </w:r>
            <w:r w:rsidRPr="00476462">
              <w:rPr>
                <w:b/>
                <w:sz w:val="18"/>
                <w:szCs w:val="18"/>
              </w:rPr>
              <w:tab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50697572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411E6EB6" w:rsidR="00C20594" w:rsidRPr="00476462" w:rsidRDefault="00C2059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B1. </w:t>
            </w:r>
            <w:r w:rsidR="008C4D54" w:rsidRPr="00476462">
              <w:rPr>
                <w:b/>
                <w:sz w:val="18"/>
                <w:szCs w:val="18"/>
              </w:rPr>
              <w:t>MASTER, CORSI DI SPECIALIZZAZIONE O DI PERFEZIONAMENTO INERENTI IL SETTORE DI PERTINENZA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3ACAA066" w:rsidR="00C20594" w:rsidRPr="00476462" w:rsidRDefault="008C4D54" w:rsidP="00C20594">
            <w:pPr>
              <w:rPr>
                <w:b/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5</w:t>
            </w:r>
            <w:r w:rsidR="00C20594" w:rsidRPr="00476462">
              <w:rPr>
                <w:sz w:val="18"/>
                <w:szCs w:val="18"/>
              </w:rPr>
              <w:t xml:space="preserve"> </w:t>
            </w:r>
            <w:proofErr w:type="spellStart"/>
            <w:r w:rsidR="00C20594" w:rsidRPr="00476462">
              <w:rPr>
                <w:sz w:val="18"/>
                <w:szCs w:val="18"/>
              </w:rPr>
              <w:t>cert</w:t>
            </w:r>
            <w:proofErr w:type="spellEnd"/>
            <w:r w:rsidR="00C20594" w:rsidRPr="00476462">
              <w:rPr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56872730" w:rsidR="00C20594" w:rsidRPr="00476462" w:rsidRDefault="008C4D5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2</w:t>
            </w:r>
            <w:r w:rsidR="00C20594" w:rsidRPr="00476462">
              <w:rPr>
                <w:b/>
                <w:sz w:val="18"/>
                <w:szCs w:val="18"/>
              </w:rPr>
              <w:t xml:space="preserve"> punti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1425FC" w:rsidRPr="00476462" w14:paraId="11331A27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7BE3" w14:textId="2C665B2C" w:rsidR="001425FC" w:rsidRPr="00476462" w:rsidRDefault="001425FC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B.2 CORSI DI FORMAZIONE/AGGIORNAMENTO DI MINIMO 12H COERENTI CON L’INCARICO RICHIESTO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8703" w14:textId="07085F52" w:rsidR="001425FC" w:rsidRPr="00476462" w:rsidRDefault="001425FC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5 </w:t>
            </w:r>
            <w:proofErr w:type="spellStart"/>
            <w:r w:rsidRPr="00476462">
              <w:rPr>
                <w:sz w:val="18"/>
                <w:szCs w:val="18"/>
              </w:rPr>
              <w:t>cert</w:t>
            </w:r>
            <w:proofErr w:type="spellEnd"/>
            <w:r w:rsidRPr="00476462">
              <w:rPr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45E0" w14:textId="673D8E80" w:rsidR="001425FC" w:rsidRPr="00476462" w:rsidRDefault="001425FC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1 punto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64C" w14:textId="77777777" w:rsidR="001425FC" w:rsidRPr="00476462" w:rsidRDefault="001425FC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9D17" w14:textId="77777777" w:rsidR="001425FC" w:rsidRPr="00476462" w:rsidRDefault="001425FC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6262" w14:textId="77777777" w:rsidR="001425FC" w:rsidRPr="00476462" w:rsidRDefault="001425FC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335C01BD" w14:textId="77777777" w:rsidTr="00B5787A">
        <w:trPr>
          <w:trHeight w:val="524"/>
        </w:trPr>
        <w:tc>
          <w:tcPr>
            <w:tcW w:w="5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</w:p>
          <w:p w14:paraId="2FE8FBED" w14:textId="77777777" w:rsidR="00C20594" w:rsidRPr="00476462" w:rsidRDefault="00C2059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LE ESPERIENZE</w:t>
            </w:r>
          </w:p>
          <w:p w14:paraId="18156E12" w14:textId="77777777" w:rsidR="00C20594" w:rsidRPr="00476462" w:rsidRDefault="00C20594" w:rsidP="00C20594">
            <w:pPr>
              <w:rPr>
                <w:b/>
                <w:sz w:val="18"/>
                <w:szCs w:val="18"/>
                <w:u w:val="single"/>
              </w:rPr>
            </w:pPr>
            <w:r w:rsidRPr="00476462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92C5A25" w14:textId="77777777" w:rsidR="00C20594" w:rsidRPr="00476462" w:rsidRDefault="00C20594" w:rsidP="00C20594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2F04D0" w:rsidRPr="00476462" w14:paraId="282BE052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41456374" w:rsidR="002F04D0" w:rsidRPr="00476462" w:rsidRDefault="002F04D0" w:rsidP="008C4D5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C1. </w:t>
            </w:r>
            <w:r w:rsidR="001425FC" w:rsidRPr="00476462">
              <w:rPr>
                <w:b/>
                <w:sz w:val="18"/>
                <w:szCs w:val="18"/>
              </w:rPr>
              <w:t>ESPERIENZE DI CO</w:t>
            </w:r>
            <w:r w:rsidR="008C4D54" w:rsidRPr="00476462">
              <w:rPr>
                <w:b/>
                <w:sz w:val="18"/>
                <w:szCs w:val="18"/>
              </w:rPr>
              <w:t>ORDINAMENTO DI PROGETTI FINANZIATI DA FONDI EUROPEI (PON, PNRR, POR)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2F04D0" w:rsidRPr="00476462" w:rsidRDefault="002F04D0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2F04D0" w:rsidRPr="00476462" w:rsidRDefault="002F04D0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4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476462" w:rsidRDefault="002F04D0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476462" w:rsidRDefault="002F04D0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476462" w:rsidRDefault="002F04D0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74D6C30C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08330661" w:rsidR="00C20594" w:rsidRPr="00476462" w:rsidRDefault="008C4D54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C2. ESPERIENZE DI ESPERTO IN PROGETTI FINANZIATI DA FONDI EUROPEI</w:t>
            </w:r>
            <w:r w:rsidR="001425FC" w:rsidRPr="00476462">
              <w:rPr>
                <w:b/>
                <w:sz w:val="18"/>
                <w:szCs w:val="18"/>
              </w:rPr>
              <w:t xml:space="preserve"> (PON, PNRR, POR)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476462" w:rsidRDefault="00C20594" w:rsidP="00C20594">
            <w:pPr>
              <w:rPr>
                <w:sz w:val="18"/>
                <w:szCs w:val="18"/>
              </w:rPr>
            </w:pPr>
          </w:p>
          <w:p w14:paraId="1C7112A9" w14:textId="77777777" w:rsidR="00C20594" w:rsidRPr="00476462" w:rsidRDefault="00C20594" w:rsidP="00C20594">
            <w:pPr>
              <w:rPr>
                <w:sz w:val="18"/>
                <w:szCs w:val="18"/>
              </w:rPr>
            </w:pPr>
          </w:p>
          <w:p w14:paraId="38E591FF" w14:textId="1884647E" w:rsidR="00C20594" w:rsidRPr="00476462" w:rsidRDefault="00C20594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</w:t>
            </w:r>
            <w:r w:rsidR="00053E60" w:rsidRPr="00476462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41CCD2E5" w:rsidR="00C20594" w:rsidRPr="00476462" w:rsidRDefault="00053E60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2</w:t>
            </w:r>
            <w:r w:rsidR="00C20594" w:rsidRPr="00476462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22A43F82" w14:textId="77777777" w:rsidTr="00B5787A">
        <w:trPr>
          <w:trHeight w:val="69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28885CC7" w:rsidR="00C20594" w:rsidRPr="00476462" w:rsidRDefault="00C20594" w:rsidP="008C4D5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</w:t>
            </w:r>
            <w:r w:rsidR="002F04D0" w:rsidRPr="00476462">
              <w:rPr>
                <w:b/>
                <w:sz w:val="18"/>
                <w:szCs w:val="18"/>
              </w:rPr>
              <w:t>3</w:t>
            </w:r>
            <w:r w:rsidRPr="00476462">
              <w:rPr>
                <w:b/>
                <w:sz w:val="18"/>
                <w:szCs w:val="18"/>
              </w:rPr>
              <w:t xml:space="preserve">. ESPERIENZE DI TUTOR </w:t>
            </w:r>
            <w:r w:rsidR="008C4D54" w:rsidRPr="00476462">
              <w:rPr>
                <w:b/>
                <w:sz w:val="18"/>
                <w:szCs w:val="18"/>
              </w:rPr>
              <w:t>IN</w:t>
            </w:r>
            <w:r w:rsidRPr="00476462">
              <w:rPr>
                <w:b/>
                <w:sz w:val="18"/>
                <w:szCs w:val="18"/>
              </w:rPr>
              <w:t xml:space="preserve"> PROGETTI FINANZIATI </w:t>
            </w:r>
            <w:r w:rsidR="00566D97" w:rsidRPr="00476462">
              <w:rPr>
                <w:b/>
                <w:sz w:val="18"/>
                <w:szCs w:val="18"/>
              </w:rPr>
              <w:t>DA FONDI EUROPEI</w:t>
            </w:r>
            <w:r w:rsidRPr="00476462">
              <w:rPr>
                <w:b/>
                <w:sz w:val="18"/>
                <w:szCs w:val="18"/>
              </w:rPr>
              <w:t xml:space="preserve"> </w:t>
            </w:r>
            <w:r w:rsidR="001425FC" w:rsidRPr="00476462">
              <w:rPr>
                <w:b/>
                <w:sz w:val="18"/>
                <w:szCs w:val="18"/>
              </w:rPr>
              <w:t>(PON, PNRR, POR)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476462" w:rsidRDefault="00C20594" w:rsidP="00C20594">
            <w:pPr>
              <w:rPr>
                <w:sz w:val="18"/>
                <w:szCs w:val="18"/>
              </w:rPr>
            </w:pPr>
          </w:p>
          <w:p w14:paraId="349F7FB7" w14:textId="0F7A5012" w:rsidR="00C20594" w:rsidRPr="00476462" w:rsidRDefault="00C20594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</w:t>
            </w:r>
            <w:r w:rsidR="00053E60" w:rsidRPr="00476462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F15AFC7" w:rsidR="00C20594" w:rsidRPr="00476462" w:rsidRDefault="00053E60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2</w:t>
            </w:r>
            <w:r w:rsidR="00C20594" w:rsidRPr="00476462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65BFDDC4" w14:textId="77777777" w:rsidTr="00B5787A">
        <w:trPr>
          <w:trHeight w:val="85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2FAFC12F" w:rsidR="0097360E" w:rsidRPr="00476462" w:rsidRDefault="0097360E" w:rsidP="0097360E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</w:t>
            </w:r>
            <w:r w:rsidR="00E50C85" w:rsidRPr="00476462">
              <w:rPr>
                <w:b/>
                <w:sz w:val="18"/>
                <w:szCs w:val="18"/>
              </w:rPr>
              <w:t>4</w:t>
            </w:r>
            <w:r w:rsidRPr="00476462">
              <w:rPr>
                <w:b/>
                <w:sz w:val="18"/>
                <w:szCs w:val="18"/>
              </w:rPr>
              <w:t xml:space="preserve">. </w:t>
            </w:r>
            <w:r w:rsidR="00E50C85" w:rsidRPr="00476462">
              <w:rPr>
                <w:b/>
                <w:sz w:val="18"/>
                <w:szCs w:val="18"/>
              </w:rPr>
              <w:t>COMPETENZE</w:t>
            </w:r>
            <w:r w:rsidRPr="00476462">
              <w:rPr>
                <w:b/>
                <w:sz w:val="18"/>
                <w:szCs w:val="18"/>
              </w:rPr>
              <w:t xml:space="preserve"> SPECIFICHE DELL'</w:t>
            </w:r>
          </w:p>
          <w:p w14:paraId="49465A90" w14:textId="32DFB3A6" w:rsidR="00C20594" w:rsidRPr="00476462" w:rsidRDefault="0097360E" w:rsidP="0097360E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ARGOMENTO </w:t>
            </w:r>
            <w:r w:rsidR="00E50C85" w:rsidRPr="00476462">
              <w:rPr>
                <w:b/>
                <w:sz w:val="18"/>
                <w:szCs w:val="18"/>
              </w:rPr>
              <w:t xml:space="preserve">STEM </w:t>
            </w:r>
            <w:r w:rsidR="002F04D0" w:rsidRPr="00476462">
              <w:rPr>
                <w:b/>
                <w:sz w:val="18"/>
                <w:szCs w:val="18"/>
              </w:rPr>
              <w:t>(documentate attraverso esperienze di docente in corsi di formazione min. 6 ore)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0DFBB3F8" w:rsidR="00C20594" w:rsidRPr="00476462" w:rsidRDefault="00053E60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704462AD" w:rsidR="00C20594" w:rsidRPr="00476462" w:rsidRDefault="00053E60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74CE1C97" w14:textId="77777777" w:rsidTr="00B5787A">
        <w:trPr>
          <w:trHeight w:val="104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19B182DF" w:rsidR="0097360E" w:rsidRPr="00476462" w:rsidRDefault="0097360E" w:rsidP="0097360E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</w:t>
            </w:r>
            <w:r w:rsidR="00E50C85" w:rsidRPr="00476462">
              <w:rPr>
                <w:b/>
                <w:sz w:val="18"/>
                <w:szCs w:val="18"/>
              </w:rPr>
              <w:t>5</w:t>
            </w:r>
            <w:r w:rsidRPr="00476462">
              <w:rPr>
                <w:b/>
                <w:sz w:val="18"/>
                <w:szCs w:val="18"/>
              </w:rPr>
              <w:t>. CONOSCENZE SPECIFICHE DELL'</w:t>
            </w:r>
          </w:p>
          <w:p w14:paraId="0CAB99F3" w14:textId="125C1836" w:rsidR="00C20594" w:rsidRPr="00476462" w:rsidRDefault="0097360E" w:rsidP="0097360E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 xml:space="preserve">ARGOMENTO </w:t>
            </w:r>
            <w:r w:rsidR="00E50C85" w:rsidRPr="00476462">
              <w:rPr>
                <w:b/>
                <w:sz w:val="18"/>
                <w:szCs w:val="18"/>
              </w:rPr>
              <w:t>MULTILINGUISMO (</w:t>
            </w:r>
            <w:r w:rsidR="002F04D0" w:rsidRPr="00476462">
              <w:rPr>
                <w:b/>
                <w:sz w:val="18"/>
                <w:szCs w:val="18"/>
              </w:rPr>
              <w:t>documentate attraverso esperienze di docente in corsi di formazione min. 6 ore)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476462" w:rsidRDefault="00C20594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</w:t>
            </w:r>
            <w:r w:rsidR="00053E60" w:rsidRPr="00476462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476462" w:rsidRDefault="00053E60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2</w:t>
            </w:r>
            <w:r w:rsidR="00C20594" w:rsidRPr="00476462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11535230" w14:textId="77777777" w:rsidTr="00B5787A">
        <w:trPr>
          <w:trHeight w:val="85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B7C8" w14:textId="4313B40E" w:rsidR="00C20594" w:rsidRPr="00476462" w:rsidRDefault="0097360E" w:rsidP="0097360E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C</w:t>
            </w:r>
            <w:r w:rsidR="001425FC" w:rsidRPr="00476462">
              <w:rPr>
                <w:b/>
                <w:sz w:val="18"/>
                <w:szCs w:val="18"/>
              </w:rPr>
              <w:t>7</w:t>
            </w:r>
            <w:r w:rsidRPr="00476462">
              <w:rPr>
                <w:b/>
                <w:sz w:val="18"/>
                <w:szCs w:val="18"/>
              </w:rPr>
              <w:t xml:space="preserve">. </w:t>
            </w:r>
            <w:r w:rsidR="001425FC" w:rsidRPr="00476462">
              <w:rPr>
                <w:b/>
                <w:sz w:val="18"/>
                <w:szCs w:val="18"/>
              </w:rPr>
              <w:t>ESPERIENZE NELLA GESTIONE DI PIATTAFORME PER LA PROGETTAZIONE E L’ATTUAZIONE DI PROGETTI NAZIONALI O EUROPEI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C20594" w:rsidRPr="00476462" w:rsidRDefault="00C20594" w:rsidP="00C20594">
            <w:pPr>
              <w:rPr>
                <w:sz w:val="18"/>
                <w:szCs w:val="18"/>
              </w:rPr>
            </w:pPr>
            <w:proofErr w:type="spellStart"/>
            <w:r w:rsidRPr="00476462">
              <w:rPr>
                <w:sz w:val="18"/>
                <w:szCs w:val="18"/>
              </w:rPr>
              <w:t>Max</w:t>
            </w:r>
            <w:proofErr w:type="spellEnd"/>
            <w:r w:rsidRPr="00476462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2B848126" w:rsidR="00C20594" w:rsidRPr="00476462" w:rsidRDefault="001425FC" w:rsidP="00C20594">
            <w:pPr>
              <w:rPr>
                <w:b/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3</w:t>
            </w:r>
            <w:r w:rsidR="00C20594" w:rsidRPr="00476462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476462" w14:paraId="5995054A" w14:textId="77777777" w:rsidTr="00B5787A">
        <w:trPr>
          <w:trHeight w:val="518"/>
        </w:trPr>
        <w:tc>
          <w:tcPr>
            <w:tcW w:w="5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370BE9E9" w:rsidR="00C20594" w:rsidRPr="00476462" w:rsidRDefault="00C20594" w:rsidP="00C20594">
            <w:pPr>
              <w:rPr>
                <w:sz w:val="18"/>
                <w:szCs w:val="18"/>
              </w:rPr>
            </w:pPr>
            <w:r w:rsidRPr="00476462">
              <w:rPr>
                <w:b/>
                <w:sz w:val="18"/>
                <w:szCs w:val="18"/>
              </w:rPr>
              <w:t>TOTALE</w:t>
            </w:r>
            <w:r w:rsidR="002B13C0" w:rsidRPr="00476462">
              <w:rPr>
                <w:b/>
                <w:sz w:val="18"/>
                <w:szCs w:val="18"/>
              </w:rPr>
              <w:t xml:space="preserve"> </w:t>
            </w:r>
            <w:r w:rsidR="00476462" w:rsidRPr="00476462">
              <w:rPr>
                <w:b/>
                <w:sz w:val="18"/>
                <w:szCs w:val="18"/>
              </w:rPr>
              <w:t>PUNTI</w:t>
            </w:r>
            <w:r w:rsidRPr="00476462">
              <w:rPr>
                <w:b/>
                <w:sz w:val="18"/>
                <w:szCs w:val="18"/>
              </w:rPr>
              <w:t xml:space="preserve">                                </w:t>
            </w:r>
            <w:r w:rsidR="00476462" w:rsidRPr="00476462"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5262E1F3" w:rsidR="00C20594" w:rsidRPr="00476462" w:rsidRDefault="00476462" w:rsidP="00C2059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----------------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476462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09B1361" w14:textId="56589FA6" w:rsidR="00C20594" w:rsidRDefault="00C20594" w:rsidP="00C20594">
      <w:pPr>
        <w:rPr>
          <w:sz w:val="18"/>
          <w:szCs w:val="18"/>
        </w:rPr>
      </w:pPr>
    </w:p>
    <w:p w14:paraId="569FFABC" w14:textId="3A90A44C" w:rsidR="00476462" w:rsidRDefault="00B5787A" w:rsidP="00B5787A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50BE4083" w14:textId="77777777"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C72FF9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17BA" w14:textId="77777777" w:rsidR="00C72FF9" w:rsidRDefault="00C72FF9">
      <w:r>
        <w:separator/>
      </w:r>
    </w:p>
  </w:endnote>
  <w:endnote w:type="continuationSeparator" w:id="0">
    <w:p w14:paraId="0C244913" w14:textId="77777777" w:rsidR="00C72FF9" w:rsidRDefault="00C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C3B7" w14:textId="77777777" w:rsidR="00C72FF9" w:rsidRDefault="00C72FF9">
      <w:r>
        <w:separator/>
      </w:r>
    </w:p>
  </w:footnote>
  <w:footnote w:type="continuationSeparator" w:id="0">
    <w:p w14:paraId="241D175C" w14:textId="77777777" w:rsidR="00C72FF9" w:rsidRDefault="00C7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731"/>
    <w:multiLevelType w:val="hybridMultilevel"/>
    <w:tmpl w:val="8530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5B74"/>
    <w:multiLevelType w:val="hybridMultilevel"/>
    <w:tmpl w:val="726C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424CD1"/>
    <w:multiLevelType w:val="hybridMultilevel"/>
    <w:tmpl w:val="45623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6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1"/>
  </w:num>
  <w:num w:numId="32">
    <w:abstractNumId w:val="27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12B6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5FC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0DF8"/>
    <w:rsid w:val="0025352F"/>
    <w:rsid w:val="00253898"/>
    <w:rsid w:val="002539BB"/>
    <w:rsid w:val="00255CE2"/>
    <w:rsid w:val="0025698C"/>
    <w:rsid w:val="0026467A"/>
    <w:rsid w:val="00265864"/>
    <w:rsid w:val="002708A6"/>
    <w:rsid w:val="002764C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1D59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597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4536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4DA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6462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0C8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A18"/>
    <w:rsid w:val="00691032"/>
    <w:rsid w:val="00692070"/>
    <w:rsid w:val="006A0432"/>
    <w:rsid w:val="006A149B"/>
    <w:rsid w:val="006A73FD"/>
    <w:rsid w:val="006B0653"/>
    <w:rsid w:val="006B162F"/>
    <w:rsid w:val="006B2F2A"/>
    <w:rsid w:val="006B3C3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4D54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1E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768"/>
    <w:rsid w:val="00AC62CF"/>
    <w:rsid w:val="00AC7D43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787A"/>
    <w:rsid w:val="00B65801"/>
    <w:rsid w:val="00B671DC"/>
    <w:rsid w:val="00B833F2"/>
    <w:rsid w:val="00B87A3D"/>
    <w:rsid w:val="00B90CAE"/>
    <w:rsid w:val="00B92B95"/>
    <w:rsid w:val="00BA51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2F8D"/>
    <w:rsid w:val="00BE3423"/>
    <w:rsid w:val="00BE52DF"/>
    <w:rsid w:val="00BE6544"/>
    <w:rsid w:val="00BF44F4"/>
    <w:rsid w:val="00BF4919"/>
    <w:rsid w:val="00BF4A50"/>
    <w:rsid w:val="00BF5B32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69BC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24BB"/>
    <w:rsid w:val="00E14FE7"/>
    <w:rsid w:val="00E15081"/>
    <w:rsid w:val="00E171B4"/>
    <w:rsid w:val="00E34D43"/>
    <w:rsid w:val="00E37236"/>
    <w:rsid w:val="00E42158"/>
    <w:rsid w:val="00E4244A"/>
    <w:rsid w:val="00E42852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1A2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4B9"/>
    <w:rsid w:val="00F800D7"/>
    <w:rsid w:val="00F8229C"/>
    <w:rsid w:val="00F84EAF"/>
    <w:rsid w:val="00F95EBA"/>
    <w:rsid w:val="00F97F53"/>
    <w:rsid w:val="00FA166C"/>
    <w:rsid w:val="00FA6381"/>
    <w:rsid w:val="00FA6860"/>
    <w:rsid w:val="00FB01EA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46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18F92-8D09-4856-AC43-9D5AF496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Vicario</cp:lastModifiedBy>
  <cp:revision>12</cp:revision>
  <cp:lastPrinted>2024-06-11T09:02:00Z</cp:lastPrinted>
  <dcterms:created xsi:type="dcterms:W3CDTF">2024-05-13T09:16:00Z</dcterms:created>
  <dcterms:modified xsi:type="dcterms:W3CDTF">2024-06-11T09:46:00Z</dcterms:modified>
</cp:coreProperties>
</file>