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37A8C491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395E6861" w14:textId="77777777" w:rsidR="0008242F" w:rsidRDefault="0008242F" w:rsidP="00EF670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437670" w14:textId="74F7DD16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3C597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C949B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STEM E MULTILINGUISMO ALUNNI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6BD82D82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</w:t>
      </w:r>
      <w:r w:rsidR="00253898">
        <w:rPr>
          <w:rFonts w:ascii="Arial" w:eastAsiaTheme="minorEastAsia" w:hAnsi="Arial" w:cs="Arial"/>
          <w:sz w:val="18"/>
          <w:szCs w:val="18"/>
        </w:rPr>
        <w:t>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C20594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3B1A235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di partecipazione</w:t>
            </w:r>
          </w:p>
        </w:tc>
      </w:tr>
      <w:tr w:rsidR="00404DA5" w:rsidRPr="00C20594" w14:paraId="1AB927E7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596D94" w14:textId="2ED757EC" w:rsidR="00404DA5" w:rsidRPr="00476462" w:rsidRDefault="00404DA5" w:rsidP="00EB52E0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sz w:val="18"/>
                <w:szCs w:val="18"/>
              </w:rPr>
            </w:pPr>
            <w:r w:rsidRPr="00476462">
              <w:rPr>
                <w:rFonts w:ascii="Arial" w:eastAsiaTheme="minorEastAsia" w:hAnsi="Arial" w:cs="Arial"/>
                <w:sz w:val="18"/>
                <w:szCs w:val="18"/>
              </w:rPr>
              <w:t>Docente con esperienza nella gestione delle piattaforme ministeriali e nel coordinamento di progetti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CDB583" w14:textId="77777777" w:rsidR="00404DA5" w:rsidRPr="00C20594" w:rsidRDefault="00404DA5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B52E0" w:rsidRPr="00C20594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76485828" w:rsidR="00EB52E0" w:rsidRPr="00476462" w:rsidRDefault="00EB52E0" w:rsidP="00EB52E0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sz w:val="18"/>
                <w:szCs w:val="18"/>
              </w:rPr>
            </w:pPr>
            <w:r w:rsidRPr="00476462">
              <w:rPr>
                <w:rFonts w:ascii="Arial" w:eastAsiaTheme="minorEastAsia" w:hAnsi="Arial" w:cs="Arial"/>
                <w:sz w:val="18"/>
                <w:szCs w:val="18"/>
              </w:rPr>
              <w:t xml:space="preserve">Componente del </w:t>
            </w:r>
            <w:r w:rsidR="00C949B2" w:rsidRPr="00476462">
              <w:rPr>
                <w:rFonts w:ascii="Arial" w:eastAsiaTheme="minorEastAsia" w:hAnsi="Arial" w:cs="Arial"/>
                <w:sz w:val="18"/>
                <w:szCs w:val="18"/>
              </w:rPr>
              <w:t xml:space="preserve">gruppo di lavoro con competenze </w:t>
            </w:r>
            <w:r w:rsidRPr="00476462">
              <w:rPr>
                <w:rFonts w:ascii="Arial" w:eastAsiaTheme="minorEastAsia" w:hAnsi="Arial" w:cs="Arial"/>
                <w:sz w:val="18"/>
                <w:szCs w:val="18"/>
              </w:rPr>
              <w:t>i</w:t>
            </w:r>
            <w:r w:rsidR="00C949B2" w:rsidRPr="00476462">
              <w:rPr>
                <w:rFonts w:ascii="Arial" w:eastAsiaTheme="minorEastAsia" w:hAnsi="Arial" w:cs="Arial"/>
                <w:sz w:val="18"/>
                <w:szCs w:val="18"/>
              </w:rPr>
              <w:t>n</w:t>
            </w:r>
            <w:r w:rsidRPr="00476462">
              <w:rPr>
                <w:rFonts w:ascii="Arial" w:eastAsiaTheme="minorEastAsia" w:hAnsi="Arial" w:cs="Arial"/>
                <w:sz w:val="18"/>
                <w:szCs w:val="18"/>
              </w:rPr>
              <w:t xml:space="preserve">: </w:t>
            </w:r>
            <w:r w:rsidR="00253898" w:rsidRPr="00476462">
              <w:rPr>
                <w:rFonts w:ascii="Arial" w:eastAsiaTheme="minorEastAsia" w:hAnsi="Arial" w:cs="Arial"/>
                <w:sz w:val="18"/>
                <w:szCs w:val="18"/>
              </w:rPr>
              <w:t>materie STEM</w:t>
            </w:r>
            <w:r w:rsidR="00404DA5" w:rsidRPr="00476462">
              <w:rPr>
                <w:rFonts w:ascii="Arial" w:eastAsiaTheme="minorEastAsia" w:hAnsi="Arial" w:cs="Arial"/>
                <w:sz w:val="18"/>
                <w:szCs w:val="18"/>
              </w:rPr>
              <w:t xml:space="preserve"> (scuola primaria)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404DA5" w:rsidRPr="00C20594" w14:paraId="2CE20D92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450203" w14:textId="3CE81ED2" w:rsidR="00404DA5" w:rsidRPr="00476462" w:rsidRDefault="00404DA5" w:rsidP="00EB52E0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sz w:val="18"/>
                <w:szCs w:val="18"/>
              </w:rPr>
            </w:pPr>
            <w:r w:rsidRPr="00476462">
              <w:rPr>
                <w:rFonts w:ascii="Arial" w:eastAsiaTheme="minorEastAsia" w:hAnsi="Arial" w:cs="Arial"/>
                <w:sz w:val="18"/>
                <w:szCs w:val="18"/>
              </w:rPr>
              <w:t>Componente del gruppo di lavoro con competenze in: materie STEM (scuola secondaria)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6AF267" w14:textId="77777777" w:rsidR="00404DA5" w:rsidRPr="00C20594" w:rsidRDefault="00404DA5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B52E0" w:rsidRPr="00C20594" w14:paraId="501831FC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F0D63" w14:textId="59289D33" w:rsidR="00EB52E0" w:rsidRPr="00476462" w:rsidRDefault="00C949B2" w:rsidP="00EB52E0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sz w:val="18"/>
                <w:szCs w:val="18"/>
              </w:rPr>
            </w:pPr>
            <w:r w:rsidRPr="00476462">
              <w:rPr>
                <w:rFonts w:ascii="Arial" w:eastAsiaTheme="minorEastAsia" w:hAnsi="Arial" w:cs="Arial"/>
                <w:sz w:val="18"/>
                <w:szCs w:val="18"/>
              </w:rPr>
              <w:t xml:space="preserve">Componente del gruppo di lavoro con competenze in: </w:t>
            </w:r>
            <w:r w:rsidR="00253898" w:rsidRPr="00476462">
              <w:rPr>
                <w:rFonts w:ascii="Arial" w:eastAsiaTheme="minorEastAsia" w:hAnsi="Arial" w:cs="Arial"/>
                <w:sz w:val="18"/>
                <w:szCs w:val="18"/>
              </w:rPr>
              <w:t>materie di Multilinguismo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3155F1F" w14:textId="77777777" w:rsidR="00253898" w:rsidRPr="00253898" w:rsidRDefault="00253898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6"/>
          <w:szCs w:val="6"/>
        </w:rPr>
      </w:pPr>
    </w:p>
    <w:p w14:paraId="6C995340" w14:textId="10FC88B6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lastRenderedPageBreak/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A77795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5E97709" w14:textId="1A71F840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748B617" w14:textId="77777777" w:rsidR="00476462" w:rsidRDefault="00476462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B7E8D09" w14:textId="77777777" w:rsidR="00476462" w:rsidRDefault="00476462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0F575B4" w14:textId="77777777" w:rsidR="00476462" w:rsidRDefault="00476462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3B12F4A" w14:textId="77777777" w:rsidR="00476462" w:rsidRDefault="00476462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F700CDE" w14:textId="77777777" w:rsidR="00476462" w:rsidRDefault="00476462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AA5D91" w14:textId="77777777" w:rsidR="00476462" w:rsidRDefault="00476462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AD45101" w14:textId="77777777" w:rsidR="00476462" w:rsidRDefault="00476462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E345839" w14:textId="77777777" w:rsidR="00476462" w:rsidRDefault="00476462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2959C7" w14:textId="77777777" w:rsidR="00476462" w:rsidRDefault="00476462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78361F" w14:textId="77777777" w:rsidR="00BE2F8D" w:rsidRDefault="00BE2F8D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BE2F8D" w:rsidSect="00C72FF9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517BA" w14:textId="77777777" w:rsidR="00C72FF9" w:rsidRDefault="00C72FF9">
      <w:r>
        <w:separator/>
      </w:r>
    </w:p>
  </w:endnote>
  <w:endnote w:type="continuationSeparator" w:id="0">
    <w:p w14:paraId="0C244913" w14:textId="77777777" w:rsidR="00C72FF9" w:rsidRDefault="00C7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9C3B7" w14:textId="77777777" w:rsidR="00C72FF9" w:rsidRDefault="00C72FF9">
      <w:r>
        <w:separator/>
      </w:r>
    </w:p>
  </w:footnote>
  <w:footnote w:type="continuationSeparator" w:id="0">
    <w:p w14:paraId="241D175C" w14:textId="77777777" w:rsidR="00C72FF9" w:rsidRDefault="00C7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B2731"/>
    <w:multiLevelType w:val="hybridMultilevel"/>
    <w:tmpl w:val="85301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55B74"/>
    <w:multiLevelType w:val="hybridMultilevel"/>
    <w:tmpl w:val="726C2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424CD1"/>
    <w:multiLevelType w:val="hybridMultilevel"/>
    <w:tmpl w:val="45623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4"/>
  </w:num>
  <w:num w:numId="9">
    <w:abstractNumId w:val="12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6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1"/>
  </w:num>
  <w:num w:numId="32">
    <w:abstractNumId w:val="27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12B6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5FC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0DF8"/>
    <w:rsid w:val="0025352F"/>
    <w:rsid w:val="00253898"/>
    <w:rsid w:val="002539BB"/>
    <w:rsid w:val="00255CE2"/>
    <w:rsid w:val="0025698C"/>
    <w:rsid w:val="0026467A"/>
    <w:rsid w:val="00265864"/>
    <w:rsid w:val="002708A6"/>
    <w:rsid w:val="002764CF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1D59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77597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4536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4DA5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6462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0C8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87A18"/>
    <w:rsid w:val="00691032"/>
    <w:rsid w:val="00692070"/>
    <w:rsid w:val="006A0432"/>
    <w:rsid w:val="006A149B"/>
    <w:rsid w:val="006A73FD"/>
    <w:rsid w:val="006B0653"/>
    <w:rsid w:val="006B162F"/>
    <w:rsid w:val="006B2F2A"/>
    <w:rsid w:val="006B3C32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66D"/>
    <w:rsid w:val="00733D1B"/>
    <w:rsid w:val="00740439"/>
    <w:rsid w:val="00740888"/>
    <w:rsid w:val="00743857"/>
    <w:rsid w:val="00747847"/>
    <w:rsid w:val="00750EBA"/>
    <w:rsid w:val="007621C7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4D54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1E2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768"/>
    <w:rsid w:val="00AC62CF"/>
    <w:rsid w:val="00AC7D43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132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2F8D"/>
    <w:rsid w:val="00BE3423"/>
    <w:rsid w:val="00BE52DF"/>
    <w:rsid w:val="00BE6544"/>
    <w:rsid w:val="00BF44F4"/>
    <w:rsid w:val="00BF4919"/>
    <w:rsid w:val="00BF4A50"/>
    <w:rsid w:val="00BF5B32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69BC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24BB"/>
    <w:rsid w:val="00E14FE7"/>
    <w:rsid w:val="00E15081"/>
    <w:rsid w:val="00E171B4"/>
    <w:rsid w:val="00E34D43"/>
    <w:rsid w:val="00E37236"/>
    <w:rsid w:val="00E42158"/>
    <w:rsid w:val="00E4244A"/>
    <w:rsid w:val="00E42852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1A2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54B9"/>
    <w:rsid w:val="00F800D7"/>
    <w:rsid w:val="00F8229C"/>
    <w:rsid w:val="00F84EAF"/>
    <w:rsid w:val="00F95EBA"/>
    <w:rsid w:val="00F97F53"/>
    <w:rsid w:val="00FA166C"/>
    <w:rsid w:val="00FA6381"/>
    <w:rsid w:val="00FA6860"/>
    <w:rsid w:val="00FB01EA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462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0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ECE7D-29C2-4543-9A13-554DA925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410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Vicario</cp:lastModifiedBy>
  <cp:revision>12</cp:revision>
  <cp:lastPrinted>2024-06-11T09:02:00Z</cp:lastPrinted>
  <dcterms:created xsi:type="dcterms:W3CDTF">2024-05-13T09:16:00Z</dcterms:created>
  <dcterms:modified xsi:type="dcterms:W3CDTF">2024-06-11T09:45:00Z</dcterms:modified>
</cp:coreProperties>
</file>