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 w:rsidRPr="007928A3">
              <w:rPr>
                <w:b/>
                <w:bCs/>
                <w:sz w:val="24"/>
                <w:szCs w:val="24"/>
                <w:highlight w:val="yellow"/>
              </w:rPr>
              <w:t xml:space="preserve">ALLEGATO B: </w:t>
            </w:r>
            <w:r w:rsidRPr="007928A3">
              <w:rPr>
                <w:b/>
                <w:sz w:val="28"/>
                <w:szCs w:val="28"/>
                <w:highlight w:val="yellow"/>
              </w:rPr>
              <w:t xml:space="preserve">GRIGLIA DI VALUTAZIONE </w:t>
            </w:r>
            <w:r w:rsidR="00D20A44" w:rsidRPr="007928A3">
              <w:rPr>
                <w:b/>
                <w:sz w:val="28"/>
                <w:szCs w:val="28"/>
                <w:highlight w:val="yellow"/>
              </w:rPr>
              <w:t>GENERICA</w:t>
            </w:r>
            <w:r w:rsidRPr="007928A3">
              <w:rPr>
                <w:b/>
                <w:sz w:val="28"/>
                <w:szCs w:val="28"/>
                <w:highlight w:val="yellow"/>
              </w:rPr>
              <w:t xml:space="preserve"> DEI TITOLI PER </w:t>
            </w:r>
            <w:r w:rsidRPr="007928A3">
              <w:rPr>
                <w:b/>
                <w:sz w:val="32"/>
                <w:szCs w:val="32"/>
                <w:highlight w:val="yellow"/>
              </w:rPr>
              <w:t>ESPERTI INTERNI/ESTERNI</w:t>
            </w:r>
          </w:p>
        </w:tc>
      </w:tr>
      <w:tr w:rsidR="006A23D4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16D9" w:rsidRDefault="00AB16D9" w:rsidP="007F663F">
            <w:pPr>
              <w:snapToGrid w:val="0"/>
              <w:rPr>
                <w:b/>
              </w:rPr>
            </w:pPr>
            <w:r>
              <w:rPr>
                <w:b/>
              </w:rPr>
              <w:t xml:space="preserve">Requisiti </w:t>
            </w:r>
            <w:r w:rsidR="007F663F">
              <w:rPr>
                <w:b/>
              </w:rPr>
              <w:t>di ammissione: __________________________</w:t>
            </w:r>
          </w:p>
          <w:p w:rsidR="00AB16D9" w:rsidRDefault="00AB16D9" w:rsidP="007F663F">
            <w:pPr>
              <w:snapToGrid w:val="0"/>
              <w:rPr>
                <w:b/>
              </w:rPr>
            </w:pPr>
          </w:p>
          <w:p w:rsidR="007F663F" w:rsidRDefault="00AB16D9" w:rsidP="007F663F">
            <w:pPr>
              <w:snapToGrid w:val="0"/>
              <w:rPr>
                <w:b/>
              </w:rPr>
            </w:pPr>
            <w:r>
              <w:rPr>
                <w:b/>
              </w:rPr>
              <w:t xml:space="preserve">Criteri di </w:t>
            </w:r>
            <w:r w:rsidR="001859A1">
              <w:rPr>
                <w:b/>
              </w:rPr>
              <w:t>ammissione</w:t>
            </w:r>
            <w:r w:rsidR="007F663F">
              <w:rPr>
                <w:b/>
              </w:rPr>
              <w:t>: _____________________________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308" w:rsidRDefault="00F16308" w:rsidP="00166AF8">
            <w:pPr>
              <w:snapToGrid w:val="0"/>
              <w:rPr>
                <w:b/>
              </w:rPr>
            </w:pPr>
          </w:p>
          <w:p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CA3238" w:rsidRPr="00B2753D">
              <w:rPr>
                <w:b/>
              </w:rPr>
              <w:t>SELEZIONE</w:t>
            </w:r>
          </w:p>
          <w:p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A2. LAUREA ATTINENTE ALLA </w:t>
            </w:r>
            <w:r w:rsidR="00CA3238" w:rsidRPr="00B2753D">
              <w:rPr>
                <w:b/>
              </w:rPr>
              <w:t>SELEZIONE</w:t>
            </w:r>
          </w:p>
          <w:p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1</w:t>
            </w:r>
            <w:r w:rsidR="00154938">
              <w:rPr>
                <w:b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154938" w:rsidP="006A23D4"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CA3238">
            <w:r w:rsidRPr="00B2753D">
              <w:rPr>
                <w:b/>
              </w:rPr>
              <w:t>A4</w:t>
            </w:r>
            <w:r w:rsidR="00CA3238" w:rsidRPr="00B2753D">
              <w:rPr>
                <w:b/>
              </w:rPr>
              <w:t xml:space="preserve">. DOTTORATO </w:t>
            </w:r>
            <w:r w:rsidR="006A23D4" w:rsidRPr="00B2753D">
              <w:rPr>
                <w:b/>
              </w:rPr>
              <w:t xml:space="preserve">DI RICERCA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505825" w:rsidP="006A23D4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A3238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CA3238">
            <w:pPr>
              <w:rPr>
                <w:b/>
              </w:rPr>
            </w:pPr>
            <w:r w:rsidRPr="00B2753D">
              <w:rPr>
                <w:b/>
              </w:rPr>
              <w:t>A5. MASTER UNIVERSITARIO DI I</w:t>
            </w:r>
            <w:r w:rsidR="00B50BCB" w:rsidRPr="00B2753D">
              <w:rPr>
                <w:b/>
              </w:rPr>
              <w:t>I</w:t>
            </w:r>
            <w:r w:rsidRPr="00B2753D">
              <w:rPr>
                <w:b/>
              </w:rPr>
              <w:t xml:space="preserve"> LIVELLO ATTINENTE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238" w:rsidRDefault="00CA3238" w:rsidP="006A23D4">
            <w:pPr>
              <w:snapToGrid w:val="0"/>
            </w:pPr>
          </w:p>
        </w:tc>
      </w:tr>
      <w:tr w:rsidR="00CA3238" w:rsidTr="00CB54A1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>
            <w:pPr>
              <w:rPr>
                <w:b/>
              </w:rPr>
            </w:pPr>
            <w:r w:rsidRPr="00B2753D">
              <w:rPr>
                <w:b/>
              </w:rPr>
              <w:t xml:space="preserve">A6. MASTER UNIVERSITARIO DI I LIVELLO ATTINENTE ALLA </w:t>
            </w:r>
            <w:r w:rsidRPr="00612E55">
              <w:rPr>
                <w:b/>
                <w:bCs/>
              </w:rPr>
              <w:t>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B50BCB" w:rsidP="006A23D4">
            <w:pPr>
              <w:rPr>
                <w:b/>
              </w:rPr>
            </w:pPr>
            <w:r w:rsidRPr="00B2753D">
              <w:rPr>
                <w:b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Pr="00B2753D" w:rsidRDefault="00CA323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238" w:rsidRDefault="00CA323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3238" w:rsidRDefault="00CA3238" w:rsidP="006A23D4">
            <w:pPr>
              <w:snapToGrid w:val="0"/>
            </w:pPr>
          </w:p>
        </w:tc>
      </w:tr>
      <w:tr w:rsidR="009403A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rPr>
                <w:b/>
              </w:rPr>
            </w:pP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>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2E6215" w:rsidP="006A23D4">
            <w:pPr>
              <w:rPr>
                <w:b/>
              </w:rPr>
            </w:pPr>
            <w:r>
              <w:t>M</w:t>
            </w:r>
            <w:r w:rsidR="006A23D4" w:rsidRPr="00B2753D">
              <w:t>ax 2</w:t>
            </w:r>
            <w:r>
              <w:t xml:space="preserve"> 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B2753D" w:rsidP="006A23D4">
            <w:r>
              <w:rPr>
                <w:b/>
              </w:rPr>
              <w:t xml:space="preserve">Da 1 a </w:t>
            </w:r>
            <w:r w:rsidR="006A23D4" w:rsidRPr="00B2753D">
              <w:rPr>
                <w:b/>
              </w:rPr>
              <w:t>5</w:t>
            </w:r>
            <w:r w:rsidR="009403A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4521A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B2. COMPETENZE LINGUISTICHE CERTIFICATE LIVELLO C1</w:t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B2753D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A8" w:rsidRDefault="004521A8" w:rsidP="00AF77A9"/>
        </w:tc>
      </w:tr>
      <w:tr w:rsidR="004521A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B3</w:t>
            </w:r>
            <w:r w:rsidR="004521A8" w:rsidRPr="00B2753D">
              <w:rPr>
                <w:b/>
              </w:rPr>
              <w:t>. COMPETENZE LINGUISTICHE CERTIFICATE LIVELLO B2</w:t>
            </w:r>
            <w:r w:rsidR="002E6215" w:rsidRPr="002E6215"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A8" w:rsidRDefault="004521A8" w:rsidP="00AF77A9"/>
        </w:tc>
      </w:tr>
      <w:tr w:rsidR="009403A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A8" w:rsidRPr="00B2753D" w:rsidRDefault="00F16308" w:rsidP="009403A8">
            <w:pPr>
              <w:rPr>
                <w:b/>
              </w:rPr>
            </w:pPr>
            <w:r w:rsidRPr="00B2753D">
              <w:rPr>
                <w:b/>
              </w:rPr>
              <w:t>B4</w:t>
            </w:r>
            <w:r w:rsidR="009403A8" w:rsidRPr="00B2753D">
              <w:rPr>
                <w:b/>
              </w:rPr>
              <w:t xml:space="preserve">. COMPETENZE LINGUISTICHE CERTIFICATE LIVELLO </w:t>
            </w:r>
            <w:r w:rsidR="004521A8" w:rsidRPr="00B2753D">
              <w:rPr>
                <w:b/>
              </w:rPr>
              <w:t>B1</w:t>
            </w:r>
            <w:r w:rsidR="002E6215" w:rsidRPr="002E6215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A8" w:rsidRPr="00B2753D" w:rsidRDefault="009403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A8" w:rsidRPr="00B2753D" w:rsidRDefault="00B2753D" w:rsidP="00B2753D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521A8" w:rsidRPr="00B2753D">
              <w:rPr>
                <w:b/>
              </w:rPr>
              <w:t>2</w:t>
            </w:r>
            <w:r w:rsidR="009403A8" w:rsidRPr="00B2753D">
              <w:rPr>
                <w:b/>
              </w:rPr>
              <w:t xml:space="preserve">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A8" w:rsidRPr="00B2753D" w:rsidRDefault="009403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3A8" w:rsidRPr="00BF2C99" w:rsidRDefault="009403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3A8" w:rsidRDefault="009403A8" w:rsidP="00AF77A9"/>
        </w:tc>
      </w:tr>
      <w:tr w:rsidR="006A23D4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B2753D" w:rsidRDefault="00166AF8" w:rsidP="004521A8">
            <w:pPr>
              <w:rPr>
                <w:b/>
              </w:rPr>
            </w:pPr>
          </w:p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>C1. ISCRIZIONE ALL' ALBO PROFESSIONALE ATTINENTE ALLA SELEZIONE</w:t>
            </w:r>
            <w:r w:rsidRPr="00B2753D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r w:rsidRPr="00B2753D"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 xml:space="preserve">C2. ESPERIENZE DI DOCENZA O COLLABORAZIONE CON UNIVERSITA’ ENTI ASSOCIAZIONI PROFESSIONALI </w:t>
            </w:r>
            <w:r w:rsidR="00A727B4" w:rsidRPr="00B2753D">
              <w:rPr>
                <w:b/>
              </w:rPr>
              <w:t xml:space="preserve">(min. 20 ore) </w:t>
            </w:r>
            <w:r w:rsidRPr="00B2753D">
              <w:rPr>
                <w:b/>
              </w:rPr>
              <w:t>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r w:rsidRPr="00B2753D">
              <w:t xml:space="preserve">Max </w:t>
            </w:r>
            <w:r w:rsidR="00497126">
              <w:t xml:space="preserve">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E53ADF">
              <w:rPr>
                <w:b/>
              </w:rPr>
              <w:t>5</w:t>
            </w:r>
            <w:r w:rsidR="001C0BE8" w:rsidRPr="00B2753D">
              <w:rPr>
                <w:b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lastRenderedPageBreak/>
              <w:t xml:space="preserve">C3.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SE ATTINENTI ALLA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2E6215" w:rsidP="006A23D4">
            <w:pPr>
              <w:rPr>
                <w:b/>
              </w:rPr>
            </w:pPr>
            <w:r>
              <w:rPr>
                <w:b/>
              </w:rPr>
              <w:t>Da 1 a 5</w:t>
            </w:r>
            <w:r w:rsidR="001C0BE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DB2FBF" w:rsidP="00DB2FBF">
            <w:pPr>
              <w:rPr>
                <w:b/>
              </w:rPr>
            </w:pPr>
            <w:r w:rsidRPr="00B2753D">
              <w:rPr>
                <w:b/>
              </w:rPr>
              <w:t>C4. ESPERIENZE DI TUTOR</w:t>
            </w:r>
            <w:r w:rsidR="00AF77A9" w:rsidRPr="00B2753D">
              <w:rPr>
                <w:b/>
              </w:rPr>
              <w:t xml:space="preserve"> D’AULA/DIDATTICO </w:t>
            </w:r>
            <w:r w:rsidR="00A727B4" w:rsidRPr="00B2753D">
              <w:rPr>
                <w:b/>
              </w:rPr>
              <w:t>(min. 2</w:t>
            </w:r>
            <w:r w:rsidRPr="00B2753D">
              <w:rPr>
                <w:b/>
              </w:rPr>
              <w:t xml:space="preserve">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2E6215" w:rsidP="00B2753D">
            <w:r w:rsidRPr="002E6215">
              <w:t xml:space="preserve">Max 5 </w:t>
            </w:r>
          </w:p>
          <w:p w:rsidR="00497126" w:rsidRPr="00B2753D" w:rsidRDefault="00497126" w:rsidP="00B2753D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B2753D" w:rsidP="006A23D4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F6140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DB2FBF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AF77A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627A29" w:rsidP="00627A29">
            <w:pPr>
              <w:rPr>
                <w:b/>
              </w:rPr>
            </w:pPr>
            <w:r>
              <w:rPr>
                <w:b/>
              </w:rPr>
              <w:t>C5</w:t>
            </w:r>
            <w:r w:rsidR="00AF77A9"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="00612E55">
              <w:rPr>
                <w:b/>
              </w:rPr>
              <w:t>/SUPPORTO</w:t>
            </w:r>
            <w:r w:rsidR="00AF77A9"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15" w:rsidRDefault="002E6215" w:rsidP="00B2753D"/>
          <w:p w:rsidR="002E6215" w:rsidRDefault="002E6215" w:rsidP="00B2753D"/>
          <w:p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627A29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</w:tr>
      <w:tr w:rsidR="00AF77A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C6</w:t>
            </w:r>
            <w:r w:rsidR="00AF77A9" w:rsidRPr="00B2753D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15" w:rsidRDefault="002E6215" w:rsidP="00B2753D"/>
          <w:p w:rsidR="00AF77A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>1</w:t>
            </w:r>
            <w:r w:rsidR="002E6215">
              <w:rPr>
                <w:b/>
              </w:rPr>
              <w:t xml:space="preserve"> a 5</w:t>
            </w:r>
            <w:r w:rsidR="00AF77A9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</w:tr>
      <w:tr w:rsidR="00AF77A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C7</w:t>
            </w:r>
            <w:r w:rsidR="00AF77A9" w:rsidRPr="00B2753D">
              <w:rPr>
                <w:b/>
              </w:rPr>
              <w:t xml:space="preserve">. ESPERIENZE DI TUTOR NEI PROGETTI DI ASL </w:t>
            </w:r>
            <w:r w:rsidR="002E6215">
              <w:t>(Solo per i percorsi di</w:t>
            </w:r>
            <w:r w:rsidR="00AF77A9" w:rsidRPr="002E6215">
              <w:t xml:space="preserve"> ASL)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15" w:rsidRDefault="002E6215" w:rsidP="00B2753D"/>
          <w:p w:rsidR="00AF77A9" w:rsidRPr="00B2753D" w:rsidRDefault="00AF77A9" w:rsidP="00B2753D">
            <w:r w:rsidRPr="00B2753D">
              <w:t xml:space="preserve">Max </w:t>
            </w:r>
            <w:r w:rsidR="00B2753D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7A9" w:rsidRPr="00B2753D" w:rsidRDefault="00B2753D" w:rsidP="00AF77A9">
            <w:pPr>
              <w:rPr>
                <w:b/>
              </w:rPr>
            </w:pPr>
            <w:r>
              <w:rPr>
                <w:b/>
              </w:rPr>
              <w:t xml:space="preserve">Da </w:t>
            </w:r>
            <w:r w:rsidR="00AF77A9" w:rsidRPr="00B2753D">
              <w:rPr>
                <w:b/>
              </w:rPr>
              <w:t xml:space="preserve">1 </w:t>
            </w:r>
            <w:r w:rsidR="002E6215">
              <w:rPr>
                <w:b/>
              </w:rPr>
              <w:t>a 5</w:t>
            </w:r>
            <w:r w:rsidR="00AF77A9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Pr="00B2753D" w:rsidRDefault="00AF77A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7A9" w:rsidRDefault="00AF77A9" w:rsidP="006A23D4">
            <w:pPr>
              <w:snapToGrid w:val="0"/>
            </w:pPr>
          </w:p>
        </w:tc>
      </w:tr>
      <w:tr w:rsidR="00405A7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 xml:space="preserve">C8.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esperta progettista FESR</w:t>
            </w:r>
            <w:r w:rsidR="002E6215" w:rsidRPr="002E621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Default="00405A79" w:rsidP="00AF77A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97126">
              <w:rPr>
                <w:b/>
              </w:rPr>
              <w:t>5</w:t>
            </w:r>
            <w:r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</w:tr>
      <w:tr w:rsidR="00405A7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627A29" w:rsidP="00405A79">
            <w:pPr>
              <w:rPr>
                <w:b/>
              </w:rPr>
            </w:pPr>
            <w:r>
              <w:rPr>
                <w:b/>
              </w:rPr>
              <w:t xml:space="preserve">C9. </w:t>
            </w:r>
            <w:r w:rsidR="00405A79" w:rsidRPr="00405A79">
              <w:rPr>
                <w:b/>
              </w:rPr>
              <w:t xml:space="preserve">INCARICHI DI </w:t>
            </w:r>
            <w:r w:rsidR="00405A79">
              <w:rPr>
                <w:b/>
              </w:rPr>
              <w:t xml:space="preserve">COLLAUDATORE </w:t>
            </w:r>
            <w:r w:rsidR="00405A79" w:rsidRPr="00405A79">
              <w:rPr>
                <w:b/>
              </w:rPr>
              <w:t>IN PROGETTI FINANZIATI DAL FONDO SOCIALE</w:t>
            </w:r>
            <w:r w:rsidR="00405A79">
              <w:rPr>
                <w:b/>
              </w:rPr>
              <w:t xml:space="preserve"> EUROPEO (FESR) </w:t>
            </w:r>
            <w:r w:rsidR="002E6215" w:rsidRPr="002E6215">
              <w:t>(</w:t>
            </w:r>
            <w:r w:rsidR="00405A79" w:rsidRPr="002E6215">
              <w:t>Solo per esperto collaudatore FESR</w:t>
            </w:r>
            <w:r w:rsidR="002E6215" w:rsidRPr="002E6215">
              <w:t>)</w:t>
            </w:r>
            <w:r w:rsidR="00405A79" w:rsidRPr="00405A79">
              <w:rPr>
                <w:b/>
              </w:rPr>
              <w:tab/>
            </w:r>
            <w:r w:rsidR="00405A79" w:rsidRPr="00405A79">
              <w:rPr>
                <w:b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215" w:rsidRDefault="002E6215" w:rsidP="00B2753D"/>
          <w:p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Default="002E6215" w:rsidP="00405A79">
            <w:pPr>
              <w:rPr>
                <w:b/>
              </w:rPr>
            </w:pPr>
            <w:r>
              <w:rPr>
                <w:b/>
              </w:rPr>
              <w:t xml:space="preserve">Da 1 a </w:t>
            </w:r>
            <w:r w:rsidR="00497126">
              <w:rPr>
                <w:b/>
              </w:rPr>
              <w:t xml:space="preserve">5 </w:t>
            </w:r>
            <w:r w:rsidR="00405A79" w:rsidRPr="00405A79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</w:tr>
      <w:tr w:rsidR="00154938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C10</w:t>
            </w:r>
            <w:r w:rsidR="00154938" w:rsidRPr="00DC3B6C">
              <w:rPr>
                <w:b/>
              </w:rPr>
              <w:t>. CONOSCENZE SPECIFICHE DELL' ARGOMENTO (documentate attraverso p</w:t>
            </w:r>
            <w:r w:rsidR="00AB16D9">
              <w:rPr>
                <w:b/>
              </w:rPr>
              <w:t>a</w:t>
            </w:r>
            <w:r w:rsidR="00154938" w:rsidRPr="00DC3B6C">
              <w:rPr>
                <w:b/>
              </w:rPr>
              <w:t>rtecipazione a corsi min</w:t>
            </w:r>
            <w:r>
              <w:rPr>
                <w:b/>
              </w:rPr>
              <w:t xml:space="preserve"> 10 ore</w:t>
            </w:r>
            <w:r w:rsidR="00AB16D9">
              <w:rPr>
                <w:b/>
              </w:rPr>
              <w:t xml:space="preserve"> con attestato</w:t>
            </w:r>
            <w:r w:rsidR="00154938" w:rsidRPr="00DC3B6C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>Da 1 a 5</w:t>
            </w:r>
            <w:r w:rsidR="00154938" w:rsidRPr="00497126">
              <w:rPr>
                <w:b/>
                <w:bCs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38" w:rsidRPr="00D4559E" w:rsidRDefault="00154938" w:rsidP="002C2EB2"/>
        </w:tc>
      </w:tr>
      <w:tr w:rsidR="00154938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C11</w:t>
            </w:r>
            <w:r w:rsidR="00154938" w:rsidRPr="00DC3B6C">
              <w:rPr>
                <w:b/>
              </w:rPr>
              <w:t>. CONOSCENZE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497126" w:rsidRDefault="00497126" w:rsidP="002C2EB2">
            <w:pPr>
              <w:rPr>
                <w:b/>
                <w:bCs/>
              </w:rPr>
            </w:pPr>
            <w:r w:rsidRPr="00497126">
              <w:rPr>
                <w:b/>
                <w:bCs/>
              </w:rPr>
              <w:t>Da 1 a 5</w:t>
            </w:r>
            <w:r w:rsidR="00154938" w:rsidRPr="00497126">
              <w:rPr>
                <w:b/>
                <w:bCs/>
              </w:rPr>
              <w:t xml:space="preserve">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38" w:rsidRDefault="00154938" w:rsidP="002C2EB2"/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C1</w:t>
            </w:r>
            <w:r w:rsidR="00DC3B6C">
              <w:rPr>
                <w:b/>
              </w:rPr>
              <w:t>2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497126" w:rsidP="006A23D4">
            <w:r>
              <w:rPr>
                <w:b/>
              </w:rPr>
              <w:t>da 1 a 3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497126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126" w:rsidRPr="00B2753D" w:rsidRDefault="00497126" w:rsidP="006A23D4">
            <w:pPr>
              <w:rPr>
                <w:b/>
              </w:rPr>
            </w:pPr>
            <w:r>
              <w:rPr>
                <w:b/>
              </w:rPr>
              <w:t>C11</w:t>
            </w:r>
            <w:r w:rsidRPr="00DC3B6C">
              <w:rPr>
                <w:b/>
              </w:rPr>
              <w:t xml:space="preserve">. CONOSCENZE SPECIFICHE DELL' ARGOMENTO (documentate attraverso esperienze </w:t>
            </w:r>
            <w:r>
              <w:rPr>
                <w:b/>
              </w:rPr>
              <w:t>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126" w:rsidRPr="00B2753D" w:rsidRDefault="00497126" w:rsidP="006A23D4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126" w:rsidRDefault="00497126" w:rsidP="006A23D4">
            <w:pPr>
              <w:rPr>
                <w:b/>
              </w:rPr>
            </w:pPr>
            <w:r>
              <w:rPr>
                <w:b/>
              </w:rPr>
              <w:t>Da 1 a 5 punti cad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126" w:rsidRPr="00B2753D" w:rsidRDefault="00497126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126" w:rsidRDefault="00497126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26" w:rsidRDefault="00497126" w:rsidP="006A23D4">
            <w:pPr>
              <w:snapToGrid w:val="0"/>
            </w:pPr>
          </w:p>
        </w:tc>
      </w:tr>
      <w:tr w:rsidR="006A23D4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</w:tbl>
    <w:p w:rsidR="006A23D4" w:rsidRDefault="006A23D4" w:rsidP="006A23D4"/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7928A3" w:rsidRDefault="007928A3" w:rsidP="00F16308">
      <w:pPr>
        <w:spacing w:line="360" w:lineRule="auto"/>
        <w:rPr>
          <w:sz w:val="24"/>
          <w:szCs w:val="24"/>
        </w:rPr>
      </w:pPr>
    </w:p>
    <w:p w:rsidR="007928A3" w:rsidRDefault="007928A3" w:rsidP="00F16308">
      <w:pPr>
        <w:spacing w:line="360" w:lineRule="auto"/>
        <w:rPr>
          <w:sz w:val="24"/>
          <w:szCs w:val="24"/>
        </w:rPr>
      </w:pPr>
    </w:p>
    <w:p w:rsidR="007928A3" w:rsidRDefault="007928A3" w:rsidP="00F16308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7928A3" w:rsidTr="00EF5F4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3" w:rsidRPr="00224783" w:rsidRDefault="007928A3" w:rsidP="00EF5F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7928A3">
              <w:rPr>
                <w:b/>
                <w:sz w:val="28"/>
                <w:szCs w:val="28"/>
                <w:highlight w:val="yellow"/>
              </w:rPr>
              <w:t xml:space="preserve">GRIGLIA DI VALUTAZIONE DEI TITOLI PER </w:t>
            </w:r>
            <w:r w:rsidRPr="007928A3">
              <w:rPr>
                <w:b/>
                <w:sz w:val="32"/>
                <w:szCs w:val="32"/>
                <w:highlight w:val="yellow"/>
              </w:rPr>
              <w:t>TUTOR D’AULA (allegato B)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7928A3" w:rsidTr="00EF5F4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  <w:rPr>
                <w:b/>
              </w:rPr>
            </w:pPr>
            <w:r w:rsidRPr="00D63DCE"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COMPETENZE ACCERTABILI DI UTILIZZO DELLA GPU</w:t>
            </w:r>
          </w:p>
          <w:p w:rsidR="007928A3" w:rsidRDefault="007928A3" w:rsidP="00EF5F46">
            <w:pPr>
              <w:snapToGrid w:val="0"/>
              <w:rPr>
                <w:b/>
              </w:rPr>
            </w:pPr>
            <w:r w:rsidRPr="00D63DCE">
              <w:rPr>
                <w:b/>
                <w:u w:val="single"/>
              </w:rPr>
              <w:t>REQUISITI DI AMMISSIONE:</w:t>
            </w:r>
            <w:r>
              <w:rPr>
                <w:b/>
              </w:rPr>
              <w:t xml:space="preserve"> ESSERE DOCENTE INTERNO PER TUTTO IL PERIODO DEL MODULO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7928A3" w:rsidTr="00EF5F4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  <w:rPr>
                <w:b/>
              </w:rPr>
            </w:pPr>
          </w:p>
          <w:p w:rsidR="007928A3" w:rsidRPr="00166AF8" w:rsidRDefault="007928A3" w:rsidP="00EF5F46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7928A3" w:rsidRDefault="007928A3" w:rsidP="00EF5F46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7928A3" w:rsidRDefault="007928A3" w:rsidP="00EF5F4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jc w:val="center"/>
              <w:rPr>
                <w:b/>
              </w:rPr>
            </w:pPr>
          </w:p>
        </w:tc>
      </w:tr>
      <w:tr w:rsidR="007928A3" w:rsidTr="00EF5F4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r w:rsidRPr="00B2753D">
              <w:rPr>
                <w:b/>
              </w:rPr>
              <w:t xml:space="preserve">A1. LAUREA </w:t>
            </w:r>
          </w:p>
          <w:p w:rsidR="007928A3" w:rsidRPr="00B2753D" w:rsidRDefault="007928A3" w:rsidP="00EF5F46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</w:tr>
      <w:tr w:rsidR="007928A3" w:rsidTr="00EF5F4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</w:tr>
      <w:tr w:rsidR="007928A3" w:rsidTr="00EF5F4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r>
              <w:rPr>
                <w:b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</w:tr>
      <w:tr w:rsidR="007928A3" w:rsidTr="00EF5F4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8935BD" w:rsidRDefault="007928A3" w:rsidP="00EF5F46">
            <w:pPr>
              <w:rPr>
                <w:b/>
              </w:rPr>
            </w:pPr>
            <w:r w:rsidRPr="008935BD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</w:tr>
      <w:tr w:rsidR="007928A3" w:rsidTr="00EF5F4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</w:tr>
      <w:tr w:rsidR="007928A3" w:rsidTr="00EF5F4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</w:tr>
      <w:tr w:rsidR="007928A3" w:rsidTr="00EF5F4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rPr>
                <w:b/>
              </w:rPr>
            </w:pPr>
          </w:p>
          <w:p w:rsidR="007928A3" w:rsidRPr="00B2753D" w:rsidRDefault="007928A3" w:rsidP="00EF5F46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7928A3" w:rsidRPr="00B2753D" w:rsidRDefault="007928A3" w:rsidP="00EF5F46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</w:tr>
      <w:tr w:rsidR="007928A3" w:rsidTr="00EF5F4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F41391" w:rsidRDefault="007928A3" w:rsidP="00EF5F46">
            <w:r w:rsidRPr="00F41391"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r w:rsidRPr="00B2753D">
              <w:rPr>
                <w:b/>
              </w:rPr>
              <w:t xml:space="preserve">5 punti </w:t>
            </w:r>
            <w:r>
              <w:rPr>
                <w:b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</w:tr>
      <w:tr w:rsidR="007928A3" w:rsidTr="00EF5F4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8A3" w:rsidRPr="00B2753D" w:rsidRDefault="007928A3" w:rsidP="00EF5F46">
            <w:pPr>
              <w:rPr>
                <w:b/>
              </w:rPr>
            </w:pPr>
            <w:r>
              <w:rPr>
                <w:b/>
              </w:rPr>
              <w:t>B2</w:t>
            </w:r>
            <w:r w:rsidRPr="00B2753D">
              <w:rPr>
                <w:b/>
              </w:rPr>
              <w:t>. COMPETENZE LINGUISTICHE CERTIFICATE LIVELLO B2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8A3" w:rsidRPr="00B2753D" w:rsidRDefault="007928A3" w:rsidP="00EF5F4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8A3" w:rsidRDefault="007928A3" w:rsidP="00EF5F46">
            <w:pPr>
              <w:rPr>
                <w:b/>
              </w:rPr>
            </w:pPr>
          </w:p>
          <w:p w:rsidR="007928A3" w:rsidRPr="00B2753D" w:rsidRDefault="007928A3" w:rsidP="00EF5F46">
            <w:pPr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8A3" w:rsidRPr="00B2753D" w:rsidRDefault="007928A3" w:rsidP="00EF5F46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8A3" w:rsidRPr="00BF2C99" w:rsidRDefault="007928A3" w:rsidP="00EF5F4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3" w:rsidRDefault="007928A3" w:rsidP="00EF5F46"/>
        </w:tc>
      </w:tr>
      <w:tr w:rsidR="007928A3" w:rsidTr="00EF5F4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8A3" w:rsidRPr="00B2753D" w:rsidRDefault="007928A3" w:rsidP="00EF5F46">
            <w:pPr>
              <w:rPr>
                <w:b/>
              </w:rPr>
            </w:pPr>
            <w:r>
              <w:rPr>
                <w:b/>
              </w:rPr>
              <w:t>B3</w:t>
            </w:r>
            <w:r w:rsidRPr="008C756B">
              <w:rPr>
                <w:b/>
              </w:rPr>
              <w:t>. COMPETENZE LINGUISTICHE CERTIFICATE</w:t>
            </w:r>
            <w:r>
              <w:rPr>
                <w:b/>
              </w:rPr>
              <w:t xml:space="preserve"> LIVELLO B1 </w:t>
            </w:r>
            <w:r w:rsidRPr="001246DB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8A3" w:rsidRPr="00B2753D" w:rsidRDefault="007928A3" w:rsidP="00EF5F4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8A3" w:rsidRDefault="007928A3" w:rsidP="00EF5F46">
            <w:pPr>
              <w:rPr>
                <w:b/>
              </w:rPr>
            </w:pPr>
          </w:p>
          <w:p w:rsidR="007928A3" w:rsidRDefault="007928A3" w:rsidP="00EF5F46">
            <w:pPr>
              <w:rPr>
                <w:b/>
              </w:rPr>
            </w:pPr>
            <w:r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8A3" w:rsidRPr="00B2753D" w:rsidRDefault="007928A3" w:rsidP="00EF5F46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8A3" w:rsidRPr="00BF2C99" w:rsidRDefault="007928A3" w:rsidP="00EF5F4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8A3" w:rsidRDefault="007928A3" w:rsidP="00EF5F46"/>
        </w:tc>
      </w:tr>
      <w:tr w:rsidR="007928A3" w:rsidTr="00EF5F4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 xml:space="preserve">. ESPERIENZE DI TUTOR D’AULA/DIDATTICO 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rPr>
                <w:b/>
              </w:rPr>
            </w:pPr>
            <w:r>
              <w:rPr>
                <w:b/>
              </w:rPr>
              <w:t>4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</w:tr>
      <w:tr w:rsidR="007928A3" w:rsidTr="00EF5F4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8A3" w:rsidRPr="00B2753D" w:rsidRDefault="007928A3" w:rsidP="00EF5F46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FACILITATORE/VALUTATORE</w:t>
            </w:r>
            <w:r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8A3" w:rsidRDefault="007928A3" w:rsidP="00EF5F46"/>
          <w:p w:rsidR="007928A3" w:rsidRDefault="007928A3" w:rsidP="00EF5F46"/>
          <w:p w:rsidR="007928A3" w:rsidRPr="00B2753D" w:rsidRDefault="007928A3" w:rsidP="00EF5F46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8A3" w:rsidRDefault="007928A3" w:rsidP="00EF5F46">
            <w:pPr>
              <w:rPr>
                <w:b/>
              </w:rPr>
            </w:pPr>
          </w:p>
          <w:p w:rsidR="007928A3" w:rsidRPr="00B2753D" w:rsidRDefault="007928A3" w:rsidP="00EF5F46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</w:tr>
      <w:tr w:rsidR="007928A3" w:rsidTr="00EF5F4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8A3" w:rsidRPr="00B2753D" w:rsidRDefault="007928A3" w:rsidP="00EF5F46">
            <w:pPr>
              <w:rPr>
                <w:b/>
              </w:rPr>
            </w:pPr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ESPERIENZE DI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8A3" w:rsidRDefault="007928A3" w:rsidP="00EF5F46"/>
          <w:p w:rsidR="007928A3" w:rsidRPr="00B2753D" w:rsidRDefault="007928A3" w:rsidP="00EF5F46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8A3" w:rsidRPr="00B2753D" w:rsidRDefault="007928A3" w:rsidP="00EF5F46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</w:tr>
      <w:tr w:rsidR="007928A3" w:rsidTr="00EF5F4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r>
              <w:rPr>
                <w:b/>
              </w:rPr>
              <w:t>C5</w:t>
            </w:r>
            <w:r w:rsidRPr="00B2753D">
              <w:rPr>
                <w:b/>
              </w:rPr>
              <w:t>. CONOSCENZE SPECIFICHE DELL' ARGOMENTO ARGOMENTO</w:t>
            </w:r>
            <w:r>
              <w:rPr>
                <w:b/>
              </w:rPr>
              <w:t xml:space="preserve"> 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(min 12 ore) per i quali è stato rilasciato un attestato 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</w:tr>
      <w:tr w:rsidR="007928A3" w:rsidTr="00EF5F4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Pr="00B2753D" w:rsidRDefault="007928A3" w:rsidP="00EF5F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8A3" w:rsidRDefault="007928A3" w:rsidP="00EF5F46">
            <w:pPr>
              <w:snapToGrid w:val="0"/>
            </w:pPr>
          </w:p>
        </w:tc>
      </w:tr>
    </w:tbl>
    <w:p w:rsidR="007928A3" w:rsidRPr="00661E14" w:rsidRDefault="007928A3" w:rsidP="006A23D4">
      <w:pPr>
        <w:rPr>
          <w:sz w:val="24"/>
          <w:szCs w:val="24"/>
        </w:rPr>
      </w:pPr>
    </w:p>
    <w:sectPr w:rsidR="007928A3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71" w:rsidRDefault="00C92871">
      <w:r>
        <w:separator/>
      </w:r>
    </w:p>
  </w:endnote>
  <w:endnote w:type="continuationSeparator" w:id="1">
    <w:p w:rsidR="00C92871" w:rsidRDefault="00C9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821F3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821F3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928A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71" w:rsidRDefault="00C92871">
      <w:r>
        <w:separator/>
      </w:r>
    </w:p>
  </w:footnote>
  <w:footnote w:type="continuationSeparator" w:id="1">
    <w:p w:rsidR="00C92871" w:rsidRDefault="00C92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071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28A3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1F3F"/>
    <w:rsid w:val="00826D09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287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821F3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821F3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821F3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821F3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821F3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21F3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821F3F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821F3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821F3F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21F3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21F3F"/>
  </w:style>
  <w:style w:type="character" w:styleId="Collegamentoipertestuale">
    <w:name w:val="Hyperlink"/>
    <w:rsid w:val="00821F3F"/>
    <w:rPr>
      <w:color w:val="0000FF"/>
      <w:u w:val="single"/>
    </w:rPr>
  </w:style>
  <w:style w:type="paragraph" w:customStyle="1" w:styleId="Corpodeltesto1">
    <w:name w:val="Corpo del testo1"/>
    <w:basedOn w:val="Normale"/>
    <w:rsid w:val="00821F3F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821F3F"/>
  </w:style>
  <w:style w:type="character" w:styleId="Rimandonotaapidipagina">
    <w:name w:val="footnote reference"/>
    <w:semiHidden/>
    <w:rsid w:val="00821F3F"/>
    <w:rPr>
      <w:vertAlign w:val="superscript"/>
    </w:rPr>
  </w:style>
  <w:style w:type="paragraph" w:styleId="Intestazione">
    <w:name w:val="header"/>
    <w:basedOn w:val="Normale"/>
    <w:rsid w:val="00821F3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4863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3</cp:revision>
  <cp:lastPrinted>2018-01-15T11:37:00Z</cp:lastPrinted>
  <dcterms:created xsi:type="dcterms:W3CDTF">2023-05-17T08:38:00Z</dcterms:created>
  <dcterms:modified xsi:type="dcterms:W3CDTF">2023-05-17T08:40:00Z</dcterms:modified>
</cp:coreProperties>
</file>