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13B9" w14:textId="77777777" w:rsidR="00222402" w:rsidRDefault="00222402" w:rsidP="00222402">
      <w:pPr>
        <w:pStyle w:val="Corpotesto"/>
        <w:spacing w:before="11"/>
        <w:jc w:val="center"/>
        <w:rPr>
          <w:rFonts w:ascii="Times New Roman"/>
          <w:sz w:val="5"/>
        </w:rPr>
      </w:pPr>
    </w:p>
    <w:p w14:paraId="67917D1E" w14:textId="77777777" w:rsidR="00222402" w:rsidRDefault="00222402" w:rsidP="00222402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B7A8D0B" wp14:editId="5781CEB7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9CABA" w14:textId="77777777" w:rsidR="00222402" w:rsidRPr="00DA7448" w:rsidRDefault="00222402" w:rsidP="00222402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Look w:val="04A0" w:firstRow="1" w:lastRow="0" w:firstColumn="1" w:lastColumn="0" w:noHBand="0" w:noVBand="1"/>
      </w:tblPr>
      <w:tblGrid>
        <w:gridCol w:w="1216"/>
        <w:gridCol w:w="7461"/>
        <w:gridCol w:w="1089"/>
      </w:tblGrid>
      <w:tr w:rsidR="00222402" w14:paraId="37ECBA67" w14:textId="77777777" w:rsidTr="00BB4992">
        <w:trPr>
          <w:trHeight w:val="1408"/>
          <w:jc w:val="center"/>
        </w:trPr>
        <w:tc>
          <w:tcPr>
            <w:tcW w:w="1216" w:type="dxa"/>
            <w:shd w:val="clear" w:color="auto" w:fill="auto"/>
          </w:tcPr>
          <w:p w14:paraId="026331D1" w14:textId="77777777" w:rsidR="00222402" w:rsidRDefault="00222402" w:rsidP="00BB4992">
            <w:pPr>
              <w:pStyle w:val="Intestazione2"/>
              <w:jc w:val="center"/>
            </w:pPr>
          </w:p>
          <w:p w14:paraId="327AD626" w14:textId="77777777" w:rsidR="00222402" w:rsidRDefault="00222402" w:rsidP="00BB4992">
            <w:pPr>
              <w:pStyle w:val="Intestazione2"/>
              <w:jc w:val="center"/>
            </w:pPr>
            <w:r>
              <w:rPr>
                <w:noProof/>
              </w:rPr>
              <w:drawing>
                <wp:inline distT="0" distB="12700" distL="0" distR="0" wp14:anchorId="29E415BA" wp14:editId="2E2252D8">
                  <wp:extent cx="635000" cy="6191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shd w:val="clear" w:color="auto" w:fill="auto"/>
          </w:tcPr>
          <w:p w14:paraId="2D7644A1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2D339048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2E32F20C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737C92AB" w14:textId="77777777" w:rsidR="00222402" w:rsidRDefault="00222402" w:rsidP="00BB4992">
            <w:pPr>
              <w:pStyle w:val="Normale1"/>
              <w:jc w:val="center"/>
            </w:pPr>
            <w:proofErr w:type="gramStart"/>
            <w:r>
              <w:rPr>
                <w:rFonts w:asciiTheme="minorHAnsi" w:eastAsia="Helvetica Neue" w:hAnsiTheme="minorHAnsi" w:cs="Helvetica Neue"/>
              </w:rPr>
              <w:t>Email:reic85400a@istruzione.itPec</w:t>
            </w:r>
            <w:proofErr w:type="gramEnd"/>
            <w:r>
              <w:rPr>
                <w:rFonts w:asciiTheme="minorHAnsi" w:eastAsia="Helvetica Neue" w:hAnsiTheme="minorHAnsi" w:cs="Helvetica Neue"/>
              </w:rPr>
              <w:t xml:space="preserve">: </w:t>
            </w:r>
            <w:hyperlink r:id="rId10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0D13A1EF" w14:textId="77777777" w:rsidR="00222402" w:rsidRDefault="00222402" w:rsidP="00BB4992">
            <w:pPr>
              <w:overflowPunct w:val="0"/>
              <w:jc w:val="center"/>
            </w:pPr>
            <w:r>
              <w:rPr>
                <w:rFonts w:asciiTheme="minorHAnsi" w:hAnsiTheme="minorHAnsi"/>
              </w:rPr>
              <w:t>Codice Fiscale: 91161280358 - Codice Univoco: UFZKCE</w:t>
            </w:r>
          </w:p>
        </w:tc>
        <w:tc>
          <w:tcPr>
            <w:tcW w:w="1089" w:type="dxa"/>
            <w:shd w:val="clear" w:color="auto" w:fill="auto"/>
          </w:tcPr>
          <w:p w14:paraId="45381262" w14:textId="77777777" w:rsidR="00222402" w:rsidRDefault="00222402" w:rsidP="00BB4992">
            <w:pPr>
              <w:pStyle w:val="Intestazione2"/>
              <w:jc w:val="center"/>
            </w:pPr>
          </w:p>
          <w:p w14:paraId="13261B29" w14:textId="77777777" w:rsidR="00222402" w:rsidRDefault="00222402" w:rsidP="00BB4992">
            <w:pPr>
              <w:pStyle w:val="Intestazione2"/>
              <w:jc w:val="center"/>
            </w:pPr>
            <w:r>
              <w:rPr>
                <w:noProof/>
              </w:rPr>
              <w:drawing>
                <wp:inline distT="0" distB="0" distL="0" distR="0" wp14:anchorId="75D0ECE0" wp14:editId="6B1C475B">
                  <wp:extent cx="554355" cy="674370"/>
                  <wp:effectExtent l="0" t="0" r="0" b="0"/>
                  <wp:docPr id="1545151427" name="Immagine 154515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tbl>
      <w:tblPr>
        <w:tblStyle w:val="TableNormal"/>
        <w:tblW w:w="10773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842"/>
        <w:gridCol w:w="2207"/>
        <w:gridCol w:w="2188"/>
        <w:gridCol w:w="1134"/>
        <w:gridCol w:w="1979"/>
      </w:tblGrid>
      <w:tr w:rsidR="00175B0C" w14:paraId="039FD22A" w14:textId="77777777" w:rsidTr="00175B0C">
        <w:trPr>
          <w:trHeight w:val="1008"/>
        </w:trPr>
        <w:tc>
          <w:tcPr>
            <w:tcW w:w="10773" w:type="dxa"/>
            <w:gridSpan w:val="6"/>
          </w:tcPr>
          <w:p w14:paraId="0AD0380D" w14:textId="77777777" w:rsidR="00900B78" w:rsidRDefault="00175B0C" w:rsidP="00900B78">
            <w:pPr>
              <w:pStyle w:val="Corpotesto"/>
              <w:ind w:left="108"/>
              <w:rPr>
                <w:sz w:val="18"/>
                <w:lang w:val="it-IT"/>
              </w:rPr>
            </w:pPr>
            <w:r w:rsidRPr="00AA7C65">
              <w:rPr>
                <w:b/>
                <w:sz w:val="18"/>
                <w:lang w:val="it-IT"/>
              </w:rPr>
              <w:t xml:space="preserve">PIANO NAZIONALE DI RIPRESA E RESILIENZA MISSIONE 4: ISTRUZIONE E RICERCA </w:t>
            </w:r>
            <w:r w:rsidRPr="00AA7C65">
              <w:rPr>
                <w:sz w:val="18"/>
                <w:lang w:val="it-IT"/>
              </w:rPr>
              <w:t xml:space="preserve">Componente 1 – Potenziamento dell’offerta dei servizi di istruzione: dagli asili nido alle Università - </w:t>
            </w:r>
            <w:r w:rsidR="00900B78" w:rsidRPr="00900B78">
              <w:rPr>
                <w:sz w:val="18"/>
                <w:lang w:val="it-IT"/>
              </w:rPr>
              <w:t>1.4: Intervento straordinario finalizzato alla riduzione dei divari</w:t>
            </w:r>
            <w:r w:rsidR="00900B78">
              <w:rPr>
                <w:sz w:val="18"/>
                <w:lang w:val="it-IT"/>
              </w:rPr>
              <w:t xml:space="preserve"> </w:t>
            </w:r>
            <w:r w:rsidR="00900B78" w:rsidRPr="00900B78">
              <w:rPr>
                <w:sz w:val="18"/>
                <w:lang w:val="it-IT"/>
              </w:rPr>
              <w:t>territoriali</w:t>
            </w:r>
            <w:r w:rsidR="00900B78">
              <w:rPr>
                <w:sz w:val="18"/>
                <w:lang w:val="it-IT"/>
              </w:rPr>
              <w:t xml:space="preserve"> </w:t>
            </w:r>
            <w:r w:rsidR="00900B78" w:rsidRPr="00900B78">
              <w:rPr>
                <w:sz w:val="18"/>
                <w:lang w:val="it-IT"/>
              </w:rPr>
              <w:t>nelle scuole secondarie di primo e di secondo grado e alla lotta alla dispersione scolastica - finanziato dall’Unione Europea</w:t>
            </w:r>
            <w:r w:rsidR="00900B78">
              <w:rPr>
                <w:sz w:val="18"/>
                <w:lang w:val="it-IT"/>
              </w:rPr>
              <w:t xml:space="preserve"> </w:t>
            </w:r>
          </w:p>
          <w:p w14:paraId="1A031741" w14:textId="70EE8E26" w:rsidR="00175B0C" w:rsidRPr="00AA7C65" w:rsidRDefault="00900B78" w:rsidP="00900B78">
            <w:pPr>
              <w:pStyle w:val="Corpotesto"/>
              <w:ind w:left="108"/>
              <w:rPr>
                <w:sz w:val="18"/>
                <w:lang w:val="it-IT"/>
              </w:rPr>
            </w:pPr>
            <w:r w:rsidRPr="00900B78">
              <w:rPr>
                <w:sz w:val="18"/>
                <w:lang w:val="it-IT"/>
              </w:rPr>
              <w:t>– Next</w:t>
            </w:r>
            <w:r>
              <w:rPr>
                <w:sz w:val="18"/>
                <w:lang w:val="it-IT"/>
              </w:rPr>
              <w:t xml:space="preserve"> </w:t>
            </w:r>
            <w:r w:rsidRPr="00900B78">
              <w:rPr>
                <w:sz w:val="18"/>
                <w:lang w:val="it-IT"/>
              </w:rPr>
              <w:t>Generation EU</w:t>
            </w:r>
          </w:p>
        </w:tc>
      </w:tr>
      <w:tr w:rsidR="00175B0C" w14:paraId="707CBB10" w14:textId="77777777" w:rsidTr="002C16BC">
        <w:trPr>
          <w:trHeight w:val="753"/>
        </w:trPr>
        <w:tc>
          <w:tcPr>
            <w:tcW w:w="1423" w:type="dxa"/>
          </w:tcPr>
          <w:p w14:paraId="254E358E" w14:textId="55487561" w:rsidR="00175B0C" w:rsidRPr="002C16BC" w:rsidRDefault="00175B0C" w:rsidP="002C16BC">
            <w:pPr>
              <w:pStyle w:val="TableParagraph"/>
              <w:spacing w:before="56" w:line="276" w:lineRule="auto"/>
              <w:ind w:right="157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pacing w:val="-2"/>
                <w:sz w:val="18"/>
              </w:rPr>
              <w:t>Missione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Componente</w:t>
            </w:r>
            <w:proofErr w:type="spellEnd"/>
          </w:p>
        </w:tc>
        <w:tc>
          <w:tcPr>
            <w:tcW w:w="1842" w:type="dxa"/>
          </w:tcPr>
          <w:p w14:paraId="44694714" w14:textId="77777777" w:rsidR="00175B0C" w:rsidRPr="002C16BC" w:rsidRDefault="00175B0C" w:rsidP="002C16BC">
            <w:pPr>
              <w:pStyle w:val="TableParagraph"/>
              <w:spacing w:before="59"/>
              <w:ind w:left="410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z w:val="18"/>
              </w:rPr>
              <w:t>Codice</w:t>
            </w:r>
            <w:proofErr w:type="spellEnd"/>
            <w:r w:rsidRPr="002C16BC">
              <w:rPr>
                <w:b/>
                <w:bCs/>
                <w:spacing w:val="-3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Avviso</w:t>
            </w:r>
            <w:proofErr w:type="spellEnd"/>
          </w:p>
        </w:tc>
        <w:tc>
          <w:tcPr>
            <w:tcW w:w="2207" w:type="dxa"/>
          </w:tcPr>
          <w:p w14:paraId="15D8907A" w14:textId="77777777" w:rsidR="00175B0C" w:rsidRPr="002C16BC" w:rsidRDefault="00175B0C" w:rsidP="005D23BC">
            <w:pPr>
              <w:pStyle w:val="TableParagraph"/>
              <w:spacing w:before="56" w:line="276" w:lineRule="auto"/>
              <w:ind w:right="9"/>
              <w:jc w:val="center"/>
              <w:rPr>
                <w:b/>
                <w:bCs/>
                <w:sz w:val="18"/>
              </w:rPr>
            </w:pPr>
            <w:r w:rsidRPr="002C16BC">
              <w:rPr>
                <w:b/>
                <w:bCs/>
                <w:spacing w:val="-2"/>
                <w:sz w:val="18"/>
              </w:rPr>
              <w:t>Titolo</w:t>
            </w:r>
            <w:r w:rsidRPr="002C16BC">
              <w:rPr>
                <w:b/>
                <w:bCs/>
                <w:spacing w:val="-9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Avviso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Decreto</w:t>
            </w:r>
            <w:proofErr w:type="spellEnd"/>
          </w:p>
        </w:tc>
        <w:tc>
          <w:tcPr>
            <w:tcW w:w="2188" w:type="dxa"/>
          </w:tcPr>
          <w:p w14:paraId="302B535D" w14:textId="77777777" w:rsidR="00175B0C" w:rsidRPr="002C16BC" w:rsidRDefault="00175B0C" w:rsidP="005D23BC">
            <w:pPr>
              <w:pStyle w:val="TableParagraph"/>
              <w:spacing w:before="59"/>
              <w:ind w:left="-9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z w:val="18"/>
              </w:rPr>
              <w:t>Codice</w:t>
            </w:r>
            <w:proofErr w:type="spellEnd"/>
            <w:r w:rsidRPr="002C16BC">
              <w:rPr>
                <w:b/>
                <w:bCs/>
                <w:spacing w:val="-10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progetto</w:t>
            </w:r>
            <w:proofErr w:type="spellEnd"/>
          </w:p>
        </w:tc>
        <w:tc>
          <w:tcPr>
            <w:tcW w:w="1134" w:type="dxa"/>
          </w:tcPr>
          <w:p w14:paraId="0929F5B9" w14:textId="77777777" w:rsidR="00175B0C" w:rsidRPr="002C16BC" w:rsidRDefault="00175B0C" w:rsidP="005D23BC">
            <w:pPr>
              <w:pStyle w:val="TableParagraph"/>
              <w:spacing w:before="56" w:line="276" w:lineRule="auto"/>
              <w:ind w:right="-3" w:hanging="2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pacing w:val="-2"/>
                <w:sz w:val="18"/>
              </w:rPr>
              <w:t>Importo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assegnato</w:t>
            </w:r>
            <w:proofErr w:type="spellEnd"/>
          </w:p>
        </w:tc>
        <w:tc>
          <w:tcPr>
            <w:tcW w:w="1979" w:type="dxa"/>
          </w:tcPr>
          <w:p w14:paraId="29C47301" w14:textId="77777777" w:rsidR="00175B0C" w:rsidRPr="002C16BC" w:rsidRDefault="00175B0C" w:rsidP="002C16BC">
            <w:pPr>
              <w:pStyle w:val="TableParagraph"/>
              <w:spacing w:before="59"/>
              <w:ind w:left="26"/>
              <w:jc w:val="center"/>
              <w:rPr>
                <w:b/>
                <w:bCs/>
                <w:sz w:val="18"/>
              </w:rPr>
            </w:pPr>
            <w:r w:rsidRPr="002C16BC">
              <w:rPr>
                <w:b/>
                <w:bCs/>
                <w:spacing w:val="-5"/>
                <w:sz w:val="18"/>
              </w:rPr>
              <w:t>CUP</w:t>
            </w:r>
          </w:p>
        </w:tc>
      </w:tr>
      <w:tr w:rsidR="00175B0C" w14:paraId="56138669" w14:textId="77777777" w:rsidTr="002C16BC">
        <w:trPr>
          <w:trHeight w:val="909"/>
        </w:trPr>
        <w:tc>
          <w:tcPr>
            <w:tcW w:w="1423" w:type="dxa"/>
          </w:tcPr>
          <w:p w14:paraId="0DCEFED9" w14:textId="77777777" w:rsidR="00175B0C" w:rsidRPr="00900B78" w:rsidRDefault="00175B0C" w:rsidP="00900B78">
            <w:pPr>
              <w:pStyle w:val="TableParagraph"/>
              <w:spacing w:before="24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</w:t>
            </w:r>
          </w:p>
        </w:tc>
        <w:tc>
          <w:tcPr>
            <w:tcW w:w="1842" w:type="dxa"/>
          </w:tcPr>
          <w:p w14:paraId="6EBA6E06" w14:textId="77777777" w:rsidR="00900B78" w:rsidRDefault="00900B78" w:rsidP="00900B7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180B7382" w14:textId="59E2D962" w:rsidR="00175B0C" w:rsidRPr="00900B78" w:rsidRDefault="00175B0C" w:rsidP="00900B7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M4C1I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1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.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-202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-1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3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22</w:t>
            </w:r>
          </w:p>
        </w:tc>
        <w:tc>
          <w:tcPr>
            <w:tcW w:w="2207" w:type="dxa"/>
          </w:tcPr>
          <w:p w14:paraId="175C4414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Interventi di tutoraggio e</w:t>
            </w:r>
          </w:p>
          <w:p w14:paraId="49AC7B32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formazione per la</w:t>
            </w:r>
          </w:p>
          <w:p w14:paraId="78FF1563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riduzione dei divari negli</w:t>
            </w:r>
          </w:p>
          <w:p w14:paraId="6CE46A34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apprendimenti e il</w:t>
            </w:r>
          </w:p>
          <w:p w14:paraId="11CB34D2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contrasto alla dispersione</w:t>
            </w:r>
          </w:p>
          <w:p w14:paraId="3BB60D5E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scolastica</w:t>
            </w:r>
          </w:p>
          <w:p w14:paraId="522BA803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(D.M. 2 febbraio 2024, n.</w:t>
            </w:r>
          </w:p>
          <w:p w14:paraId="5F48C3C9" w14:textId="6FD96543" w:rsidR="00175B0C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19)</w:t>
            </w:r>
          </w:p>
        </w:tc>
        <w:tc>
          <w:tcPr>
            <w:tcW w:w="2188" w:type="dxa"/>
          </w:tcPr>
          <w:p w14:paraId="64D7D961" w14:textId="77777777" w:rsidR="00900B78" w:rsidRDefault="00900B78" w:rsidP="00900B78">
            <w:pPr>
              <w:pStyle w:val="TableParagraph"/>
              <w:spacing w:line="304" w:lineRule="auto"/>
              <w:ind w:right="-15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46282A44" w14:textId="5CC0A070" w:rsidR="00175B0C" w:rsidRPr="00900B78" w:rsidRDefault="00175B0C" w:rsidP="00900B78">
            <w:pPr>
              <w:pStyle w:val="TableParagraph"/>
              <w:spacing w:line="304" w:lineRule="auto"/>
              <w:ind w:right="-15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M4C1I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1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.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-202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-1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3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22- P-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51297</w:t>
            </w:r>
          </w:p>
        </w:tc>
        <w:tc>
          <w:tcPr>
            <w:tcW w:w="1134" w:type="dxa"/>
          </w:tcPr>
          <w:p w14:paraId="37241C40" w14:textId="1B9A666C" w:rsidR="00175B0C" w:rsidRPr="00900B78" w:rsidRDefault="00175B0C" w:rsidP="00900B78">
            <w:pPr>
              <w:pStyle w:val="TableParagraph"/>
              <w:spacing w:before="24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 xml:space="preserve">€ 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46.851,29</w:t>
            </w:r>
          </w:p>
        </w:tc>
        <w:tc>
          <w:tcPr>
            <w:tcW w:w="1979" w:type="dxa"/>
          </w:tcPr>
          <w:p w14:paraId="001B1216" w14:textId="77777777" w:rsidR="00900B78" w:rsidRDefault="00900B78" w:rsidP="00900B78">
            <w:pPr>
              <w:pStyle w:val="TableParagraph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4EE22E35" w14:textId="657978C5" w:rsidR="00175B0C" w:rsidRPr="00900B78" w:rsidRDefault="00900B78" w:rsidP="00900B78">
            <w:pPr>
              <w:pStyle w:val="TableParagraph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>
              <w:rPr>
                <w:rFonts w:ascii="Arial" w:eastAsia="Arial" w:hAnsi="Arial" w:cs="Arial"/>
                <w:sz w:val="18"/>
                <w:lang w:val="it-IT" w:bidi="it-IT"/>
              </w:rPr>
              <w:t>G64D21000640006</w:t>
            </w:r>
          </w:p>
        </w:tc>
      </w:tr>
      <w:tr w:rsidR="00175B0C" w14:paraId="325BBF77" w14:textId="77777777" w:rsidTr="002C16BC">
        <w:trPr>
          <w:trHeight w:val="753"/>
        </w:trPr>
        <w:tc>
          <w:tcPr>
            <w:tcW w:w="1423" w:type="dxa"/>
          </w:tcPr>
          <w:p w14:paraId="46185E35" w14:textId="77777777" w:rsidR="00175B0C" w:rsidRPr="002C16BC" w:rsidRDefault="00175B0C" w:rsidP="002C16BC">
            <w:pPr>
              <w:pStyle w:val="TableParagraph"/>
              <w:spacing w:before="59" w:line="280" w:lineRule="auto"/>
              <w:ind w:right="219"/>
              <w:rPr>
                <w:rFonts w:ascii="Arial" w:hAnsi="Arial" w:cs="Arial"/>
                <w:b/>
                <w:bCs/>
                <w:sz w:val="18"/>
              </w:rPr>
            </w:pPr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Linea</w:t>
            </w:r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investimento</w:t>
            </w:r>
            <w:proofErr w:type="spellEnd"/>
          </w:p>
        </w:tc>
        <w:tc>
          <w:tcPr>
            <w:tcW w:w="9350" w:type="dxa"/>
            <w:gridSpan w:val="5"/>
          </w:tcPr>
          <w:p w14:paraId="6E7789EE" w14:textId="77777777" w:rsidR="00900B78" w:rsidRPr="002C16BC" w:rsidRDefault="00900B78" w:rsidP="00900B78">
            <w:pPr>
              <w:pStyle w:val="TableParagraph"/>
              <w:ind w:left="28"/>
              <w:rPr>
                <w:rFonts w:ascii="Arial" w:hAnsi="Arial" w:cs="Arial"/>
                <w:sz w:val="18"/>
                <w:lang w:val="it-IT"/>
              </w:rPr>
            </w:pPr>
            <w:r w:rsidRPr="00900B78">
              <w:rPr>
                <w:rFonts w:ascii="Arial" w:hAnsi="Arial" w:cs="Arial"/>
                <w:sz w:val="18"/>
                <w:lang w:val="it-IT"/>
              </w:rPr>
              <w:t>M4C1I.1.4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</w:t>
            </w:r>
          </w:p>
          <w:p w14:paraId="2FE2FEF5" w14:textId="34CE6EA5" w:rsidR="00175B0C" w:rsidRPr="002C16BC" w:rsidRDefault="00900B78" w:rsidP="00900B78">
            <w:pPr>
              <w:pStyle w:val="TableParagraph"/>
              <w:ind w:left="28"/>
              <w:rPr>
                <w:rFonts w:ascii="Arial" w:hAnsi="Arial" w:cs="Arial"/>
                <w:sz w:val="18"/>
                <w:lang w:val="it-IT"/>
              </w:rPr>
            </w:pPr>
            <w:r w:rsidRPr="00900B78">
              <w:rPr>
                <w:rFonts w:ascii="Arial" w:hAnsi="Arial" w:cs="Arial"/>
                <w:sz w:val="18"/>
                <w:lang w:val="it-IT"/>
              </w:rPr>
              <w:t>“Intervento straordinario finalizzato alla riduzione dei divari territoriali nella scuola secondaria di primo e secondo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grado e alla lotta alla dispersione scolastica”</w:t>
            </w:r>
          </w:p>
        </w:tc>
      </w:tr>
      <w:tr w:rsidR="00175B0C" w14:paraId="40D76E8E" w14:textId="77777777" w:rsidTr="002C16BC">
        <w:trPr>
          <w:trHeight w:val="762"/>
        </w:trPr>
        <w:tc>
          <w:tcPr>
            <w:tcW w:w="1423" w:type="dxa"/>
          </w:tcPr>
          <w:p w14:paraId="04CD167F" w14:textId="2EDCF83C" w:rsidR="00175B0C" w:rsidRPr="002C16BC" w:rsidRDefault="00175B0C" w:rsidP="002C16BC">
            <w:pPr>
              <w:pStyle w:val="TableParagraph"/>
              <w:spacing w:before="59" w:line="280" w:lineRule="auto"/>
              <w:ind w:right="286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C16BC">
              <w:rPr>
                <w:rFonts w:ascii="Arial" w:hAnsi="Arial" w:cs="Arial"/>
                <w:b/>
                <w:bCs/>
                <w:sz w:val="18"/>
              </w:rPr>
              <w:t>Accordo</w:t>
            </w:r>
            <w:proofErr w:type="spellEnd"/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di</w:t>
            </w:r>
            <w:r w:rsidR="002C16BC"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concessione</w:t>
            </w:r>
            <w:proofErr w:type="spellEnd"/>
          </w:p>
        </w:tc>
        <w:tc>
          <w:tcPr>
            <w:tcW w:w="9350" w:type="dxa"/>
            <w:gridSpan w:val="5"/>
          </w:tcPr>
          <w:p w14:paraId="4AE4A695" w14:textId="0156A882" w:rsidR="00175B0C" w:rsidRPr="002C16BC" w:rsidRDefault="00175B0C" w:rsidP="002C16BC">
            <w:pPr>
              <w:pStyle w:val="TableParagraph"/>
              <w:spacing w:before="59" w:line="280" w:lineRule="auto"/>
              <w:rPr>
                <w:rFonts w:ascii="Arial" w:hAnsi="Arial" w:cs="Arial"/>
                <w:sz w:val="18"/>
                <w:lang w:val="it-IT"/>
              </w:rPr>
            </w:pPr>
            <w:r w:rsidRPr="002C16BC">
              <w:rPr>
                <w:rFonts w:ascii="Arial" w:hAnsi="Arial" w:cs="Arial"/>
                <w:sz w:val="18"/>
                <w:lang w:val="it-IT"/>
              </w:rPr>
              <w:t>Accordo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di</w:t>
            </w:r>
            <w:r w:rsidRPr="002C16BC">
              <w:rPr>
                <w:rFonts w:ascii="Arial" w:hAnsi="Arial" w:cs="Arial"/>
                <w:spacing w:val="-10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concessione:</w:t>
            </w:r>
            <w:r w:rsidRPr="002C16BC">
              <w:rPr>
                <w:rFonts w:ascii="Arial" w:hAnsi="Arial" w:cs="Arial"/>
                <w:spacing w:val="-4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REIC85400A</w:t>
            </w:r>
            <w:r w:rsidRPr="002C16BC">
              <w:rPr>
                <w:rFonts w:ascii="Arial" w:hAnsi="Arial" w:cs="Arial"/>
                <w:spacing w:val="-11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-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="002C16BC" w:rsidRPr="002C16BC">
              <w:rPr>
                <w:rFonts w:ascii="Arial" w:eastAsia="Arial" w:hAnsi="Arial" w:cs="Arial"/>
                <w:b/>
                <w:bCs/>
                <w:sz w:val="18"/>
                <w:lang w:val="it-IT" w:bidi="it-IT"/>
              </w:rPr>
              <w:t>M4C1I1.4-2024-1322- P-51297</w:t>
            </w:r>
            <w:r w:rsidRPr="002C16BC">
              <w:rPr>
                <w:rFonts w:ascii="Arial" w:hAnsi="Arial" w:cs="Arial"/>
                <w:sz w:val="18"/>
                <w:lang w:val="it-IT"/>
              </w:rPr>
              <w:t>-prot.</w:t>
            </w:r>
            <w:r w:rsidRPr="002C16BC">
              <w:rPr>
                <w:rFonts w:ascii="Arial" w:hAnsi="Arial" w:cs="Arial"/>
                <w:spacing w:val="-5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n.</w:t>
            </w:r>
            <w:r w:rsidRPr="002C16BC">
              <w:rPr>
                <w:rFonts w:ascii="Arial" w:hAnsi="Arial" w:cs="Arial"/>
                <w:spacing w:val="-9"/>
                <w:sz w:val="18"/>
                <w:lang w:val="it-IT"/>
              </w:rPr>
              <w:t xml:space="preserve"> </w:t>
            </w:r>
            <w:r w:rsidR="002C16BC">
              <w:rPr>
                <w:rFonts w:ascii="Arial" w:hAnsi="Arial" w:cs="Arial"/>
                <w:sz w:val="18"/>
                <w:lang w:val="it-IT"/>
              </w:rPr>
              <w:t>0142528</w:t>
            </w:r>
            <w:r w:rsidRPr="002C16BC">
              <w:rPr>
                <w:rFonts w:ascii="Arial" w:hAnsi="Arial" w:cs="Arial"/>
                <w:spacing w:val="-5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del</w:t>
            </w:r>
            <w:r w:rsidRPr="002C16BC">
              <w:rPr>
                <w:rFonts w:ascii="Arial" w:hAnsi="Arial" w:cs="Arial"/>
                <w:spacing w:val="-8"/>
                <w:sz w:val="18"/>
                <w:lang w:val="it-IT"/>
              </w:rPr>
              <w:t xml:space="preserve"> </w:t>
            </w:r>
            <w:r w:rsidR="002C16BC">
              <w:rPr>
                <w:rFonts w:ascii="Arial" w:hAnsi="Arial" w:cs="Arial"/>
                <w:sz w:val="18"/>
                <w:lang w:val="it-IT"/>
              </w:rPr>
              <w:t>12-10-</w:t>
            </w:r>
            <w:r w:rsidRPr="002C16BC">
              <w:rPr>
                <w:rFonts w:ascii="Arial" w:hAnsi="Arial" w:cs="Arial"/>
                <w:sz w:val="18"/>
                <w:lang w:val="it-IT"/>
              </w:rPr>
              <w:t>2024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(assunto</w:t>
            </w:r>
            <w:r w:rsidRPr="002C16BC">
              <w:rPr>
                <w:rFonts w:ascii="Arial" w:hAnsi="Arial" w:cs="Arial"/>
                <w:spacing w:val="-6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agli</w:t>
            </w:r>
            <w:r w:rsidRPr="002C16BC">
              <w:rPr>
                <w:rFonts w:ascii="Arial" w:hAnsi="Arial" w:cs="Arial"/>
                <w:spacing w:val="-10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atti</w:t>
            </w:r>
            <w:r w:rsidRPr="002C16BC">
              <w:rPr>
                <w:rFonts w:ascii="Arial" w:hAnsi="Arial" w:cs="Arial"/>
                <w:spacing w:val="-8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con prot. n. 00</w:t>
            </w:r>
            <w:r w:rsidR="002C16BC">
              <w:rPr>
                <w:rFonts w:ascii="Arial" w:hAnsi="Arial" w:cs="Arial"/>
                <w:sz w:val="18"/>
                <w:lang w:val="it-IT"/>
              </w:rPr>
              <w:t>1</w:t>
            </w:r>
            <w:r w:rsidRPr="002C16BC">
              <w:rPr>
                <w:rFonts w:ascii="Arial" w:hAnsi="Arial" w:cs="Arial"/>
                <w:sz w:val="18"/>
                <w:lang w:val="it-IT"/>
              </w:rPr>
              <w:t>2</w:t>
            </w:r>
            <w:r w:rsidR="002C16BC">
              <w:rPr>
                <w:rFonts w:ascii="Arial" w:hAnsi="Arial" w:cs="Arial"/>
                <w:sz w:val="18"/>
                <w:lang w:val="it-IT"/>
              </w:rPr>
              <w:t>726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del </w:t>
            </w:r>
            <w:r w:rsidR="002C16BC">
              <w:rPr>
                <w:rFonts w:ascii="Arial" w:hAnsi="Arial" w:cs="Arial"/>
                <w:sz w:val="18"/>
                <w:lang w:val="it-IT"/>
              </w:rPr>
              <w:t>30-10-</w:t>
            </w:r>
            <w:r w:rsidRPr="002C16BC">
              <w:rPr>
                <w:rFonts w:ascii="Arial" w:hAnsi="Arial" w:cs="Arial"/>
                <w:sz w:val="18"/>
                <w:lang w:val="it-IT"/>
              </w:rPr>
              <w:t>2024</w:t>
            </w:r>
          </w:p>
        </w:tc>
      </w:tr>
      <w:tr w:rsidR="00175B0C" w14:paraId="72485325" w14:textId="77777777" w:rsidTr="002C16BC">
        <w:trPr>
          <w:trHeight w:val="755"/>
        </w:trPr>
        <w:tc>
          <w:tcPr>
            <w:tcW w:w="1423" w:type="dxa"/>
          </w:tcPr>
          <w:p w14:paraId="23B921EB" w14:textId="77777777" w:rsidR="00175B0C" w:rsidRPr="002C16BC" w:rsidRDefault="00175B0C" w:rsidP="002C16BC">
            <w:pPr>
              <w:pStyle w:val="TableParagraph"/>
              <w:spacing w:before="59" w:line="280" w:lineRule="auto"/>
              <w:ind w:right="564"/>
              <w:rPr>
                <w:rFonts w:ascii="Arial" w:hAnsi="Arial" w:cs="Arial"/>
                <w:b/>
                <w:bCs/>
                <w:sz w:val="18"/>
              </w:rPr>
            </w:pPr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Titolo</w:t>
            </w:r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2C16BC">
              <w:rPr>
                <w:rFonts w:ascii="Arial" w:hAnsi="Arial" w:cs="Arial"/>
                <w:b/>
                <w:bCs/>
                <w:spacing w:val="-6"/>
                <w:sz w:val="18"/>
              </w:rPr>
              <w:t>Progetto</w:t>
            </w:r>
          </w:p>
        </w:tc>
        <w:tc>
          <w:tcPr>
            <w:tcW w:w="9350" w:type="dxa"/>
            <w:gridSpan w:val="5"/>
          </w:tcPr>
          <w:p w14:paraId="1056F02B" w14:textId="6C7FCDE8" w:rsidR="00175B0C" w:rsidRPr="002C16BC" w:rsidRDefault="00FF530E" w:rsidP="005D23BC">
            <w:pPr>
              <w:pStyle w:val="TableParagraph"/>
              <w:spacing w:before="155"/>
              <w:ind w:left="114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Oltre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Confini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- per </w:t>
            </w:r>
            <w:proofErr w:type="spellStart"/>
            <w:r>
              <w:rPr>
                <w:rFonts w:ascii="Arial" w:hAnsi="Arial" w:cs="Arial"/>
                <w:b/>
                <w:i/>
              </w:rPr>
              <w:t>una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Scuola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senza Barriere</w:t>
            </w:r>
          </w:p>
        </w:tc>
      </w:tr>
    </w:tbl>
    <w:p w14:paraId="6491DA97" w14:textId="77777777" w:rsidR="00F50BB7" w:rsidRDefault="00F50BB7" w:rsidP="00F50BB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2FA6B324" w14:textId="6255BBB9" w:rsidR="00F50BB7" w:rsidRDefault="00F50BB7" w:rsidP="00F50BB7">
      <w:pPr>
        <w:pStyle w:val="Titolo1"/>
        <w:spacing w:line="302" w:lineRule="auto"/>
        <w:ind w:right="855"/>
      </w:pPr>
      <w:r>
        <w:rPr>
          <w:u w:val="single"/>
        </w:rPr>
        <w:t>ALLEGATO A</w:t>
      </w:r>
      <w:r>
        <w:t xml:space="preserve"> all’avviso di selezione per il conferimento di n.</w:t>
      </w:r>
      <w:r w:rsidR="00E27350">
        <w:t>1</w:t>
      </w:r>
      <w:r>
        <w:t xml:space="preserve"> </w:t>
      </w:r>
      <w:r w:rsidR="00E27350">
        <w:t>formatore</w:t>
      </w:r>
      <w:r>
        <w:t xml:space="preserve"> espert</w:t>
      </w:r>
      <w:r w:rsidR="00E27350">
        <w:t>o</w:t>
      </w:r>
      <w:r>
        <w:t xml:space="preserve"> per l’attività </w:t>
      </w:r>
      <w:r w:rsidR="00E27350" w:rsidRPr="00E27350">
        <w:t>“</w:t>
      </w:r>
      <w:r w:rsidR="00982902">
        <w:t>Potenziamento delle Competenze di Base di motivazione e accompagnamento</w:t>
      </w:r>
      <w:r w:rsidR="00E27350" w:rsidRPr="00E27350">
        <w:t>”</w:t>
      </w:r>
      <w:r>
        <w:t>.</w:t>
      </w:r>
    </w:p>
    <w:p w14:paraId="29334312" w14:textId="2DD77600" w:rsidR="00F50BB7" w:rsidRDefault="00F50BB7" w:rsidP="00F50BB7">
      <w:pPr>
        <w:pStyle w:val="Corpotesto"/>
        <w:spacing w:before="119"/>
        <w:ind w:left="6226" w:right="85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 dell’Istituto</w:t>
      </w:r>
      <w:r>
        <w:rPr>
          <w:spacing w:val="9"/>
        </w:rPr>
        <w:t xml:space="preserve"> </w:t>
      </w:r>
      <w:r>
        <w:t>Comprensivo</w:t>
      </w:r>
      <w:r>
        <w:rPr>
          <w:spacing w:val="10"/>
        </w:rPr>
        <w:t xml:space="preserve"> </w:t>
      </w:r>
      <w:bookmarkStart w:id="0" w:name="_Hlk184469770"/>
      <w:r>
        <w:t>“L. Spallanzani” di Scandiano</w:t>
      </w:r>
      <w:bookmarkEnd w:id="0"/>
    </w:p>
    <w:p w14:paraId="2EA0DEF5" w14:textId="77777777" w:rsidR="00F50BB7" w:rsidRDefault="00F50BB7" w:rsidP="00F50BB7">
      <w:pPr>
        <w:pStyle w:val="Corpotesto"/>
        <w:spacing w:before="185"/>
      </w:pPr>
    </w:p>
    <w:p w14:paraId="6C96398A" w14:textId="77777777" w:rsidR="00F50BB7" w:rsidRDefault="00F50BB7" w:rsidP="00F50BB7">
      <w:pPr>
        <w:pStyle w:val="Corpotesto"/>
        <w:tabs>
          <w:tab w:val="left" w:pos="1065"/>
          <w:tab w:val="left" w:pos="2917"/>
          <w:tab w:val="left" w:pos="8027"/>
          <w:tab w:val="left" w:pos="8520"/>
          <w:tab w:val="left" w:pos="9691"/>
        </w:tabs>
        <w:spacing w:before="1"/>
        <w:ind w:left="175"/>
      </w:pPr>
      <w:r>
        <w:rPr>
          <w:spacing w:val="-2"/>
          <w:w w:val="105"/>
        </w:rPr>
        <w:t>Il/la</w:t>
      </w:r>
      <w:r>
        <w:tab/>
      </w:r>
      <w:r>
        <w:rPr>
          <w:spacing w:val="-2"/>
          <w:w w:val="105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  <w:w w:val="105"/>
        </w:rPr>
        <w:t>nato/a</w:t>
      </w:r>
      <w:r>
        <w:tab/>
      </w:r>
      <w:proofErr w:type="spellStart"/>
      <w:r>
        <w:rPr>
          <w:spacing w:val="-10"/>
          <w:w w:val="105"/>
        </w:rPr>
        <w:t>a</w:t>
      </w:r>
      <w:proofErr w:type="spellEnd"/>
    </w:p>
    <w:p w14:paraId="5A2A497C" w14:textId="77777777" w:rsidR="00F50BB7" w:rsidRDefault="00F50BB7" w:rsidP="00F50BB7">
      <w:pPr>
        <w:pStyle w:val="Corpotesto"/>
        <w:tabs>
          <w:tab w:val="left" w:pos="2865"/>
          <w:tab w:val="left" w:pos="5443"/>
          <w:tab w:val="left" w:pos="9859"/>
        </w:tabs>
        <w:spacing w:before="65"/>
        <w:ind w:left="175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spacing w:val="7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78"/>
        </w:rPr>
        <w:t xml:space="preserve"> </w:t>
      </w:r>
      <w:r>
        <w:rPr>
          <w:rFonts w:ascii="Times New Roman"/>
          <w:u w:val="single"/>
        </w:rPr>
        <w:tab/>
      </w:r>
    </w:p>
    <w:p w14:paraId="2351F8AF" w14:textId="77777777" w:rsidR="00F50BB7" w:rsidRDefault="00F50BB7" w:rsidP="00F50BB7">
      <w:pPr>
        <w:pStyle w:val="Corpotesto"/>
        <w:tabs>
          <w:tab w:val="left" w:pos="3540"/>
          <w:tab w:val="left" w:pos="9860"/>
        </w:tabs>
        <w:spacing w:before="65"/>
        <w:ind w:left="175"/>
        <w:rPr>
          <w:rFonts w:ascii="Times New Roman"/>
        </w:rPr>
      </w:pPr>
      <w:r>
        <w:t xml:space="preserve">Provincia di </w:t>
      </w:r>
      <w:r>
        <w:rPr>
          <w:rFonts w:ascii="Times New Roman"/>
          <w:u w:val="single"/>
        </w:rPr>
        <w:tab/>
      </w:r>
      <w:r>
        <w:t xml:space="preserve">Via/Piazza </w:t>
      </w:r>
      <w:r>
        <w:rPr>
          <w:rFonts w:ascii="Times New Roman"/>
          <w:u w:val="single"/>
        </w:rPr>
        <w:tab/>
      </w:r>
    </w:p>
    <w:p w14:paraId="1FC90E87" w14:textId="5AE00029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n.</w:t>
      </w:r>
      <w:r>
        <w:rPr>
          <w:spacing w:val="7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7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in qualità</w:t>
      </w:r>
      <w:r>
        <w:rPr>
          <w:spacing w:val="40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 l’Istituto Comprensivo di “L. Spallanzani” di Scandiano con contratto a tempo indeterminato, consapevole che la falsità in atti e le dichiarazioni mendaci sono punite ai sensi del codice penale e delle leggi speciali in materia e</w:t>
      </w:r>
      <w:r>
        <w:rPr>
          <w:spacing w:val="80"/>
        </w:rPr>
        <w:t xml:space="preserve"> </w:t>
      </w:r>
      <w:r>
        <w:t xml:space="preserve">che, laddove dovesse emergere la non veridicità di quanto qui dichiarato, si avrà la decadenza dai </w:t>
      </w:r>
      <w:r>
        <w:lastRenderedPageBreak/>
        <w:t>benefici</w:t>
      </w:r>
      <w:r>
        <w:rPr>
          <w:spacing w:val="40"/>
        </w:rPr>
        <w:t xml:space="preserve"> </w:t>
      </w:r>
      <w:r>
        <w:t>eventualmente</w:t>
      </w:r>
      <w:r>
        <w:rPr>
          <w:spacing w:val="40"/>
        </w:rPr>
        <w:t xml:space="preserve"> </w:t>
      </w:r>
      <w:r>
        <w:t>ottenuti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75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445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dicembre</w:t>
      </w:r>
      <w:r>
        <w:rPr>
          <w:spacing w:val="40"/>
        </w:rPr>
        <w:t xml:space="preserve"> </w:t>
      </w:r>
      <w:r>
        <w:t>2000</w:t>
      </w:r>
      <w:r>
        <w:rPr>
          <w:spacing w:val="40"/>
        </w:rPr>
        <w:t xml:space="preserve"> </w:t>
      </w:r>
      <w:r>
        <w:t>e l’applicazione di ogni altra sanzione prevista dalla legge, nella predetta qualità, ai sensi e per gli effetti di cui agli artt. 46 e 47 del d.P.R. n. 445 del 28 dicembre 2000,</w:t>
      </w:r>
    </w:p>
    <w:p w14:paraId="232DCCC4" w14:textId="22018611" w:rsidR="00F50BB7" w:rsidRP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center"/>
        <w:rPr>
          <w:b/>
          <w:bCs/>
        </w:rPr>
      </w:pPr>
      <w:r w:rsidRPr="00F50BB7">
        <w:rPr>
          <w:b/>
          <w:bCs/>
        </w:rPr>
        <w:t>CHIEDE</w:t>
      </w:r>
    </w:p>
    <w:p w14:paraId="7BB1CED4" w14:textId="77777777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oggetto. </w:t>
      </w:r>
    </w:p>
    <w:p w14:paraId="2F15447C" w14:textId="5E72F870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A tal fine, dichiara, sotto la propria responsabilità:</w:t>
      </w:r>
    </w:p>
    <w:p w14:paraId="5DF1153F" w14:textId="0A7655BA" w:rsidR="00F50BB7" w:rsidRDefault="00F50BB7" w:rsidP="00F50BB7">
      <w:pPr>
        <w:pStyle w:val="Corpotesto"/>
        <w:numPr>
          <w:ilvl w:val="0"/>
          <w:numId w:val="36"/>
        </w:numPr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  <w:r>
        <w:t xml:space="preserve">che i recapiti presso i quali si intendono ricevere le comunicazioni sono i seguenti: residenza: </w:t>
      </w:r>
      <w:r>
        <w:tab/>
      </w:r>
    </w:p>
    <w:p w14:paraId="04C907AE" w14:textId="2E77B53C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indirizzo posta elettronica ordinaria: ______________________________________________</w:t>
      </w:r>
      <w:r>
        <w:tab/>
      </w:r>
    </w:p>
    <w:p w14:paraId="2F384001" w14:textId="77777777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</w:p>
    <w:p w14:paraId="1BFC3D22" w14:textId="0F54B33F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indirizzo posta elettronica certificata (PEC): ________________________________________</w:t>
      </w:r>
      <w:r>
        <w:tab/>
      </w:r>
    </w:p>
    <w:p w14:paraId="36C201DE" w14:textId="77777777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</w:p>
    <w:p w14:paraId="47E6444D" w14:textId="0C40725B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numero di telefono: ___________________________________________________________</w:t>
      </w:r>
      <w:r>
        <w:tab/>
      </w:r>
    </w:p>
    <w:p w14:paraId="67D72705" w14:textId="77777777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autorizzando espressamente l’Istituzione scolastica all’utilizzo dei suddetti mezzi per effettuare le comunicazioni;</w:t>
      </w:r>
    </w:p>
    <w:p w14:paraId="4400DDFB" w14:textId="29701F22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2. 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050C6FD" w14:textId="60E23C49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3. di aver preso visione dell’Avviso e di accettare tutte le condizioni ivi contenute;</w:t>
      </w:r>
    </w:p>
    <w:p w14:paraId="65EECBD2" w14:textId="5B7F015A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4. di aver preso visione dell’informativa di cui all’art.10 dell’Avviso;</w:t>
      </w:r>
    </w:p>
    <w:p w14:paraId="150E377F" w14:textId="39E212CA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5. 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D73AE72" w14:textId="77777777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</w:p>
    <w:p w14:paraId="39F824CE" w14:textId="499BF280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Ai fini della partecipazione alla procedura in oggetto, il sottoscritto/a</w:t>
      </w:r>
    </w:p>
    <w:p w14:paraId="01E9DCBB" w14:textId="77777777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</w:p>
    <w:p w14:paraId="03C5B36D" w14:textId="77777777" w:rsidR="00F50BB7" w:rsidRP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center"/>
        <w:rPr>
          <w:b/>
          <w:bCs/>
        </w:rPr>
      </w:pPr>
      <w:r w:rsidRPr="00F50BB7">
        <w:rPr>
          <w:b/>
          <w:bCs/>
        </w:rPr>
        <w:t>DICHIARA ALTRESÌ</w:t>
      </w:r>
    </w:p>
    <w:p w14:paraId="3AE861DD" w14:textId="77777777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</w:p>
    <w:p w14:paraId="7FFF30DA" w14:textId="77777777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di possedere i requisiti di ammissione alla selezione in oggetto di cui all’art. 2 dell’Avviso prot. n.3005 del 26/02/2024 e, nello specifico, di:</w:t>
      </w:r>
    </w:p>
    <w:p w14:paraId="7C0205AA" w14:textId="125EF9CE" w:rsidR="00F50BB7" w:rsidRDefault="00F50BB7" w:rsidP="00F50BB7">
      <w:pPr>
        <w:pStyle w:val="Corpotesto"/>
        <w:numPr>
          <w:ilvl w:val="0"/>
          <w:numId w:val="39"/>
        </w:numPr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  <w:r>
        <w:t>avere la cittadinanza italiana o di uno degli Stati membri dell’Unione europea;</w:t>
      </w:r>
    </w:p>
    <w:p w14:paraId="74A04F4E" w14:textId="15F01C6E" w:rsidR="00F50BB7" w:rsidRDefault="00F50BB7" w:rsidP="00F50BB7">
      <w:pPr>
        <w:pStyle w:val="Corpotesto"/>
        <w:numPr>
          <w:ilvl w:val="0"/>
          <w:numId w:val="39"/>
        </w:numPr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  <w:r>
        <w:t>di essere in possesso di identità digitale SPID / CIE;</w:t>
      </w:r>
    </w:p>
    <w:p w14:paraId="450F499D" w14:textId="377F54C5" w:rsidR="00F50BB7" w:rsidRDefault="00F50BB7" w:rsidP="00F50BB7">
      <w:pPr>
        <w:pStyle w:val="Corpotesto"/>
        <w:numPr>
          <w:ilvl w:val="0"/>
          <w:numId w:val="39"/>
        </w:numPr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  <w:r>
        <w:t>avere il godimento dei diritti civili e politici;</w:t>
      </w:r>
    </w:p>
    <w:p w14:paraId="563457ED" w14:textId="378E2BB7" w:rsidR="00F50BB7" w:rsidRDefault="00F50BB7" w:rsidP="00F50BB7">
      <w:pPr>
        <w:pStyle w:val="Corpotesto"/>
        <w:numPr>
          <w:ilvl w:val="0"/>
          <w:numId w:val="39"/>
        </w:numPr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  <w:r>
        <w:t>non essere stato escluso/a dall’elettorato politico attivo;</w:t>
      </w:r>
    </w:p>
    <w:p w14:paraId="311E0108" w14:textId="62E1A2BD" w:rsidR="00F50BB7" w:rsidRDefault="00F50BB7" w:rsidP="00F50BB7">
      <w:pPr>
        <w:pStyle w:val="Corpotesto"/>
        <w:numPr>
          <w:ilvl w:val="0"/>
          <w:numId w:val="39"/>
        </w:numPr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  <w:r>
        <w:t>possedere l’idoneità fisica allo svolgimento delle funzioni cui la presente procedura di selezione si riferisce;</w:t>
      </w:r>
    </w:p>
    <w:p w14:paraId="671A52E4" w14:textId="052D254D" w:rsidR="00F50BB7" w:rsidRDefault="00F50BB7" w:rsidP="00F50BB7">
      <w:pPr>
        <w:pStyle w:val="Corpotesto"/>
        <w:numPr>
          <w:ilvl w:val="0"/>
          <w:numId w:val="39"/>
        </w:numPr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ACFF67D" w14:textId="717D3C50" w:rsidR="00F50BB7" w:rsidRDefault="00F50BB7" w:rsidP="00F50BB7">
      <w:pPr>
        <w:pStyle w:val="Corpotesto"/>
        <w:numPr>
          <w:ilvl w:val="0"/>
          <w:numId w:val="39"/>
        </w:numPr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(o se sì specificare quali</w:t>
      </w:r>
      <w:proofErr w:type="gramStart"/>
      <w:r>
        <w:t>):</w:t>
      </w:r>
      <w:r w:rsidR="00E27350">
        <w:t>_</w:t>
      </w:r>
      <w:proofErr w:type="gramEnd"/>
      <w:r w:rsidR="00E27350">
        <w:t>________________</w:t>
      </w:r>
    </w:p>
    <w:p w14:paraId="072FE517" w14:textId="0A3EF4A7" w:rsidR="00F50BB7" w:rsidRDefault="00F50BB7" w:rsidP="00F50BB7">
      <w:pPr>
        <w:pStyle w:val="Corpotesto"/>
        <w:numPr>
          <w:ilvl w:val="0"/>
          <w:numId w:val="39"/>
        </w:numPr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  <w:r>
        <w:t>non essere stato/a destituito/a o dispensato/a dall’impiego presso una Pubblica Amministrazione;</w:t>
      </w:r>
    </w:p>
    <w:p w14:paraId="5374685D" w14:textId="2C3C68B6" w:rsidR="00F50BB7" w:rsidRDefault="00F50BB7" w:rsidP="00F50BB7">
      <w:pPr>
        <w:pStyle w:val="Corpotesto"/>
        <w:numPr>
          <w:ilvl w:val="0"/>
          <w:numId w:val="39"/>
        </w:numPr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  <w:r>
        <w:lastRenderedPageBreak/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</w:t>
      </w:r>
    </w:p>
    <w:p w14:paraId="33D49CCA" w14:textId="2489D0E1" w:rsidR="00F50BB7" w:rsidRDefault="00F50BB7" w:rsidP="00F50BB7">
      <w:pPr>
        <w:pStyle w:val="Corpotesto"/>
        <w:numPr>
          <w:ilvl w:val="0"/>
          <w:numId w:val="39"/>
        </w:numPr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  <w:r>
        <w:t>non trovarsi in situazione di incompatibilità, ai sensi di quanto previsto dal d.lgs. n. 39/2013 e dall’art. 53, del d.lgs. n. 165/2001;</w:t>
      </w:r>
    </w:p>
    <w:p w14:paraId="5D63C216" w14:textId="57710C08" w:rsidR="00F50BB7" w:rsidRDefault="00F50BB7" w:rsidP="00F50BB7">
      <w:pPr>
        <w:pStyle w:val="Corpotesto"/>
        <w:numPr>
          <w:ilvl w:val="0"/>
          <w:numId w:val="39"/>
        </w:numPr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  <w:r>
        <w:t>ovvero, nel caso in cui sussistano situazioni di incompatibilità, che le stesse sono le seguenti: ______________________________________________________________</w:t>
      </w:r>
    </w:p>
    <w:p w14:paraId="31FA222F" w14:textId="561F1B82" w:rsidR="00F50BB7" w:rsidRDefault="00F50BB7" w:rsidP="00F50BB7">
      <w:pPr>
        <w:pStyle w:val="Corpotesto"/>
        <w:numPr>
          <w:ilvl w:val="0"/>
          <w:numId w:val="39"/>
        </w:numPr>
        <w:tabs>
          <w:tab w:val="left" w:pos="1535"/>
          <w:tab w:val="left" w:pos="6386"/>
          <w:tab w:val="left" w:pos="9431"/>
        </w:tabs>
        <w:spacing w:before="65" w:line="302" w:lineRule="auto"/>
        <w:ind w:right="676"/>
        <w:jc w:val="both"/>
      </w:pPr>
      <w:r>
        <w:t>non trovarsi in situazioni di conflitto di interessi, anche potenziale, ai sensi dell’art. 53, comma 14, del d.lgs. n. 165/2001, che possano interferire con l’esercizio dell’incarico.</w:t>
      </w:r>
    </w:p>
    <w:p w14:paraId="63FE2403" w14:textId="77777777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Si allegano alla presente:</w:t>
      </w:r>
    </w:p>
    <w:p w14:paraId="27B8771C" w14:textId="19D7B476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- curriculum vitae in formato europeo datato e firmato (manualmente o digitalmente) contenente un’autodichiarazione di veridicità dei dati e delle informazioni contenute, ai sensi degli artt. 46 e 47 del D.P.R. 445/2000, dal quale si evincano il possesso dei titoli e/o delle esperienze richieste dall’Avviso;</w:t>
      </w:r>
    </w:p>
    <w:p w14:paraId="6ABE35DA" w14:textId="515128B6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- dichiarazione di insussistenza conflitto di interessi;</w:t>
      </w:r>
    </w:p>
    <w:p w14:paraId="1E24CD61" w14:textId="0C623F5C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  <w:r>
        <w:t>- fotocopia del documento di identità in corso di validità.</w:t>
      </w:r>
    </w:p>
    <w:p w14:paraId="04E7CC45" w14:textId="77777777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</w:p>
    <w:p w14:paraId="4B94383A" w14:textId="77777777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</w:pPr>
    </w:p>
    <w:p w14:paraId="09331A1C" w14:textId="4593EC2F" w:rsidR="00F50BB7" w:rsidRDefault="00F50BB7" w:rsidP="00F50BB7">
      <w:pPr>
        <w:pStyle w:val="Corpotesto"/>
        <w:tabs>
          <w:tab w:val="left" w:pos="1535"/>
          <w:tab w:val="left" w:pos="6386"/>
          <w:tab w:val="left" w:pos="9431"/>
        </w:tabs>
        <w:spacing w:before="65" w:line="302" w:lineRule="auto"/>
        <w:ind w:left="175" w:right="676"/>
        <w:jc w:val="both"/>
        <w:sectPr w:rsidR="00F50BB7" w:rsidSect="00F50BB7">
          <w:headerReference w:type="default" r:id="rId12"/>
          <w:pgSz w:w="11910" w:h="16840"/>
          <w:pgMar w:top="1320" w:right="460" w:bottom="280" w:left="960" w:header="384" w:footer="0" w:gutter="0"/>
          <w:pgNumType w:start="1"/>
          <w:cols w:space="720"/>
        </w:sectPr>
      </w:pPr>
      <w:r>
        <w:t>Luogo e data</w:t>
      </w:r>
      <w:r>
        <w:tab/>
      </w:r>
      <w:r>
        <w:tab/>
        <w:t>Firma della/del Partecipante</w:t>
      </w:r>
    </w:p>
    <w:p w14:paraId="7849B4AB" w14:textId="77777777" w:rsidR="00F50BB7" w:rsidRPr="00C925E4" w:rsidRDefault="00F50BB7" w:rsidP="00F50BB7">
      <w:pPr>
        <w:pStyle w:val="Corpotesto"/>
        <w:spacing w:before="97" w:line="302" w:lineRule="auto"/>
        <w:ind w:right="855"/>
        <w:rPr>
          <w:rFonts w:ascii="Calibri" w:eastAsia="Calibri" w:hAnsi="Calibri" w:cs="Calibri"/>
          <w:b/>
          <w:i/>
          <w:iCs/>
          <w:lang w:eastAsia="en-US"/>
        </w:rPr>
      </w:pPr>
    </w:p>
    <w:sectPr w:rsidR="00F50BB7" w:rsidRPr="00C925E4" w:rsidSect="00F50BB7">
      <w:footerReference w:type="even" r:id="rId13"/>
      <w:footerReference w:type="default" r:id="rId14"/>
      <w:pgSz w:w="11910" w:h="16840"/>
      <w:pgMar w:top="1320" w:right="460" w:bottom="280" w:left="96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0450" w14:textId="77777777" w:rsidR="00856172" w:rsidRDefault="00856172">
      <w:r>
        <w:separator/>
      </w:r>
    </w:p>
  </w:endnote>
  <w:endnote w:type="continuationSeparator" w:id="0">
    <w:p w14:paraId="2B828C9F" w14:textId="77777777" w:rsidR="00856172" w:rsidRDefault="0085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483F" w14:textId="77777777" w:rsidR="00856172" w:rsidRDefault="00856172">
      <w:r>
        <w:separator/>
      </w:r>
    </w:p>
  </w:footnote>
  <w:footnote w:type="continuationSeparator" w:id="0">
    <w:p w14:paraId="3001DCFF" w14:textId="77777777" w:rsidR="00856172" w:rsidRDefault="0085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076" w14:textId="0D2FFE94" w:rsidR="00F50BB7" w:rsidRDefault="00F50BB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0FA134A"/>
    <w:multiLevelType w:val="hybridMultilevel"/>
    <w:tmpl w:val="80B4D9E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E189E"/>
    <w:multiLevelType w:val="hybridMultilevel"/>
    <w:tmpl w:val="4490BFB0"/>
    <w:lvl w:ilvl="0" w:tplc="3E98CEBA">
      <w:start w:val="1"/>
      <w:numFmt w:val="lowerRoman"/>
      <w:lvlText w:val="%1."/>
      <w:lvlJc w:val="left"/>
      <w:pPr>
        <w:ind w:left="8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631387"/>
    <w:multiLevelType w:val="hybridMultilevel"/>
    <w:tmpl w:val="3DC62E40"/>
    <w:lvl w:ilvl="0" w:tplc="3E98CEBA">
      <w:start w:val="1"/>
      <w:numFmt w:val="lowerRoman"/>
      <w:lvlText w:val="%1."/>
      <w:lvlJc w:val="left"/>
      <w:pPr>
        <w:ind w:left="8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5" w:hanging="360"/>
      </w:pPr>
    </w:lvl>
    <w:lvl w:ilvl="2" w:tplc="0410001B" w:tentative="1">
      <w:start w:val="1"/>
      <w:numFmt w:val="lowerRoman"/>
      <w:lvlText w:val="%3."/>
      <w:lvlJc w:val="right"/>
      <w:pPr>
        <w:ind w:left="1975" w:hanging="180"/>
      </w:pPr>
    </w:lvl>
    <w:lvl w:ilvl="3" w:tplc="0410000F" w:tentative="1">
      <w:start w:val="1"/>
      <w:numFmt w:val="decimal"/>
      <w:lvlText w:val="%4."/>
      <w:lvlJc w:val="left"/>
      <w:pPr>
        <w:ind w:left="2695" w:hanging="360"/>
      </w:pPr>
    </w:lvl>
    <w:lvl w:ilvl="4" w:tplc="04100019" w:tentative="1">
      <w:start w:val="1"/>
      <w:numFmt w:val="lowerLetter"/>
      <w:lvlText w:val="%5."/>
      <w:lvlJc w:val="left"/>
      <w:pPr>
        <w:ind w:left="3415" w:hanging="360"/>
      </w:pPr>
    </w:lvl>
    <w:lvl w:ilvl="5" w:tplc="0410001B" w:tentative="1">
      <w:start w:val="1"/>
      <w:numFmt w:val="lowerRoman"/>
      <w:lvlText w:val="%6."/>
      <w:lvlJc w:val="right"/>
      <w:pPr>
        <w:ind w:left="4135" w:hanging="180"/>
      </w:pPr>
    </w:lvl>
    <w:lvl w:ilvl="6" w:tplc="0410000F" w:tentative="1">
      <w:start w:val="1"/>
      <w:numFmt w:val="decimal"/>
      <w:lvlText w:val="%7."/>
      <w:lvlJc w:val="left"/>
      <w:pPr>
        <w:ind w:left="4855" w:hanging="360"/>
      </w:pPr>
    </w:lvl>
    <w:lvl w:ilvl="7" w:tplc="04100019" w:tentative="1">
      <w:start w:val="1"/>
      <w:numFmt w:val="lowerLetter"/>
      <w:lvlText w:val="%8."/>
      <w:lvlJc w:val="left"/>
      <w:pPr>
        <w:ind w:left="5575" w:hanging="360"/>
      </w:pPr>
    </w:lvl>
    <w:lvl w:ilvl="8" w:tplc="0410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1BF252BB"/>
    <w:multiLevelType w:val="hybridMultilevel"/>
    <w:tmpl w:val="D35E3C2A"/>
    <w:lvl w:ilvl="0" w:tplc="4CD6157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5" w:hanging="360"/>
      </w:pPr>
    </w:lvl>
    <w:lvl w:ilvl="2" w:tplc="0410001B" w:tentative="1">
      <w:start w:val="1"/>
      <w:numFmt w:val="lowerRoman"/>
      <w:lvlText w:val="%3."/>
      <w:lvlJc w:val="right"/>
      <w:pPr>
        <w:ind w:left="1975" w:hanging="180"/>
      </w:pPr>
    </w:lvl>
    <w:lvl w:ilvl="3" w:tplc="0410000F" w:tentative="1">
      <w:start w:val="1"/>
      <w:numFmt w:val="decimal"/>
      <w:lvlText w:val="%4."/>
      <w:lvlJc w:val="left"/>
      <w:pPr>
        <w:ind w:left="2695" w:hanging="360"/>
      </w:pPr>
    </w:lvl>
    <w:lvl w:ilvl="4" w:tplc="04100019" w:tentative="1">
      <w:start w:val="1"/>
      <w:numFmt w:val="lowerLetter"/>
      <w:lvlText w:val="%5."/>
      <w:lvlJc w:val="left"/>
      <w:pPr>
        <w:ind w:left="3415" w:hanging="360"/>
      </w:pPr>
    </w:lvl>
    <w:lvl w:ilvl="5" w:tplc="0410001B" w:tentative="1">
      <w:start w:val="1"/>
      <w:numFmt w:val="lowerRoman"/>
      <w:lvlText w:val="%6."/>
      <w:lvlJc w:val="right"/>
      <w:pPr>
        <w:ind w:left="4135" w:hanging="180"/>
      </w:pPr>
    </w:lvl>
    <w:lvl w:ilvl="6" w:tplc="0410000F" w:tentative="1">
      <w:start w:val="1"/>
      <w:numFmt w:val="decimal"/>
      <w:lvlText w:val="%7."/>
      <w:lvlJc w:val="left"/>
      <w:pPr>
        <w:ind w:left="4855" w:hanging="360"/>
      </w:pPr>
    </w:lvl>
    <w:lvl w:ilvl="7" w:tplc="04100019" w:tentative="1">
      <w:start w:val="1"/>
      <w:numFmt w:val="lowerLetter"/>
      <w:lvlText w:val="%8."/>
      <w:lvlJc w:val="left"/>
      <w:pPr>
        <w:ind w:left="5575" w:hanging="360"/>
      </w:pPr>
    </w:lvl>
    <w:lvl w:ilvl="8" w:tplc="0410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A0E5E"/>
    <w:multiLevelType w:val="hybridMultilevel"/>
    <w:tmpl w:val="C94870BA"/>
    <w:lvl w:ilvl="0" w:tplc="084EF0C0">
      <w:start w:val="1"/>
      <w:numFmt w:val="decimal"/>
      <w:lvlText w:val="%1."/>
      <w:lvlJc w:val="left"/>
      <w:pPr>
        <w:ind w:left="1616" w:hanging="426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7E76FC22">
      <w:start w:val="1"/>
      <w:numFmt w:val="lowerRoman"/>
      <w:lvlText w:val="%2."/>
      <w:lvlJc w:val="left"/>
      <w:pPr>
        <w:ind w:left="1234" w:hanging="47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2FD200D8">
      <w:numFmt w:val="bullet"/>
      <w:lvlText w:val="•"/>
      <w:lvlJc w:val="left"/>
      <w:pPr>
        <w:ind w:left="2605" w:hanging="470"/>
      </w:pPr>
      <w:rPr>
        <w:rFonts w:hint="default"/>
        <w:lang w:val="it-IT" w:eastAsia="en-US" w:bidi="ar-SA"/>
      </w:rPr>
    </w:lvl>
    <w:lvl w:ilvl="3" w:tplc="B0321412">
      <w:numFmt w:val="bullet"/>
      <w:lvlText w:val="•"/>
      <w:lvlJc w:val="left"/>
      <w:pPr>
        <w:ind w:left="3590" w:hanging="470"/>
      </w:pPr>
      <w:rPr>
        <w:rFonts w:hint="default"/>
        <w:lang w:val="it-IT" w:eastAsia="en-US" w:bidi="ar-SA"/>
      </w:rPr>
    </w:lvl>
    <w:lvl w:ilvl="4" w:tplc="5AEC7782">
      <w:numFmt w:val="bullet"/>
      <w:lvlText w:val="•"/>
      <w:lvlJc w:val="left"/>
      <w:pPr>
        <w:ind w:left="4575" w:hanging="470"/>
      </w:pPr>
      <w:rPr>
        <w:rFonts w:hint="default"/>
        <w:lang w:val="it-IT" w:eastAsia="en-US" w:bidi="ar-SA"/>
      </w:rPr>
    </w:lvl>
    <w:lvl w:ilvl="5" w:tplc="352426B8">
      <w:numFmt w:val="bullet"/>
      <w:lvlText w:val="•"/>
      <w:lvlJc w:val="left"/>
      <w:pPr>
        <w:ind w:left="5560" w:hanging="470"/>
      </w:pPr>
      <w:rPr>
        <w:rFonts w:hint="default"/>
        <w:lang w:val="it-IT" w:eastAsia="en-US" w:bidi="ar-SA"/>
      </w:rPr>
    </w:lvl>
    <w:lvl w:ilvl="6" w:tplc="C98C9FB0">
      <w:numFmt w:val="bullet"/>
      <w:lvlText w:val="•"/>
      <w:lvlJc w:val="left"/>
      <w:pPr>
        <w:ind w:left="6545" w:hanging="470"/>
      </w:pPr>
      <w:rPr>
        <w:rFonts w:hint="default"/>
        <w:lang w:val="it-IT" w:eastAsia="en-US" w:bidi="ar-SA"/>
      </w:rPr>
    </w:lvl>
    <w:lvl w:ilvl="7" w:tplc="8FB8FE28">
      <w:numFmt w:val="bullet"/>
      <w:lvlText w:val="•"/>
      <w:lvlJc w:val="left"/>
      <w:pPr>
        <w:ind w:left="7530" w:hanging="470"/>
      </w:pPr>
      <w:rPr>
        <w:rFonts w:hint="default"/>
        <w:lang w:val="it-IT" w:eastAsia="en-US" w:bidi="ar-SA"/>
      </w:rPr>
    </w:lvl>
    <w:lvl w:ilvl="8" w:tplc="E4A8AD76">
      <w:numFmt w:val="bullet"/>
      <w:lvlText w:val="•"/>
      <w:lvlJc w:val="left"/>
      <w:pPr>
        <w:ind w:left="8515" w:hanging="470"/>
      </w:pPr>
      <w:rPr>
        <w:rFonts w:hint="default"/>
        <w:lang w:val="it-IT" w:eastAsia="en-US" w:bidi="ar-SA"/>
      </w:r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35D1A"/>
    <w:multiLevelType w:val="hybridMultilevel"/>
    <w:tmpl w:val="1468386E"/>
    <w:lvl w:ilvl="0" w:tplc="5D8C4262">
      <w:numFmt w:val="bullet"/>
      <w:lvlText w:val="-"/>
      <w:lvlJc w:val="left"/>
      <w:pPr>
        <w:ind w:left="8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6"/>
        <w:sz w:val="22"/>
        <w:szCs w:val="22"/>
        <w:lang w:val="it-IT" w:eastAsia="en-US" w:bidi="ar-SA"/>
      </w:rPr>
    </w:lvl>
    <w:lvl w:ilvl="1" w:tplc="3F6C63CC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13A287A2">
      <w:numFmt w:val="bullet"/>
      <w:lvlText w:val="•"/>
      <w:lvlJc w:val="left"/>
      <w:pPr>
        <w:ind w:left="2817" w:hanging="360"/>
      </w:pPr>
      <w:rPr>
        <w:rFonts w:hint="default"/>
        <w:lang w:val="it-IT" w:eastAsia="en-US" w:bidi="ar-SA"/>
      </w:rPr>
    </w:lvl>
    <w:lvl w:ilvl="3" w:tplc="F78C7A68">
      <w:numFmt w:val="bullet"/>
      <w:lvlText w:val="•"/>
      <w:lvlJc w:val="left"/>
      <w:pPr>
        <w:ind w:left="3775" w:hanging="360"/>
      </w:pPr>
      <w:rPr>
        <w:rFonts w:hint="default"/>
        <w:lang w:val="it-IT" w:eastAsia="en-US" w:bidi="ar-SA"/>
      </w:rPr>
    </w:lvl>
    <w:lvl w:ilvl="4" w:tplc="5A96C656">
      <w:numFmt w:val="bullet"/>
      <w:lvlText w:val="•"/>
      <w:lvlJc w:val="left"/>
      <w:pPr>
        <w:ind w:left="4734" w:hanging="360"/>
      </w:pPr>
      <w:rPr>
        <w:rFonts w:hint="default"/>
        <w:lang w:val="it-IT" w:eastAsia="en-US" w:bidi="ar-SA"/>
      </w:rPr>
    </w:lvl>
    <w:lvl w:ilvl="5" w:tplc="71A08EE8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E39EE738">
      <w:numFmt w:val="bullet"/>
      <w:lvlText w:val="•"/>
      <w:lvlJc w:val="left"/>
      <w:pPr>
        <w:ind w:left="6651" w:hanging="360"/>
      </w:pPr>
      <w:rPr>
        <w:rFonts w:hint="default"/>
        <w:lang w:val="it-IT" w:eastAsia="en-US" w:bidi="ar-SA"/>
      </w:rPr>
    </w:lvl>
    <w:lvl w:ilvl="7" w:tplc="E0FA5D9A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629A2E72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7"/>
  </w:num>
  <w:num w:numId="2" w16cid:durableId="1659650552">
    <w:abstractNumId w:val="26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21"/>
  </w:num>
  <w:num w:numId="7" w16cid:durableId="414280458">
    <w:abstractNumId w:val="12"/>
  </w:num>
  <w:num w:numId="8" w16cid:durableId="1059788564">
    <w:abstractNumId w:val="29"/>
  </w:num>
  <w:num w:numId="9" w16cid:durableId="1047922356">
    <w:abstractNumId w:val="20"/>
  </w:num>
  <w:num w:numId="10" w16cid:durableId="697507067">
    <w:abstractNumId w:val="38"/>
  </w:num>
  <w:num w:numId="11" w16cid:durableId="1525050453">
    <w:abstractNumId w:val="27"/>
  </w:num>
  <w:num w:numId="12" w16cid:durableId="215092348">
    <w:abstractNumId w:val="8"/>
  </w:num>
  <w:num w:numId="13" w16cid:durableId="164591424">
    <w:abstractNumId w:val="9"/>
  </w:num>
  <w:num w:numId="14" w16cid:durableId="660816996">
    <w:abstractNumId w:val="6"/>
  </w:num>
  <w:num w:numId="15" w16cid:durableId="1596792293">
    <w:abstractNumId w:val="24"/>
  </w:num>
  <w:num w:numId="16" w16cid:durableId="116334776">
    <w:abstractNumId w:val="36"/>
  </w:num>
  <w:num w:numId="17" w16cid:durableId="1658221711">
    <w:abstractNumId w:val="10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22"/>
  </w:num>
  <w:num w:numId="22" w16cid:durableId="2027828822">
    <w:abstractNumId w:val="23"/>
  </w:num>
  <w:num w:numId="23" w16cid:durableId="1400326441">
    <w:abstractNumId w:val="25"/>
  </w:num>
  <w:num w:numId="24" w16cid:durableId="654383935">
    <w:abstractNumId w:val="32"/>
  </w:num>
  <w:num w:numId="25" w16cid:durableId="129637878">
    <w:abstractNumId w:val="13"/>
  </w:num>
  <w:num w:numId="26" w16cid:durableId="832912483">
    <w:abstractNumId w:val="33"/>
  </w:num>
  <w:num w:numId="27" w16cid:durableId="282805874">
    <w:abstractNumId w:val="31"/>
  </w:num>
  <w:num w:numId="28" w16cid:durableId="989793468">
    <w:abstractNumId w:val="34"/>
  </w:num>
  <w:num w:numId="29" w16cid:durableId="1729108816">
    <w:abstractNumId w:val="14"/>
  </w:num>
  <w:num w:numId="30" w16cid:durableId="832068622">
    <w:abstractNumId w:val="30"/>
  </w:num>
  <w:num w:numId="31" w16cid:durableId="2007435977">
    <w:abstractNumId w:val="15"/>
  </w:num>
  <w:num w:numId="32" w16cid:durableId="1884244386">
    <w:abstractNumId w:val="16"/>
  </w:num>
  <w:num w:numId="33" w16cid:durableId="709453426">
    <w:abstractNumId w:val="11"/>
  </w:num>
  <w:num w:numId="34" w16cid:durableId="1478230077">
    <w:abstractNumId w:val="37"/>
  </w:num>
  <w:num w:numId="35" w16cid:durableId="1244989536">
    <w:abstractNumId w:val="35"/>
  </w:num>
  <w:num w:numId="36" w16cid:durableId="1592279221">
    <w:abstractNumId w:val="19"/>
  </w:num>
  <w:num w:numId="37" w16cid:durableId="1623881342">
    <w:abstractNumId w:val="18"/>
  </w:num>
  <w:num w:numId="38" w16cid:durableId="1737119106">
    <w:abstractNumId w:val="17"/>
  </w:num>
  <w:num w:numId="39" w16cid:durableId="1666981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062"/>
    <w:rsid w:val="00003C0D"/>
    <w:rsid w:val="00010D73"/>
    <w:rsid w:val="0001314D"/>
    <w:rsid w:val="0001443F"/>
    <w:rsid w:val="00015D2C"/>
    <w:rsid w:val="00016658"/>
    <w:rsid w:val="00021EB3"/>
    <w:rsid w:val="00022630"/>
    <w:rsid w:val="0003018C"/>
    <w:rsid w:val="000309DF"/>
    <w:rsid w:val="00031FEB"/>
    <w:rsid w:val="000371CE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1B2"/>
    <w:rsid w:val="00062E4A"/>
    <w:rsid w:val="000648F5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979D3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61C"/>
    <w:rsid w:val="00112BBD"/>
    <w:rsid w:val="00114DF5"/>
    <w:rsid w:val="00120828"/>
    <w:rsid w:val="0012335E"/>
    <w:rsid w:val="00125DC3"/>
    <w:rsid w:val="001260DF"/>
    <w:rsid w:val="00131078"/>
    <w:rsid w:val="00132B57"/>
    <w:rsid w:val="001335C6"/>
    <w:rsid w:val="00133C52"/>
    <w:rsid w:val="00135167"/>
    <w:rsid w:val="001352AB"/>
    <w:rsid w:val="001405F6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49DF"/>
    <w:rsid w:val="00175B0C"/>
    <w:rsid w:val="00175FFB"/>
    <w:rsid w:val="001807A8"/>
    <w:rsid w:val="001821FC"/>
    <w:rsid w:val="00182723"/>
    <w:rsid w:val="00185A49"/>
    <w:rsid w:val="00186225"/>
    <w:rsid w:val="0018773E"/>
    <w:rsid w:val="00191CA1"/>
    <w:rsid w:val="001A2A4E"/>
    <w:rsid w:val="001A5909"/>
    <w:rsid w:val="001A6378"/>
    <w:rsid w:val="001B1257"/>
    <w:rsid w:val="001B1415"/>
    <w:rsid w:val="001B47F7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402"/>
    <w:rsid w:val="00222A56"/>
    <w:rsid w:val="00222E02"/>
    <w:rsid w:val="002247FE"/>
    <w:rsid w:val="00225146"/>
    <w:rsid w:val="00226CB3"/>
    <w:rsid w:val="0023285D"/>
    <w:rsid w:val="00240337"/>
    <w:rsid w:val="0024391D"/>
    <w:rsid w:val="002478E5"/>
    <w:rsid w:val="0025352F"/>
    <w:rsid w:val="002539BB"/>
    <w:rsid w:val="0025540D"/>
    <w:rsid w:val="00255CE2"/>
    <w:rsid w:val="0025698C"/>
    <w:rsid w:val="0026467A"/>
    <w:rsid w:val="00265864"/>
    <w:rsid w:val="00266F44"/>
    <w:rsid w:val="002708A6"/>
    <w:rsid w:val="002772BD"/>
    <w:rsid w:val="002806E4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684C"/>
    <w:rsid w:val="002C16BC"/>
    <w:rsid w:val="002C1C92"/>
    <w:rsid w:val="002C1E86"/>
    <w:rsid w:val="002C3370"/>
    <w:rsid w:val="002C522F"/>
    <w:rsid w:val="002D472B"/>
    <w:rsid w:val="002D473A"/>
    <w:rsid w:val="002D786D"/>
    <w:rsid w:val="002E1891"/>
    <w:rsid w:val="002E1DEB"/>
    <w:rsid w:val="002E5DB6"/>
    <w:rsid w:val="002F26F1"/>
    <w:rsid w:val="002F49B3"/>
    <w:rsid w:val="002F66C4"/>
    <w:rsid w:val="002F7DBF"/>
    <w:rsid w:val="00300F45"/>
    <w:rsid w:val="00304B62"/>
    <w:rsid w:val="0030701D"/>
    <w:rsid w:val="00324DA5"/>
    <w:rsid w:val="00336F0F"/>
    <w:rsid w:val="003406D6"/>
    <w:rsid w:val="00343522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7CBA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8748A"/>
    <w:rsid w:val="00392427"/>
    <w:rsid w:val="00392E1C"/>
    <w:rsid w:val="00395933"/>
    <w:rsid w:val="003A007F"/>
    <w:rsid w:val="003A01DE"/>
    <w:rsid w:val="003A1779"/>
    <w:rsid w:val="003A2BFE"/>
    <w:rsid w:val="003A433E"/>
    <w:rsid w:val="003A5D3A"/>
    <w:rsid w:val="003B79E2"/>
    <w:rsid w:val="003C0DE3"/>
    <w:rsid w:val="003C2AEF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75BB"/>
    <w:rsid w:val="004076E9"/>
    <w:rsid w:val="00414813"/>
    <w:rsid w:val="00416DC1"/>
    <w:rsid w:val="004208C7"/>
    <w:rsid w:val="00420B31"/>
    <w:rsid w:val="0042568D"/>
    <w:rsid w:val="00430C48"/>
    <w:rsid w:val="00433881"/>
    <w:rsid w:val="00433CB5"/>
    <w:rsid w:val="00434BCE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4389"/>
    <w:rsid w:val="00495A93"/>
    <w:rsid w:val="00497369"/>
    <w:rsid w:val="004A26A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D5BFA"/>
    <w:rsid w:val="004E105E"/>
    <w:rsid w:val="004E6955"/>
    <w:rsid w:val="004F7A83"/>
    <w:rsid w:val="00501169"/>
    <w:rsid w:val="00503E82"/>
    <w:rsid w:val="00504173"/>
    <w:rsid w:val="00504B83"/>
    <w:rsid w:val="00505644"/>
    <w:rsid w:val="005057E0"/>
    <w:rsid w:val="005104C0"/>
    <w:rsid w:val="0051112D"/>
    <w:rsid w:val="0051207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3BB6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87E02"/>
    <w:rsid w:val="00591CC1"/>
    <w:rsid w:val="005A4B10"/>
    <w:rsid w:val="005A5AB6"/>
    <w:rsid w:val="005A7F30"/>
    <w:rsid w:val="005B65B5"/>
    <w:rsid w:val="005C7631"/>
    <w:rsid w:val="005C77DE"/>
    <w:rsid w:val="005D3253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4441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33D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5732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41B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52DA"/>
    <w:rsid w:val="00706853"/>
    <w:rsid w:val="00706DD4"/>
    <w:rsid w:val="00710D1C"/>
    <w:rsid w:val="00710F1F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4B6C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A5D68"/>
    <w:rsid w:val="007B4259"/>
    <w:rsid w:val="007B4C06"/>
    <w:rsid w:val="007B59D8"/>
    <w:rsid w:val="007C0416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5B9C"/>
    <w:rsid w:val="00811416"/>
    <w:rsid w:val="00815D29"/>
    <w:rsid w:val="00821BBE"/>
    <w:rsid w:val="00825E53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56172"/>
    <w:rsid w:val="00860CF4"/>
    <w:rsid w:val="008664A2"/>
    <w:rsid w:val="0086776E"/>
    <w:rsid w:val="00871E16"/>
    <w:rsid w:val="00872F50"/>
    <w:rsid w:val="00874365"/>
    <w:rsid w:val="00875E5A"/>
    <w:rsid w:val="008805AA"/>
    <w:rsid w:val="008817A7"/>
    <w:rsid w:val="00881E62"/>
    <w:rsid w:val="00883FF4"/>
    <w:rsid w:val="00884079"/>
    <w:rsid w:val="00892B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33D5"/>
    <w:rsid w:val="008C5C4E"/>
    <w:rsid w:val="008C7E11"/>
    <w:rsid w:val="008D1317"/>
    <w:rsid w:val="008E0DE5"/>
    <w:rsid w:val="008E22F8"/>
    <w:rsid w:val="008E7578"/>
    <w:rsid w:val="008F28B1"/>
    <w:rsid w:val="008F3CD8"/>
    <w:rsid w:val="008F7B5F"/>
    <w:rsid w:val="00900B78"/>
    <w:rsid w:val="0090455C"/>
    <w:rsid w:val="00906BD1"/>
    <w:rsid w:val="0091046F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19CE"/>
    <w:rsid w:val="0097360E"/>
    <w:rsid w:val="00980B3C"/>
    <w:rsid w:val="00982902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33D0D"/>
    <w:rsid w:val="00A342AF"/>
    <w:rsid w:val="00A403C5"/>
    <w:rsid w:val="00A41940"/>
    <w:rsid w:val="00A41BEA"/>
    <w:rsid w:val="00A44878"/>
    <w:rsid w:val="00A4533F"/>
    <w:rsid w:val="00A47531"/>
    <w:rsid w:val="00A47733"/>
    <w:rsid w:val="00A47AA5"/>
    <w:rsid w:val="00A549C6"/>
    <w:rsid w:val="00A552D6"/>
    <w:rsid w:val="00A5614F"/>
    <w:rsid w:val="00A57F54"/>
    <w:rsid w:val="00A6054A"/>
    <w:rsid w:val="00A6127E"/>
    <w:rsid w:val="00A62F2B"/>
    <w:rsid w:val="00A6464D"/>
    <w:rsid w:val="00A65DF8"/>
    <w:rsid w:val="00A71F1E"/>
    <w:rsid w:val="00A727A8"/>
    <w:rsid w:val="00A76733"/>
    <w:rsid w:val="00A909FA"/>
    <w:rsid w:val="00A90F34"/>
    <w:rsid w:val="00A91C14"/>
    <w:rsid w:val="00A94E66"/>
    <w:rsid w:val="00AA3E25"/>
    <w:rsid w:val="00AA3F35"/>
    <w:rsid w:val="00AA6CCD"/>
    <w:rsid w:val="00AA7C65"/>
    <w:rsid w:val="00AB3F38"/>
    <w:rsid w:val="00AB68DA"/>
    <w:rsid w:val="00AB76C8"/>
    <w:rsid w:val="00AC107F"/>
    <w:rsid w:val="00AC21A5"/>
    <w:rsid w:val="00AC31E6"/>
    <w:rsid w:val="00AC62CF"/>
    <w:rsid w:val="00AD07E7"/>
    <w:rsid w:val="00AD28CB"/>
    <w:rsid w:val="00AD540E"/>
    <w:rsid w:val="00AE366E"/>
    <w:rsid w:val="00AE6A54"/>
    <w:rsid w:val="00AF1BC1"/>
    <w:rsid w:val="00AF29A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33F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37EEF"/>
    <w:rsid w:val="00B419CF"/>
    <w:rsid w:val="00B4439D"/>
    <w:rsid w:val="00B53156"/>
    <w:rsid w:val="00B65801"/>
    <w:rsid w:val="00B671DC"/>
    <w:rsid w:val="00B833F2"/>
    <w:rsid w:val="00B87444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17DD"/>
    <w:rsid w:val="00BF44F4"/>
    <w:rsid w:val="00BF4919"/>
    <w:rsid w:val="00BF4A50"/>
    <w:rsid w:val="00C009A9"/>
    <w:rsid w:val="00C01F45"/>
    <w:rsid w:val="00C02BED"/>
    <w:rsid w:val="00C05548"/>
    <w:rsid w:val="00C0754E"/>
    <w:rsid w:val="00C07B27"/>
    <w:rsid w:val="00C07DDD"/>
    <w:rsid w:val="00C175A0"/>
    <w:rsid w:val="00C20594"/>
    <w:rsid w:val="00C21E97"/>
    <w:rsid w:val="00C22334"/>
    <w:rsid w:val="00C231BE"/>
    <w:rsid w:val="00C243CD"/>
    <w:rsid w:val="00C24770"/>
    <w:rsid w:val="00C33D57"/>
    <w:rsid w:val="00C3446F"/>
    <w:rsid w:val="00C3593E"/>
    <w:rsid w:val="00C3692A"/>
    <w:rsid w:val="00C410EF"/>
    <w:rsid w:val="00C47403"/>
    <w:rsid w:val="00C5300F"/>
    <w:rsid w:val="00C53E2D"/>
    <w:rsid w:val="00C540E7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945"/>
    <w:rsid w:val="00D1518D"/>
    <w:rsid w:val="00D168EE"/>
    <w:rsid w:val="00D1714E"/>
    <w:rsid w:val="00D20492"/>
    <w:rsid w:val="00D23FCF"/>
    <w:rsid w:val="00D24891"/>
    <w:rsid w:val="00D259D5"/>
    <w:rsid w:val="00D25E0F"/>
    <w:rsid w:val="00D26444"/>
    <w:rsid w:val="00D3076B"/>
    <w:rsid w:val="00D34D97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724DC"/>
    <w:rsid w:val="00D81C29"/>
    <w:rsid w:val="00D82D6E"/>
    <w:rsid w:val="00D832A9"/>
    <w:rsid w:val="00D90080"/>
    <w:rsid w:val="00D913C2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27350"/>
    <w:rsid w:val="00E34D43"/>
    <w:rsid w:val="00E3553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5A1C"/>
    <w:rsid w:val="00E7672F"/>
    <w:rsid w:val="00E76917"/>
    <w:rsid w:val="00E872D0"/>
    <w:rsid w:val="00E91402"/>
    <w:rsid w:val="00E97626"/>
    <w:rsid w:val="00EA0230"/>
    <w:rsid w:val="00EA28E1"/>
    <w:rsid w:val="00EA2DCA"/>
    <w:rsid w:val="00EA358E"/>
    <w:rsid w:val="00EA39BB"/>
    <w:rsid w:val="00EA50F6"/>
    <w:rsid w:val="00EA6D1B"/>
    <w:rsid w:val="00EB0B8B"/>
    <w:rsid w:val="00EB2A39"/>
    <w:rsid w:val="00EB2BE9"/>
    <w:rsid w:val="00EB52E0"/>
    <w:rsid w:val="00EC303F"/>
    <w:rsid w:val="00EC3183"/>
    <w:rsid w:val="00ED03F7"/>
    <w:rsid w:val="00ED1016"/>
    <w:rsid w:val="00ED48A2"/>
    <w:rsid w:val="00ED5317"/>
    <w:rsid w:val="00ED65F7"/>
    <w:rsid w:val="00ED7F74"/>
    <w:rsid w:val="00EE2CF3"/>
    <w:rsid w:val="00EE6AF2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0BB7"/>
    <w:rsid w:val="00F52F0D"/>
    <w:rsid w:val="00F52FF5"/>
    <w:rsid w:val="00F55BE0"/>
    <w:rsid w:val="00F625FB"/>
    <w:rsid w:val="00F645F8"/>
    <w:rsid w:val="00F74C9B"/>
    <w:rsid w:val="00F75A02"/>
    <w:rsid w:val="00F800D7"/>
    <w:rsid w:val="00F8229C"/>
    <w:rsid w:val="00F95EBA"/>
    <w:rsid w:val="00F97F53"/>
    <w:rsid w:val="00FA166C"/>
    <w:rsid w:val="00FA3E6C"/>
    <w:rsid w:val="00FA6381"/>
    <w:rsid w:val="00FA6860"/>
    <w:rsid w:val="00FB1989"/>
    <w:rsid w:val="00FB30D8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06A"/>
    <w:rsid w:val="00FD75B5"/>
    <w:rsid w:val="00FE017F"/>
    <w:rsid w:val="00FE1FB6"/>
    <w:rsid w:val="00FE38E9"/>
    <w:rsid w:val="00FE3B14"/>
    <w:rsid w:val="00FF0D7E"/>
    <w:rsid w:val="00FF0EEE"/>
    <w:rsid w:val="00FF2FBA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1">
    <w:name w:val="Normale1"/>
    <w:qFormat/>
    <w:rsid w:val="00222402"/>
  </w:style>
  <w:style w:type="character" w:customStyle="1" w:styleId="CollegamentoInternet">
    <w:name w:val="Collegamento Internet"/>
    <w:basedOn w:val="Carpredefinitoparagrafo"/>
    <w:uiPriority w:val="99"/>
    <w:unhideWhenUsed/>
    <w:rsid w:val="00222402"/>
    <w:rPr>
      <w:color w:val="0000FF" w:themeColor="hyperlink"/>
      <w:u w:val="single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rsid w:val="00222402"/>
    <w:rPr>
      <w:rFonts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unhideWhenUsed/>
    <w:rsid w:val="00222402"/>
    <w:pPr>
      <w:tabs>
        <w:tab w:val="center" w:pos="4819"/>
        <w:tab w:val="right" w:pos="9638"/>
      </w:tabs>
    </w:pPr>
    <w:rPr>
      <w:rFonts w:cs="Mangal"/>
      <w:color w:val="00000A"/>
      <w:szCs w:val="21"/>
    </w:rPr>
  </w:style>
  <w:style w:type="character" w:styleId="Enfasicorsivo">
    <w:name w:val="Emphasis"/>
    <w:basedOn w:val="Carpredefinitoparagrafo"/>
    <w:qFormat/>
    <w:rsid w:val="00392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ic85400a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2</cp:revision>
  <cp:lastPrinted>2024-11-26T15:40:00Z</cp:lastPrinted>
  <dcterms:created xsi:type="dcterms:W3CDTF">2025-01-08T10:53:00Z</dcterms:created>
  <dcterms:modified xsi:type="dcterms:W3CDTF">2025-01-08T10:53:00Z</dcterms:modified>
</cp:coreProperties>
</file>