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8D" w:rsidRDefault="002C108D">
      <w:pPr>
        <w:spacing w:after="0" w:line="240" w:lineRule="auto"/>
      </w:pPr>
    </w:p>
    <w:p w:rsidR="002C108D" w:rsidRDefault="002C108D">
      <w:pPr>
        <w:spacing w:after="0" w:line="240" w:lineRule="auto"/>
      </w:pPr>
    </w:p>
    <w:p w:rsidR="002C108D" w:rsidRDefault="00F525F8">
      <w:pPr>
        <w:spacing w:after="0" w:line="240" w:lineRule="auto"/>
      </w:pPr>
      <w:r>
        <w:rPr>
          <w:noProof/>
          <w:lang w:val="it-IT" w:eastAsia="it-IT"/>
        </w:rPr>
        <w:drawing>
          <wp:inline distT="0" distB="0" distL="0" distR="0">
            <wp:extent cx="5270400" cy="1598400"/>
            <wp:effectExtent l="0" t="0" r="0" b="0"/>
            <wp:docPr id="66653901" name="name297767e3e760008cb" descr="image202567e3e76000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2567e3e760008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400" cy="15984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:rsidR="00F6220A" w:rsidRDefault="00F6220A" w:rsidP="007F0A40">
      <w:pPr>
        <w:jc w:val="both"/>
      </w:pPr>
    </w:p>
    <w:p w:rsidR="00F6220A" w:rsidRPr="00A66B53" w:rsidRDefault="00F6220A" w:rsidP="007F0A40">
      <w:pPr>
        <w:jc w:val="both"/>
        <w:rPr>
          <w:b/>
          <w:lang w:val="it-IT"/>
        </w:rPr>
      </w:pPr>
      <w:r w:rsidRPr="00A66B53">
        <w:rPr>
          <w:lang w:val="it-IT"/>
        </w:rPr>
        <w:t xml:space="preserve">                                                                       </w:t>
      </w:r>
      <w:r w:rsidRPr="00A66B53">
        <w:rPr>
          <w:b/>
          <w:lang w:val="it-IT"/>
        </w:rPr>
        <w:t xml:space="preserve">PROGRAMMA </w:t>
      </w:r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lang w:val="it-IT"/>
        </w:rPr>
        <w:t>1^GIORNO</w:t>
      </w:r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b/>
          <w:lang w:val="it-IT"/>
        </w:rPr>
        <w:t>Ore 06:00</w:t>
      </w:r>
      <w:r w:rsidRPr="00A66B53">
        <w:rPr>
          <w:lang w:val="it-IT"/>
        </w:rPr>
        <w:t xml:space="preserve"> Partenza </w:t>
      </w:r>
      <w:r w:rsidR="00A66B53">
        <w:rPr>
          <w:lang w:val="it-IT"/>
        </w:rPr>
        <w:t xml:space="preserve">da </w:t>
      </w:r>
      <w:proofErr w:type="spellStart"/>
      <w:r w:rsidR="00A66B53">
        <w:rPr>
          <w:lang w:val="it-IT"/>
        </w:rPr>
        <w:t>Castelnovo</w:t>
      </w:r>
      <w:proofErr w:type="spellEnd"/>
      <w:r w:rsidR="00A66B53">
        <w:rPr>
          <w:lang w:val="it-IT"/>
        </w:rPr>
        <w:t xml:space="preserve"> ne’ Monti </w:t>
      </w:r>
      <w:r w:rsidRPr="00A66B53">
        <w:rPr>
          <w:lang w:val="it-IT"/>
        </w:rPr>
        <w:t>dalle p</w:t>
      </w:r>
      <w:r w:rsidR="00A66B53">
        <w:rPr>
          <w:lang w:val="it-IT"/>
        </w:rPr>
        <w:t>ensiline delle corriere in via Matilde di Canossa</w:t>
      </w:r>
      <w:r w:rsidRPr="00A66B53">
        <w:rPr>
          <w:lang w:val="it-IT"/>
        </w:rPr>
        <w:t xml:space="preserve"> di fianco alla segreteria</w:t>
      </w:r>
    </w:p>
    <w:p w:rsidR="007F0A40" w:rsidRPr="00A66B53" w:rsidRDefault="007F0A40" w:rsidP="007F0A40">
      <w:pPr>
        <w:jc w:val="both"/>
        <w:rPr>
          <w:lang w:val="it-IT"/>
        </w:rPr>
      </w:pPr>
      <w:r w:rsidRPr="00A66B53">
        <w:rPr>
          <w:b/>
          <w:lang w:val="it-IT"/>
        </w:rPr>
        <w:t>Ore 06:30</w:t>
      </w:r>
      <w:r w:rsidRPr="00A66B53">
        <w:rPr>
          <w:lang w:val="it-IT"/>
        </w:rPr>
        <w:t xml:space="preserve"> circa fermata a </w:t>
      </w:r>
      <w:proofErr w:type="spellStart"/>
      <w:r w:rsidRPr="00A66B53">
        <w:rPr>
          <w:lang w:val="it-IT"/>
        </w:rPr>
        <w:t>Puianello</w:t>
      </w:r>
      <w:proofErr w:type="spellEnd"/>
      <w:r w:rsidRPr="00A66B53">
        <w:rPr>
          <w:lang w:val="it-IT"/>
        </w:rPr>
        <w:t xml:space="preserve"> nei pressi della fermata SETA (lato opposto alla farmacia) per recuperare alcuni alunni. N.B. Visto l’orario di partenza, la fermata</w:t>
      </w:r>
      <w:r w:rsidR="00A66B53">
        <w:rPr>
          <w:lang w:val="it-IT"/>
        </w:rPr>
        <w:t xml:space="preserve"> potrebbe subire qualche piccola</w:t>
      </w:r>
      <w:r w:rsidRPr="00A66B53">
        <w:rPr>
          <w:lang w:val="it-IT"/>
        </w:rPr>
        <w:t xml:space="preserve"> variazione di orario.</w:t>
      </w:r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b/>
          <w:lang w:val="it-IT"/>
        </w:rPr>
        <w:t>Ore 12:30</w:t>
      </w:r>
      <w:r w:rsidRPr="00A66B53">
        <w:rPr>
          <w:lang w:val="it-IT"/>
        </w:rPr>
        <w:t xml:space="preserve"> circa arrivo a Roma </w:t>
      </w:r>
      <w:bookmarkStart w:id="0" w:name="_GoBack"/>
      <w:bookmarkEnd w:id="0"/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b/>
          <w:lang w:val="it-IT"/>
        </w:rPr>
        <w:t>Ore 13:00</w:t>
      </w:r>
      <w:r w:rsidRPr="00A66B53">
        <w:rPr>
          <w:lang w:val="it-IT"/>
        </w:rPr>
        <w:t xml:space="preserve"> Pranzo al sacco portato da casa </w:t>
      </w:r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b/>
          <w:lang w:val="it-IT"/>
        </w:rPr>
        <w:t>Ore 16:30</w:t>
      </w:r>
      <w:r w:rsidRPr="00A66B53">
        <w:rPr>
          <w:lang w:val="it-IT"/>
        </w:rPr>
        <w:t xml:space="preserve"> Visita gratuita a Palazzo Madama (sede istituzionale del Senato della</w:t>
      </w:r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lang w:val="it-IT"/>
        </w:rPr>
        <w:t xml:space="preserve">Repubblica) guidata dallo stesso personale del Senato </w:t>
      </w:r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b/>
          <w:lang w:val="it-IT"/>
        </w:rPr>
        <w:t>Dopo la visita</w:t>
      </w:r>
      <w:r w:rsidRPr="00A66B53">
        <w:rPr>
          <w:lang w:val="it-IT"/>
        </w:rPr>
        <w:t xml:space="preserve"> Trasferimento presso struttura alberghiera e sistemazione in camere</w:t>
      </w:r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lang w:val="it-IT"/>
        </w:rPr>
        <w:t>multiple ( doppie, triple, quadruple e quintuple )</w:t>
      </w:r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b/>
          <w:lang w:val="it-IT"/>
        </w:rPr>
        <w:t>Ore 19:00</w:t>
      </w:r>
      <w:r w:rsidRPr="00A66B53">
        <w:rPr>
          <w:lang w:val="it-IT"/>
        </w:rPr>
        <w:t xml:space="preserve"> Cena</w:t>
      </w:r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lang w:val="it-IT"/>
        </w:rPr>
        <w:t>Eventuale uscita in pullman per vedere Roma di sera.</w:t>
      </w:r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lang w:val="it-IT"/>
        </w:rPr>
        <w:t>2^GIORNO</w:t>
      </w:r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b/>
          <w:lang w:val="it-IT"/>
        </w:rPr>
        <w:t>Ore 7:30</w:t>
      </w:r>
      <w:r w:rsidRPr="00A66B53">
        <w:rPr>
          <w:lang w:val="it-IT"/>
        </w:rPr>
        <w:t xml:space="preserve"> Colazione</w:t>
      </w:r>
    </w:p>
    <w:p w:rsidR="00161E27" w:rsidRPr="00A66B53" w:rsidRDefault="00F6220A" w:rsidP="007F0A40">
      <w:pPr>
        <w:jc w:val="both"/>
        <w:rPr>
          <w:lang w:val="it-IT"/>
        </w:rPr>
      </w:pPr>
      <w:r w:rsidRPr="00A66B53">
        <w:rPr>
          <w:b/>
          <w:lang w:val="it-IT"/>
        </w:rPr>
        <w:t xml:space="preserve">Ore 10:00 </w:t>
      </w:r>
      <w:r w:rsidR="00161E27" w:rsidRPr="00A66B53">
        <w:rPr>
          <w:lang w:val="it-IT"/>
        </w:rPr>
        <w:t xml:space="preserve">Appuntamento con le guide all’Arco di Costantino per seguire il seguente itinerario: </w:t>
      </w:r>
    </w:p>
    <w:p w:rsidR="00161E27" w:rsidRPr="00A66B53" w:rsidRDefault="00161E27" w:rsidP="007F0A40">
      <w:pPr>
        <w:jc w:val="both"/>
        <w:rPr>
          <w:lang w:val="it-IT"/>
        </w:rPr>
      </w:pPr>
      <w:r w:rsidRPr="00A66B53">
        <w:rPr>
          <w:lang w:val="it-IT"/>
        </w:rPr>
        <w:t xml:space="preserve">- Colosseo; </w:t>
      </w:r>
    </w:p>
    <w:p w:rsidR="00F6220A" w:rsidRPr="00A66B53" w:rsidRDefault="00161E27" w:rsidP="007F0A40">
      <w:pPr>
        <w:jc w:val="both"/>
        <w:rPr>
          <w:lang w:val="it-IT"/>
        </w:rPr>
      </w:pPr>
      <w:r w:rsidRPr="00A66B53">
        <w:rPr>
          <w:lang w:val="it-IT"/>
        </w:rPr>
        <w:t>- Via dei Fori imperiali;</w:t>
      </w:r>
    </w:p>
    <w:p w:rsidR="00161E27" w:rsidRPr="00A66B53" w:rsidRDefault="00161E27" w:rsidP="007F0A40">
      <w:pPr>
        <w:jc w:val="both"/>
        <w:rPr>
          <w:lang w:val="it-IT"/>
        </w:rPr>
      </w:pPr>
      <w:r w:rsidRPr="00A66B53">
        <w:rPr>
          <w:lang w:val="it-IT"/>
        </w:rPr>
        <w:t>- Piazza Venezia;</w:t>
      </w:r>
    </w:p>
    <w:p w:rsidR="00161E27" w:rsidRPr="00A66B53" w:rsidRDefault="00161E27" w:rsidP="007F0A40">
      <w:pPr>
        <w:jc w:val="both"/>
        <w:rPr>
          <w:lang w:val="it-IT"/>
        </w:rPr>
      </w:pPr>
      <w:r w:rsidRPr="00A66B53">
        <w:rPr>
          <w:lang w:val="it-IT"/>
        </w:rPr>
        <w:t>- Fontana di Trevi;</w:t>
      </w:r>
    </w:p>
    <w:p w:rsidR="00161E27" w:rsidRPr="00A66B53" w:rsidRDefault="00161E27" w:rsidP="007F0A40">
      <w:pPr>
        <w:jc w:val="both"/>
        <w:rPr>
          <w:lang w:val="it-IT"/>
        </w:rPr>
      </w:pPr>
      <w:r w:rsidRPr="00A66B53">
        <w:rPr>
          <w:lang w:val="it-IT"/>
        </w:rPr>
        <w:lastRenderedPageBreak/>
        <w:t>- Piazza di Spagna</w:t>
      </w:r>
    </w:p>
    <w:p w:rsidR="00F6220A" w:rsidRPr="00A66B53" w:rsidRDefault="00F6220A" w:rsidP="007F0A40">
      <w:pPr>
        <w:jc w:val="both"/>
        <w:rPr>
          <w:lang w:val="it-IT"/>
        </w:rPr>
      </w:pPr>
      <w:r w:rsidRPr="00A66B53">
        <w:rPr>
          <w:b/>
          <w:lang w:val="it-IT"/>
        </w:rPr>
        <w:t>Ore 13:00</w:t>
      </w:r>
      <w:r w:rsidRPr="00A66B53">
        <w:rPr>
          <w:lang w:val="it-IT"/>
        </w:rPr>
        <w:t xml:space="preserve"> circa pranzo al sacco, fornito dall’albergo</w:t>
      </w:r>
    </w:p>
    <w:p w:rsidR="00F6220A" w:rsidRPr="00A66B53" w:rsidRDefault="00161E27" w:rsidP="007F0A40">
      <w:pPr>
        <w:jc w:val="both"/>
        <w:rPr>
          <w:lang w:val="it-IT"/>
        </w:rPr>
      </w:pPr>
      <w:r w:rsidRPr="00A66B53">
        <w:rPr>
          <w:b/>
          <w:lang w:val="it-IT"/>
        </w:rPr>
        <w:t>Ore 14.00</w:t>
      </w:r>
      <w:r w:rsidRPr="00A66B53">
        <w:rPr>
          <w:lang w:val="it-IT"/>
        </w:rPr>
        <w:t xml:space="preserve"> Visita alla </w:t>
      </w:r>
      <w:r w:rsidR="00F6220A" w:rsidRPr="00A66B53">
        <w:rPr>
          <w:lang w:val="it-IT"/>
        </w:rPr>
        <w:t xml:space="preserve">fondazione </w:t>
      </w:r>
      <w:proofErr w:type="spellStart"/>
      <w:r w:rsidR="00F6220A" w:rsidRPr="00A66B53">
        <w:rPr>
          <w:lang w:val="it-IT"/>
        </w:rPr>
        <w:t>Maxxi</w:t>
      </w:r>
      <w:proofErr w:type="spellEnd"/>
      <w:r w:rsidRPr="00A66B53">
        <w:rPr>
          <w:lang w:val="it-IT"/>
        </w:rPr>
        <w:t xml:space="preserve"> Museo Nazionale delle arti via </w:t>
      </w:r>
      <w:r w:rsidR="00F6220A" w:rsidRPr="00A66B53">
        <w:rPr>
          <w:lang w:val="it-IT"/>
        </w:rPr>
        <w:t>Guido Reni 4</w:t>
      </w:r>
      <w:r w:rsidR="00A66B53">
        <w:rPr>
          <w:lang w:val="it-IT"/>
        </w:rPr>
        <w:t>/</w:t>
      </w:r>
      <w:r w:rsidR="00F6220A" w:rsidRPr="00A66B53">
        <w:rPr>
          <w:lang w:val="it-IT"/>
        </w:rPr>
        <w:t>A.</w:t>
      </w:r>
    </w:p>
    <w:p w:rsidR="00F525F8" w:rsidRDefault="00A66B53" w:rsidP="007F0A40">
      <w:pPr>
        <w:jc w:val="both"/>
        <w:rPr>
          <w:lang w:val="it-IT"/>
        </w:rPr>
      </w:pPr>
      <w:r>
        <w:rPr>
          <w:b/>
          <w:lang w:val="it-IT"/>
        </w:rPr>
        <w:t>Ore 22</w:t>
      </w:r>
      <w:r w:rsidR="00F6220A" w:rsidRPr="00A66B53">
        <w:rPr>
          <w:b/>
          <w:lang w:val="it-IT"/>
        </w:rPr>
        <w:t>:00</w:t>
      </w:r>
      <w:r w:rsidR="00F6220A" w:rsidRPr="00A66B53">
        <w:rPr>
          <w:lang w:val="it-IT"/>
        </w:rPr>
        <w:t xml:space="preserve"> circa </w:t>
      </w:r>
      <w:r w:rsidRPr="00A66B53">
        <w:rPr>
          <w:lang w:val="it-IT"/>
        </w:rPr>
        <w:t xml:space="preserve">fermata a </w:t>
      </w:r>
      <w:proofErr w:type="spellStart"/>
      <w:r w:rsidRPr="00A66B53">
        <w:rPr>
          <w:lang w:val="it-IT"/>
        </w:rPr>
        <w:t>Puianello</w:t>
      </w:r>
      <w:proofErr w:type="spellEnd"/>
      <w:r w:rsidRPr="00A66B53">
        <w:rPr>
          <w:lang w:val="it-IT"/>
        </w:rPr>
        <w:t xml:space="preserve"> nei pressi della</w:t>
      </w:r>
      <w:r>
        <w:rPr>
          <w:lang w:val="it-IT"/>
        </w:rPr>
        <w:t xml:space="preserve"> fermata SETA (lato farmacia) per lasciare</w:t>
      </w:r>
      <w:r w:rsidRPr="00A66B53">
        <w:rPr>
          <w:lang w:val="it-IT"/>
        </w:rPr>
        <w:t xml:space="preserve"> alcuni alunni. N</w:t>
      </w:r>
      <w:r>
        <w:rPr>
          <w:lang w:val="it-IT"/>
        </w:rPr>
        <w:t xml:space="preserve">.B.: </w:t>
      </w:r>
      <w:r w:rsidRPr="00A66B53">
        <w:rPr>
          <w:lang w:val="it-IT"/>
        </w:rPr>
        <w:t>la fermata</w:t>
      </w:r>
      <w:r>
        <w:rPr>
          <w:lang w:val="it-IT"/>
        </w:rPr>
        <w:t xml:space="preserve"> potrebbe subire qualche piccola</w:t>
      </w:r>
      <w:r w:rsidRPr="00A66B53">
        <w:rPr>
          <w:lang w:val="it-IT"/>
        </w:rPr>
        <w:t xml:space="preserve"> variazione di orario</w:t>
      </w:r>
    </w:p>
    <w:p w:rsidR="00A66B53" w:rsidRPr="00A66B53" w:rsidRDefault="00A66B53" w:rsidP="007F0A40">
      <w:pPr>
        <w:jc w:val="both"/>
        <w:rPr>
          <w:lang w:val="it-IT"/>
        </w:rPr>
      </w:pPr>
      <w:r w:rsidRPr="00A66B53">
        <w:rPr>
          <w:b/>
          <w:lang w:val="it-IT"/>
        </w:rPr>
        <w:t>Ore 23:00</w:t>
      </w:r>
      <w:r>
        <w:rPr>
          <w:lang w:val="it-IT"/>
        </w:rPr>
        <w:t xml:space="preserve"> circa arrivo a </w:t>
      </w:r>
      <w:proofErr w:type="spellStart"/>
      <w:r>
        <w:rPr>
          <w:lang w:val="it-IT"/>
        </w:rPr>
        <w:t>Castelnovo</w:t>
      </w:r>
      <w:proofErr w:type="spellEnd"/>
      <w:r>
        <w:rPr>
          <w:lang w:val="it-IT"/>
        </w:rPr>
        <w:t xml:space="preserve"> ne’ Monti</w:t>
      </w:r>
      <w:r w:rsidRPr="00A66B53">
        <w:rPr>
          <w:lang w:val="it-IT"/>
        </w:rPr>
        <w:t xml:space="preserve"> </w:t>
      </w:r>
      <w:r>
        <w:rPr>
          <w:lang w:val="it-IT"/>
        </w:rPr>
        <w:t>c/o</w:t>
      </w:r>
      <w:r w:rsidRPr="00A66B53">
        <w:rPr>
          <w:lang w:val="it-IT"/>
        </w:rPr>
        <w:t xml:space="preserve"> p</w:t>
      </w:r>
      <w:r>
        <w:rPr>
          <w:lang w:val="it-IT"/>
        </w:rPr>
        <w:t>ensiline delle corriere in via Matilde di Canossa</w:t>
      </w:r>
      <w:r w:rsidRPr="00A66B53">
        <w:rPr>
          <w:lang w:val="it-IT"/>
        </w:rPr>
        <w:t xml:space="preserve"> di fianco alla segreteria</w:t>
      </w:r>
    </w:p>
    <w:p w:rsidR="00F6220A" w:rsidRPr="00A66B53" w:rsidRDefault="00F6220A" w:rsidP="007F0A40">
      <w:pPr>
        <w:jc w:val="both"/>
        <w:rPr>
          <w:lang w:val="it-IT"/>
        </w:rPr>
      </w:pPr>
    </w:p>
    <w:p w:rsidR="00F6220A" w:rsidRPr="00A66B53" w:rsidRDefault="00F6220A" w:rsidP="007F0A40">
      <w:pPr>
        <w:jc w:val="both"/>
        <w:rPr>
          <w:lang w:val="it-IT"/>
        </w:rPr>
      </w:pPr>
    </w:p>
    <w:sectPr w:rsidR="00F6220A" w:rsidRPr="00A66B53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297" w:rsidRDefault="00376297" w:rsidP="006E0FDA">
      <w:pPr>
        <w:spacing w:after="0" w:line="240" w:lineRule="auto"/>
      </w:pPr>
      <w:r>
        <w:separator/>
      </w:r>
    </w:p>
  </w:endnote>
  <w:endnote w:type="continuationSeparator" w:id="0">
    <w:p w:rsidR="00376297" w:rsidRDefault="0037629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297" w:rsidRDefault="00376297" w:rsidP="006E0FDA">
      <w:pPr>
        <w:spacing w:after="0" w:line="240" w:lineRule="auto"/>
      </w:pPr>
      <w:r>
        <w:separator/>
      </w:r>
    </w:p>
  </w:footnote>
  <w:footnote w:type="continuationSeparator" w:id="0">
    <w:p w:rsidR="00376297" w:rsidRDefault="0037629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4FFE0904"/>
    <w:multiLevelType w:val="hybridMultilevel"/>
    <w:tmpl w:val="244E3BBA"/>
    <w:lvl w:ilvl="0" w:tplc="86042226">
      <w:start w:val="1"/>
      <w:numFmt w:val="decimal"/>
      <w:lvlText w:val="%1."/>
      <w:lvlJc w:val="left"/>
      <w:pPr>
        <w:ind w:left="720" w:hanging="360"/>
      </w:pPr>
    </w:lvl>
    <w:lvl w:ilvl="1" w:tplc="86042226" w:tentative="1">
      <w:start w:val="1"/>
      <w:numFmt w:val="lowerLetter"/>
      <w:lvlText w:val="%2."/>
      <w:lvlJc w:val="left"/>
      <w:pPr>
        <w:ind w:left="1440" w:hanging="360"/>
      </w:pPr>
    </w:lvl>
    <w:lvl w:ilvl="2" w:tplc="86042226" w:tentative="1">
      <w:start w:val="1"/>
      <w:numFmt w:val="lowerRoman"/>
      <w:lvlText w:val="%3."/>
      <w:lvlJc w:val="right"/>
      <w:pPr>
        <w:ind w:left="2160" w:hanging="180"/>
      </w:pPr>
    </w:lvl>
    <w:lvl w:ilvl="3" w:tplc="86042226" w:tentative="1">
      <w:start w:val="1"/>
      <w:numFmt w:val="decimal"/>
      <w:lvlText w:val="%4."/>
      <w:lvlJc w:val="left"/>
      <w:pPr>
        <w:ind w:left="2880" w:hanging="360"/>
      </w:pPr>
    </w:lvl>
    <w:lvl w:ilvl="4" w:tplc="86042226" w:tentative="1">
      <w:start w:val="1"/>
      <w:numFmt w:val="lowerLetter"/>
      <w:lvlText w:val="%5."/>
      <w:lvlJc w:val="left"/>
      <w:pPr>
        <w:ind w:left="3600" w:hanging="360"/>
      </w:pPr>
    </w:lvl>
    <w:lvl w:ilvl="5" w:tplc="86042226" w:tentative="1">
      <w:start w:val="1"/>
      <w:numFmt w:val="lowerRoman"/>
      <w:lvlText w:val="%6."/>
      <w:lvlJc w:val="right"/>
      <w:pPr>
        <w:ind w:left="4320" w:hanging="180"/>
      </w:pPr>
    </w:lvl>
    <w:lvl w:ilvl="6" w:tplc="86042226" w:tentative="1">
      <w:start w:val="1"/>
      <w:numFmt w:val="decimal"/>
      <w:lvlText w:val="%7."/>
      <w:lvlJc w:val="left"/>
      <w:pPr>
        <w:ind w:left="5040" w:hanging="360"/>
      </w:pPr>
    </w:lvl>
    <w:lvl w:ilvl="7" w:tplc="86042226" w:tentative="1">
      <w:start w:val="1"/>
      <w:numFmt w:val="lowerLetter"/>
      <w:lvlText w:val="%8."/>
      <w:lvlJc w:val="left"/>
      <w:pPr>
        <w:ind w:left="5760" w:hanging="360"/>
      </w:pPr>
    </w:lvl>
    <w:lvl w:ilvl="8" w:tplc="86042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376A2"/>
    <w:multiLevelType w:val="hybridMultilevel"/>
    <w:tmpl w:val="D22C7514"/>
    <w:lvl w:ilvl="0" w:tplc="141247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161E27"/>
    <w:rsid w:val="0026270B"/>
    <w:rsid w:val="002C108D"/>
    <w:rsid w:val="00361FF4"/>
    <w:rsid w:val="00376297"/>
    <w:rsid w:val="003B5299"/>
    <w:rsid w:val="00493A0C"/>
    <w:rsid w:val="004D6B48"/>
    <w:rsid w:val="00511BE5"/>
    <w:rsid w:val="00531A4E"/>
    <w:rsid w:val="00535F5A"/>
    <w:rsid w:val="00555F58"/>
    <w:rsid w:val="006D0095"/>
    <w:rsid w:val="006E6663"/>
    <w:rsid w:val="00714560"/>
    <w:rsid w:val="007F0A40"/>
    <w:rsid w:val="00873F0C"/>
    <w:rsid w:val="008B3AC2"/>
    <w:rsid w:val="008F680D"/>
    <w:rsid w:val="00A66B53"/>
    <w:rsid w:val="00AC197E"/>
    <w:rsid w:val="00B21D59"/>
    <w:rsid w:val="00BD419F"/>
    <w:rsid w:val="00D34920"/>
    <w:rsid w:val="00DF064E"/>
    <w:rsid w:val="00F3690C"/>
    <w:rsid w:val="00F525F8"/>
    <w:rsid w:val="00F6220A"/>
    <w:rsid w:val="00FB45FF"/>
    <w:rsid w:val="00FC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heading 1" w:semiHidden="0" w:unhideWhenUsed="0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511BE5"/>
  </w:style>
  <w:style w:type="numbering" w:customStyle="1" w:styleId="NoListPHPDOCX">
    <w:name w:val="No List PHPDOCX"/>
    <w:uiPriority w:val="99"/>
    <w:semiHidden/>
    <w:unhideWhenUsed/>
    <w:rsid w:val="00511BE5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511B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511BE5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5483-5186-40B1-BEA5-56CFB70B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assistente012</cp:lastModifiedBy>
  <cp:revision>11</cp:revision>
  <dcterms:created xsi:type="dcterms:W3CDTF">2025-03-26T11:39:00Z</dcterms:created>
  <dcterms:modified xsi:type="dcterms:W3CDTF">2025-03-29T11:25:00Z</dcterms:modified>
</cp:coreProperties>
</file>