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3F8C2" w14:textId="77777777" w:rsidR="006668E7" w:rsidRDefault="006668E7" w:rsidP="00EE7CBC">
      <w:pPr>
        <w:jc w:val="both"/>
        <w:rPr>
          <w:rFonts w:ascii="Arial" w:eastAsiaTheme="minorEastAsia" w:hAnsi="Arial" w:cs="Arial"/>
          <w:sz w:val="18"/>
          <w:szCs w:val="18"/>
        </w:rPr>
      </w:pPr>
    </w:p>
    <w:p w14:paraId="23C24292" w14:textId="06A4CB9D" w:rsidR="00EE7CBC" w:rsidRPr="00F1096D" w:rsidRDefault="00EE7CBC" w:rsidP="00EE7CBC">
      <w:pPr>
        <w:jc w:val="both"/>
        <w:rPr>
          <w:sz w:val="16"/>
          <w:szCs w:val="16"/>
        </w:rPr>
      </w:pPr>
      <w:r w:rsidRPr="00F1096D">
        <w:rPr>
          <w:noProof/>
          <w:sz w:val="24"/>
          <w:szCs w:val="24"/>
        </w:rPr>
        <w:drawing>
          <wp:inline distT="0" distB="0" distL="0" distR="0" wp14:anchorId="353DD263" wp14:editId="1FBCEFD7">
            <wp:extent cx="6210300" cy="1101654"/>
            <wp:effectExtent l="0" t="0" r="0" b="3810"/>
            <wp:docPr id="1243416793" name="Immagine 124341679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6E809688" w14:textId="77777777" w:rsidR="00EE7CBC" w:rsidRPr="00F1096D" w:rsidRDefault="00EE7CBC" w:rsidP="00EE7CBC">
      <w:pPr>
        <w:autoSpaceDE w:val="0"/>
        <w:autoSpaceDN w:val="0"/>
        <w:adjustRightInd w:val="0"/>
        <w:jc w:val="both"/>
        <w:rPr>
          <w:rFonts w:ascii="Corbel" w:hAnsi="Corbel" w:cs="Corbel"/>
          <w:color w:val="000000"/>
          <w:sz w:val="16"/>
          <w:szCs w:val="16"/>
        </w:rPr>
      </w:pPr>
      <w:r w:rsidRPr="00F1096D">
        <w:rPr>
          <w:rFonts w:ascii="Corbel" w:hAnsi="Corbel" w:cs="Corbel"/>
          <w:color w:val="000000"/>
          <w:sz w:val="16"/>
          <w:szCs w:val="16"/>
        </w:rPr>
        <w:t xml:space="preserve">                                                                                                                                </w:t>
      </w:r>
    </w:p>
    <w:p w14:paraId="561BC1C9" w14:textId="77777777" w:rsidR="00EE7CBC" w:rsidRPr="00F1096D" w:rsidRDefault="00EE7CBC" w:rsidP="00EE7CBC">
      <w:pPr>
        <w:widowControl w:val="0"/>
        <w:tabs>
          <w:tab w:val="left" w:pos="1733"/>
        </w:tabs>
        <w:autoSpaceDE w:val="0"/>
        <w:autoSpaceDN w:val="0"/>
        <w:ind w:right="284"/>
        <w:rPr>
          <w:rFonts w:ascii="Calibri" w:eastAsia="Calibri" w:hAnsi="Calibri" w:cs="Calibri"/>
          <w:b/>
          <w:i/>
          <w:iCs/>
          <w:sz w:val="22"/>
          <w:szCs w:val="22"/>
          <w:lang w:eastAsia="en-US"/>
        </w:rPr>
      </w:pPr>
    </w:p>
    <w:p w14:paraId="01E628E5" w14:textId="139FD25E" w:rsidR="00EE7CBC" w:rsidRPr="00F1096D" w:rsidRDefault="00EE7CBC" w:rsidP="00A01658">
      <w:pPr>
        <w:widowControl w:val="0"/>
        <w:tabs>
          <w:tab w:val="left" w:pos="1733"/>
        </w:tabs>
        <w:autoSpaceDE w:val="0"/>
        <w:autoSpaceDN w:val="0"/>
        <w:ind w:right="284"/>
        <w:jc w:val="both"/>
        <w:rPr>
          <w:rFonts w:ascii="Calibri" w:eastAsia="Calibri" w:hAnsi="Calibri" w:cs="Calibri"/>
          <w:b/>
          <w:i/>
          <w:iCs/>
          <w:sz w:val="24"/>
          <w:szCs w:val="24"/>
          <w:lang w:eastAsia="en-US"/>
        </w:rPr>
      </w:pPr>
      <w:r w:rsidRPr="00F1096D">
        <w:rPr>
          <w:rFonts w:ascii="Calibri" w:eastAsia="Calibri" w:hAnsi="Calibri" w:cs="Calibri"/>
          <w:b/>
          <w:i/>
          <w:iCs/>
          <w:sz w:val="24"/>
          <w:szCs w:val="24"/>
          <w:lang w:eastAsia="en-US"/>
        </w:rPr>
        <w:t xml:space="preserve">OGGETTO: DICHIARAZIONE DI INSUSSISTENZA CAUSE OSTATIVE PER IL RUOLO DI </w:t>
      </w:r>
      <w:r w:rsidR="00A01658">
        <w:rPr>
          <w:rFonts w:ascii="Calibri" w:eastAsia="Calibri" w:hAnsi="Calibri" w:cs="Calibri"/>
          <w:b/>
          <w:i/>
          <w:iCs/>
          <w:sz w:val="24"/>
          <w:szCs w:val="24"/>
          <w:lang w:eastAsia="en-US"/>
        </w:rPr>
        <w:t>GRUPPO DI LAVORO</w:t>
      </w:r>
    </w:p>
    <w:p w14:paraId="36A032D7" w14:textId="77777777" w:rsidR="00EE7CBC" w:rsidRPr="00F1096D" w:rsidRDefault="00EE7CBC" w:rsidP="00EE7CBC">
      <w:pPr>
        <w:widowControl w:val="0"/>
        <w:tabs>
          <w:tab w:val="left" w:pos="1733"/>
        </w:tabs>
        <w:autoSpaceDE w:val="0"/>
        <w:autoSpaceDN w:val="0"/>
        <w:ind w:right="284"/>
        <w:rPr>
          <w:rFonts w:ascii="Calibri" w:eastAsia="Calibri" w:hAnsi="Calibri" w:cs="Calibri"/>
          <w:bCs/>
          <w:i/>
          <w:iCs/>
          <w:sz w:val="24"/>
          <w:szCs w:val="24"/>
          <w:lang w:eastAsia="en-US"/>
        </w:rPr>
      </w:pPr>
    </w:p>
    <w:p w14:paraId="3ACB3367" w14:textId="77777777" w:rsidR="00EE7CBC" w:rsidRPr="00F1096D" w:rsidRDefault="00EE7CBC" w:rsidP="00EE7CBC">
      <w:pPr>
        <w:keepNext/>
        <w:keepLines/>
        <w:widowControl w:val="0"/>
        <w:jc w:val="center"/>
        <w:outlineLvl w:val="5"/>
        <w:rPr>
          <w:rFonts w:asciiTheme="minorHAnsi" w:eastAsia="Arial" w:hAnsiTheme="minorHAnsi" w:cstheme="minorHAnsi"/>
          <w:b/>
          <w:bCs/>
          <w:sz w:val="24"/>
          <w:szCs w:val="24"/>
        </w:rPr>
      </w:pPr>
    </w:p>
    <w:p w14:paraId="207FD355"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Il sottoscritto __________________________________</w:t>
      </w:r>
      <w:r w:rsidRPr="00F1096D">
        <w:rPr>
          <w:sz w:val="24"/>
          <w:szCs w:val="24"/>
        </w:rPr>
        <w:t xml:space="preserve"> </w:t>
      </w:r>
    </w:p>
    <w:p w14:paraId="62DB2058"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0B74C037"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Nato a _______________ il______________ residente a_____________ Provincia di _________</w:t>
      </w:r>
    </w:p>
    <w:p w14:paraId="18FEB535"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7E7A60B5"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Via________________________________________________ Codice Fiscale __________________ </w:t>
      </w:r>
    </w:p>
    <w:p w14:paraId="37DCF145"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3220C51A" w14:textId="77777777" w:rsidR="00EE7CBC" w:rsidRPr="00F1096D" w:rsidRDefault="00EE7CBC" w:rsidP="00EE7CBC">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Partecipante alla selezione</w:t>
      </w:r>
      <w:r w:rsidRPr="00F1096D">
        <w:rPr>
          <w:rFonts w:asciiTheme="minorHAnsi" w:eastAsia="Arial" w:hAnsiTheme="minorHAnsi"/>
          <w:b/>
          <w:bCs/>
          <w:sz w:val="22"/>
          <w:szCs w:val="22"/>
        </w:rPr>
        <w:t xml:space="preserve"> in qualità di </w:t>
      </w:r>
      <w:r>
        <w:rPr>
          <w:rFonts w:asciiTheme="minorHAnsi" w:eastAsia="Arial" w:hAnsiTheme="minorHAnsi"/>
          <w:b/>
          <w:bCs/>
          <w:sz w:val="22"/>
          <w:szCs w:val="22"/>
        </w:rPr>
        <w:t>______________________________</w:t>
      </w:r>
      <w:r w:rsidRPr="00F1096D">
        <w:rPr>
          <w:rFonts w:asciiTheme="minorHAnsi" w:eastAsia="Arial" w:hAnsiTheme="minorHAnsi"/>
          <w:b/>
          <w:bCs/>
          <w:sz w:val="22"/>
          <w:szCs w:val="22"/>
        </w:rPr>
        <w:t xml:space="preserve"> nel progetto di cui in oggetto</w:t>
      </w:r>
    </w:p>
    <w:p w14:paraId="2E36328A" w14:textId="77777777" w:rsidR="00EE7CBC" w:rsidRPr="00F1096D" w:rsidRDefault="00EE7CBC" w:rsidP="00EE7CBC">
      <w:pPr>
        <w:keepNext/>
        <w:keepLines/>
        <w:widowControl w:val="0"/>
        <w:outlineLvl w:val="5"/>
        <w:rPr>
          <w:rFonts w:asciiTheme="minorHAnsi" w:eastAsia="Arial" w:hAnsiTheme="minorHAnsi"/>
          <w:bCs/>
          <w:sz w:val="22"/>
          <w:szCs w:val="22"/>
        </w:rPr>
      </w:pPr>
    </w:p>
    <w:p w14:paraId="703DA588" w14:textId="77777777" w:rsidR="00EE7CBC" w:rsidRPr="00F1096D" w:rsidRDefault="00EE7CBC" w:rsidP="00EE7CBC">
      <w:pPr>
        <w:spacing w:before="120" w:after="120"/>
        <w:jc w:val="center"/>
        <w:outlineLvl w:val="0"/>
        <w:rPr>
          <w:rFonts w:cstheme="minorHAnsi"/>
          <w:b/>
          <w:sz w:val="24"/>
          <w:szCs w:val="24"/>
        </w:rPr>
      </w:pPr>
      <w:r w:rsidRPr="00F1096D">
        <w:rPr>
          <w:rFonts w:cstheme="minorHAnsi"/>
          <w:b/>
          <w:sz w:val="24"/>
          <w:szCs w:val="24"/>
        </w:rPr>
        <w:t>DICHIARA</w:t>
      </w:r>
    </w:p>
    <w:p w14:paraId="0804449A" w14:textId="77777777" w:rsidR="00EE7CBC" w:rsidRPr="00F1096D" w:rsidRDefault="00EE7CBC" w:rsidP="00EE7CBC">
      <w:pPr>
        <w:spacing w:before="120" w:after="120"/>
        <w:jc w:val="center"/>
        <w:outlineLvl w:val="0"/>
        <w:rPr>
          <w:rFonts w:cstheme="minorHAnsi"/>
          <w:b/>
          <w:sz w:val="22"/>
          <w:szCs w:val="22"/>
        </w:rPr>
      </w:pPr>
    </w:p>
    <w:p w14:paraId="26C87488" w14:textId="77777777" w:rsidR="00EE7CBC" w:rsidRPr="00F1096D" w:rsidRDefault="00EE7CBC" w:rsidP="00EE7CBC">
      <w:pPr>
        <w:spacing w:before="120" w:after="120"/>
        <w:jc w:val="both"/>
        <w:rPr>
          <w:rFonts w:cstheme="minorHAnsi"/>
          <w:b/>
          <w:sz w:val="24"/>
          <w:szCs w:val="24"/>
        </w:rPr>
      </w:pPr>
      <w:r w:rsidRPr="00F1096D">
        <w:rPr>
          <w:rFonts w:cstheme="minorHAnsi"/>
          <w:b/>
          <w:sz w:val="24"/>
          <w:szCs w:val="24"/>
        </w:rPr>
        <w:t>ai sensi dell’art. 75 del d.P.R. n. 445 del 28 dicembre 2000 consapevole degli artt. 46 e 47 del d.P.R. n. 445 del 28 dicembre 2000:</w:t>
      </w:r>
    </w:p>
    <w:p w14:paraId="732B3BCD" w14:textId="77777777" w:rsidR="00EE7CBC" w:rsidRPr="00F1096D" w:rsidRDefault="00EE7CBC" w:rsidP="00EE7CBC">
      <w:pPr>
        <w:spacing w:before="120" w:after="120"/>
        <w:jc w:val="both"/>
        <w:rPr>
          <w:rFonts w:cstheme="minorHAnsi"/>
          <w:b/>
          <w:sz w:val="24"/>
          <w:szCs w:val="24"/>
        </w:rPr>
      </w:pPr>
    </w:p>
    <w:p w14:paraId="5CA222BA"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 xml:space="preserve">non trovarsi in situazione di incompatibilità, ai sensi di quanto previsto dal d.lgs. n. 39/2013 e dall’art. 53, del d.lgs. n. 165/2001; </w:t>
      </w:r>
    </w:p>
    <w:p w14:paraId="531B3221" w14:textId="77777777" w:rsidR="00EE7CBC" w:rsidRPr="00F1096D" w:rsidRDefault="00EE7CBC" w:rsidP="00EE7CBC">
      <w:pPr>
        <w:spacing w:before="120" w:after="120"/>
        <w:ind w:left="720"/>
        <w:contextualSpacing/>
        <w:jc w:val="both"/>
        <w:rPr>
          <w:rFonts w:cstheme="minorHAnsi"/>
          <w:sz w:val="24"/>
          <w:szCs w:val="24"/>
        </w:rPr>
      </w:pPr>
    </w:p>
    <w:p w14:paraId="555EFFCB"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 xml:space="preserve">di non avere, direttamente o indirettamente, un interesse finanziario, economico o altro interesse personale nel procedimento in esame ai sensi e per gli effetti di quanto  </w:t>
      </w:r>
    </w:p>
    <w:p w14:paraId="3887E67D"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propri;</w:t>
      </w:r>
    </w:p>
    <w:p w14:paraId="50A217C9"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parenti, affini entro il secondo grado, del coniuge o di conviventi, oppure di persone con le quali abbia rapporti di frequentazione abituale;</w:t>
      </w:r>
    </w:p>
    <w:p w14:paraId="757753B5"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con cui egli o il coniuge abbia causa pendente o grave inimicizia o rapporti di credito o debito significativi;</w:t>
      </w:r>
    </w:p>
    <w:p w14:paraId="7DD330D9"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A05FCD4" w14:textId="77777777" w:rsidR="00EE7CBC" w:rsidRPr="00F1096D" w:rsidRDefault="00EE7CBC" w:rsidP="00EE7CBC">
      <w:pPr>
        <w:autoSpaceDE w:val="0"/>
        <w:autoSpaceDN w:val="0"/>
        <w:adjustRightInd w:val="0"/>
        <w:spacing w:before="120" w:after="120"/>
        <w:ind w:left="1068"/>
        <w:contextualSpacing/>
        <w:jc w:val="both"/>
        <w:rPr>
          <w:rFonts w:cstheme="minorHAnsi"/>
          <w:sz w:val="24"/>
          <w:szCs w:val="24"/>
        </w:rPr>
      </w:pPr>
    </w:p>
    <w:p w14:paraId="42C11E91" w14:textId="77777777" w:rsidR="00EE7CBC" w:rsidRPr="00F1096D" w:rsidRDefault="00EE7CBC" w:rsidP="00EE7CBC">
      <w:pPr>
        <w:numPr>
          <w:ilvl w:val="0"/>
          <w:numId w:val="31"/>
        </w:numPr>
        <w:spacing w:after="120" w:line="276" w:lineRule="auto"/>
        <w:contextualSpacing/>
        <w:jc w:val="both"/>
        <w:rPr>
          <w:rFonts w:eastAsia="Calibri" w:cstheme="minorHAnsi"/>
          <w:sz w:val="24"/>
          <w:szCs w:val="24"/>
        </w:rPr>
      </w:pPr>
      <w:r w:rsidRPr="00F1096D">
        <w:rPr>
          <w:rFonts w:eastAsia="Calibri" w:cstheme="minorHAnsi"/>
          <w:sz w:val="24"/>
          <w:szCs w:val="24"/>
        </w:rPr>
        <w:t>che non sussistono diverse ragioni di opportunità che si frappongano al conferimento dell’incarico in questione;</w:t>
      </w:r>
    </w:p>
    <w:p w14:paraId="05BE7A72" w14:textId="77777777" w:rsidR="00EE7CBC" w:rsidRPr="00F1096D" w:rsidRDefault="00EE7CBC" w:rsidP="00EE7CBC">
      <w:pPr>
        <w:spacing w:after="120" w:line="276" w:lineRule="auto"/>
        <w:ind w:left="720"/>
        <w:contextualSpacing/>
        <w:jc w:val="both"/>
        <w:rPr>
          <w:rFonts w:eastAsia="Calibri" w:cstheme="minorHAnsi"/>
          <w:sz w:val="24"/>
          <w:szCs w:val="24"/>
        </w:rPr>
      </w:pPr>
    </w:p>
    <w:p w14:paraId="776C0BC0" w14:textId="77777777" w:rsidR="00EE7CBC" w:rsidRPr="00F1096D" w:rsidRDefault="00EE7CBC" w:rsidP="00EE7CBC">
      <w:pPr>
        <w:numPr>
          <w:ilvl w:val="0"/>
          <w:numId w:val="31"/>
        </w:numPr>
        <w:spacing w:before="120" w:after="120"/>
        <w:contextualSpacing/>
        <w:jc w:val="both"/>
        <w:rPr>
          <w:rFonts w:eastAsiaTheme="minorHAnsi" w:cstheme="minorHAnsi"/>
          <w:sz w:val="24"/>
          <w:szCs w:val="24"/>
        </w:rPr>
      </w:pPr>
      <w:r w:rsidRPr="00F1096D">
        <w:rPr>
          <w:rFonts w:cstheme="minorHAnsi"/>
          <w:sz w:val="24"/>
          <w:szCs w:val="24"/>
        </w:rPr>
        <w:t>di aver preso piena cognizione del D.M. 26 aprile 2022, n. 105, recante il Codice di Comportamento dei dipendenti del Ministero dell’istruzione e del merito;</w:t>
      </w:r>
    </w:p>
    <w:p w14:paraId="070BC8A1" w14:textId="77777777" w:rsidR="00EE7CBC" w:rsidRPr="00F1096D" w:rsidRDefault="00EE7CBC" w:rsidP="00EE7CBC">
      <w:pPr>
        <w:rPr>
          <w:rFonts w:asciiTheme="minorHAnsi" w:eastAsia="Calibri" w:hAnsiTheme="minorHAnsi" w:cstheme="minorHAnsi"/>
          <w:sz w:val="24"/>
          <w:szCs w:val="24"/>
          <w:lang w:eastAsia="en-US"/>
        </w:rPr>
      </w:pPr>
    </w:p>
    <w:p w14:paraId="6A1C6FF9"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impegnarsi a comunicare tempestivamente all’Istituzione scolastica eventuali variazioni che dovessero intervenire nel corso dello svolgimento dell’incarico;</w:t>
      </w:r>
    </w:p>
    <w:p w14:paraId="60009918" w14:textId="77777777" w:rsidR="00EE7CBC" w:rsidRPr="00F1096D" w:rsidRDefault="00EE7CBC" w:rsidP="00EE7CBC">
      <w:pPr>
        <w:spacing w:before="120" w:after="120"/>
        <w:ind w:left="720"/>
        <w:contextualSpacing/>
        <w:jc w:val="both"/>
        <w:rPr>
          <w:rFonts w:cstheme="minorHAnsi"/>
          <w:sz w:val="24"/>
          <w:szCs w:val="24"/>
        </w:rPr>
      </w:pPr>
    </w:p>
    <w:p w14:paraId="11FE0E4E"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lastRenderedPageBreak/>
        <w:t>di impegnarsi altresì a comunicare all’Istituzione scolastica qualsiasi altra circostanza sopravvenuta di carattere ostativo rispetto all’espletamento dell’incarico;</w:t>
      </w:r>
    </w:p>
    <w:p w14:paraId="5A777EFB" w14:textId="77777777" w:rsidR="00EE7CBC" w:rsidRPr="00F1096D" w:rsidRDefault="00EE7CBC" w:rsidP="00EE7CBC">
      <w:pPr>
        <w:ind w:left="708"/>
        <w:rPr>
          <w:rFonts w:cstheme="minorHAnsi"/>
          <w:sz w:val="24"/>
          <w:szCs w:val="24"/>
        </w:rPr>
      </w:pPr>
    </w:p>
    <w:p w14:paraId="354F4950" w14:textId="77777777" w:rsidR="00EE7CBC" w:rsidRPr="00F1096D" w:rsidRDefault="00EE7CBC" w:rsidP="00EE7CBC">
      <w:pPr>
        <w:spacing w:before="120" w:after="120"/>
        <w:ind w:left="720"/>
        <w:contextualSpacing/>
        <w:jc w:val="both"/>
        <w:rPr>
          <w:rFonts w:cstheme="minorHAnsi"/>
          <w:sz w:val="24"/>
          <w:szCs w:val="24"/>
        </w:rPr>
      </w:pPr>
    </w:p>
    <w:p w14:paraId="3DBC4BA4"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BAEBAA6" w14:textId="77777777" w:rsidR="00EE7CBC" w:rsidRPr="00F1096D" w:rsidRDefault="00EE7CBC" w:rsidP="00EE7CBC">
      <w:pPr>
        <w:rPr>
          <w:rFonts w:asciiTheme="minorHAnsi" w:eastAsiaTheme="minorEastAsia" w:hAnsiTheme="minorHAnsi" w:cstheme="minorBidi"/>
          <w:b/>
          <w:sz w:val="22"/>
          <w:szCs w:val="22"/>
        </w:rPr>
      </w:pPr>
    </w:p>
    <w:p w14:paraId="793B7DF8" w14:textId="77777777" w:rsidR="00EE7CBC" w:rsidRPr="00F1096D" w:rsidRDefault="00EE7CBC" w:rsidP="00EE7CBC">
      <w:pPr>
        <w:contextualSpacing/>
        <w:rPr>
          <w:rFonts w:asciiTheme="minorHAnsi" w:hAnsiTheme="minorHAnsi" w:cstheme="minorHAnsi"/>
          <w:b/>
          <w:sz w:val="22"/>
          <w:szCs w:val="22"/>
        </w:rPr>
      </w:pPr>
    </w:p>
    <w:p w14:paraId="7A5C831C" w14:textId="77777777" w:rsidR="00EE7CBC" w:rsidRPr="00F1096D" w:rsidRDefault="00EE7CBC" w:rsidP="00EE7CBC">
      <w:pPr>
        <w:contextualSpacing/>
        <w:rPr>
          <w:rFonts w:asciiTheme="minorHAnsi" w:hAnsiTheme="minorHAnsi" w:cstheme="minorHAnsi"/>
          <w:sz w:val="22"/>
          <w:szCs w:val="22"/>
        </w:rPr>
      </w:pPr>
    </w:p>
    <w:p w14:paraId="4A1EB84A"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r>
    </w:p>
    <w:p w14:paraId="1790D71C" w14:textId="550E52D9" w:rsidR="00EE7CBC" w:rsidRPr="00F1096D" w:rsidRDefault="00A95669" w:rsidP="00A95669">
      <w:pPr>
        <w:tabs>
          <w:tab w:val="left" w:pos="6585"/>
        </w:tabs>
        <w:ind w:left="720"/>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Data, </w:t>
      </w:r>
      <w:r w:rsidR="00EE7CBC" w:rsidRPr="00F1096D">
        <w:rPr>
          <w:rFonts w:asciiTheme="minorHAnsi" w:eastAsia="Calibri" w:hAnsiTheme="minorHAnsi" w:cstheme="minorHAnsi"/>
          <w:sz w:val="22"/>
          <w:szCs w:val="22"/>
          <w:lang w:eastAsia="en-US"/>
        </w:rPr>
        <w:t xml:space="preserve">                                                                                                                   </w:t>
      </w:r>
      <w:r w:rsidR="00EE7CBC" w:rsidRPr="00F1096D">
        <w:rPr>
          <w:rFonts w:asciiTheme="minorHAnsi" w:eastAsia="Calibri" w:hAnsiTheme="minorHAnsi" w:cstheme="minorHAnsi"/>
          <w:sz w:val="22"/>
          <w:szCs w:val="22"/>
          <w:lang w:eastAsia="en-US"/>
        </w:rPr>
        <w:tab/>
        <w:t xml:space="preserve">        Firma</w:t>
      </w:r>
    </w:p>
    <w:p w14:paraId="2A991A0D" w14:textId="77777777" w:rsidR="00EE7CBC" w:rsidRPr="00F1096D" w:rsidRDefault="00EE7CBC" w:rsidP="00EE7CBC">
      <w:pPr>
        <w:tabs>
          <w:tab w:val="left" w:pos="6585"/>
        </w:tabs>
        <w:rPr>
          <w:rFonts w:asciiTheme="minorHAnsi" w:eastAsia="Calibri" w:hAnsiTheme="minorHAnsi" w:cstheme="minorHAnsi"/>
          <w:sz w:val="22"/>
          <w:szCs w:val="22"/>
          <w:lang w:eastAsia="en-US"/>
        </w:rPr>
      </w:pPr>
    </w:p>
    <w:p w14:paraId="4E892622"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t>__________________</w:t>
      </w:r>
    </w:p>
    <w:p w14:paraId="7E88D624" w14:textId="77777777" w:rsidR="00EE7CBC" w:rsidRPr="00F1096D" w:rsidRDefault="00EE7CBC" w:rsidP="00EE7CBC">
      <w:pPr>
        <w:rPr>
          <w:rFonts w:asciiTheme="minorHAnsi" w:eastAsia="Calibri" w:hAnsiTheme="minorHAnsi" w:cstheme="minorHAnsi"/>
          <w:sz w:val="24"/>
          <w:szCs w:val="24"/>
          <w:lang w:eastAsia="en-US"/>
        </w:rPr>
      </w:pPr>
    </w:p>
    <w:p w14:paraId="628C2394" w14:textId="77777777" w:rsidR="00EE7CBC" w:rsidRPr="00C20594" w:rsidRDefault="00EE7CBC" w:rsidP="00EE7CBC">
      <w:pPr>
        <w:spacing w:after="200"/>
        <w:contextualSpacing/>
        <w:mirrorIndents/>
        <w:rPr>
          <w:rFonts w:asciiTheme="minorHAnsi" w:eastAsiaTheme="minorHAnsi" w:hAnsiTheme="minorHAnsi" w:cstheme="minorBidi"/>
          <w:i/>
          <w:sz w:val="22"/>
          <w:szCs w:val="22"/>
          <w:lang w:eastAsia="en-US"/>
        </w:rPr>
      </w:pPr>
    </w:p>
    <w:p w14:paraId="0C9F18E2" w14:textId="77777777" w:rsidR="00EE7CBC" w:rsidRPr="00EB52E0" w:rsidRDefault="00EE7CBC" w:rsidP="00703338">
      <w:pPr>
        <w:autoSpaceDE w:val="0"/>
        <w:spacing w:after="200"/>
        <w:mirrorIndents/>
        <w:rPr>
          <w:rFonts w:ascii="Arial" w:eastAsiaTheme="minorEastAsia" w:hAnsi="Arial" w:cs="Arial"/>
          <w:sz w:val="18"/>
          <w:szCs w:val="18"/>
        </w:rPr>
      </w:pPr>
    </w:p>
    <w:sectPr w:rsidR="00EE7CBC" w:rsidRPr="00EB52E0" w:rsidSect="00036F9F">
      <w:footerReference w:type="even" r:id="rId9"/>
      <w:footerReference w:type="default" r:id="rId10"/>
      <w:pgSz w:w="11907" w:h="16839" w:code="9"/>
      <w:pgMar w:top="1135" w:right="1134" w:bottom="1134" w:left="993" w:header="567" w:footer="55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699DF" w14:textId="77777777" w:rsidR="00036F9F" w:rsidRDefault="00036F9F">
      <w:r>
        <w:separator/>
      </w:r>
    </w:p>
  </w:endnote>
  <w:endnote w:type="continuationSeparator" w:id="0">
    <w:p w14:paraId="61DF2EA2" w14:textId="77777777" w:rsidR="00036F9F" w:rsidRDefault="00036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99777" w14:textId="77777777"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255CE2">
      <w:rPr>
        <w:rStyle w:val="Numeropagina"/>
        <w:noProof/>
      </w:rPr>
      <w:t>2</w:t>
    </w:r>
    <w:r>
      <w:rPr>
        <w:rStyle w:val="Numeropagina"/>
      </w:rPr>
      <w:fldChar w:fldCharType="end"/>
    </w:r>
  </w:p>
  <w:p w14:paraId="01B4600A" w14:textId="77777777" w:rsidR="00AF52DE" w:rsidRDefault="00AF52DE">
    <w:pPr>
      <w:pStyle w:val="Pidipagina"/>
    </w:pPr>
  </w:p>
  <w:p w14:paraId="17DE312E" w14:textId="77777777" w:rsidR="009F4F91" w:rsidRDefault="009F4F91"/>
  <w:p w14:paraId="2BBCCEC0" w14:textId="77777777" w:rsidR="009F4F91" w:rsidRDefault="009F4F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12801" w14:textId="77777777" w:rsidR="00036F9F" w:rsidRDefault="00036F9F">
      <w:r>
        <w:separator/>
      </w:r>
    </w:p>
  </w:footnote>
  <w:footnote w:type="continuationSeparator" w:id="0">
    <w:p w14:paraId="7129C642" w14:textId="77777777" w:rsidR="00036F9F" w:rsidRDefault="00036F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BB42554"/>
    <w:multiLevelType w:val="hybridMultilevel"/>
    <w:tmpl w:val="66EAACF8"/>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1"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7"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22"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4"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5"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6"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8"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9" w15:restartNumberingAfterBreak="0">
    <w:nsid w:val="4E235788"/>
    <w:multiLevelType w:val="hybridMultilevel"/>
    <w:tmpl w:val="4D6A6ACA"/>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0"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7105642"/>
    <w:multiLevelType w:val="hybridMultilevel"/>
    <w:tmpl w:val="245EAA1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5" w15:restartNumberingAfterBreak="0">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44627589">
    <w:abstractNumId w:val="6"/>
  </w:num>
  <w:num w:numId="2" w16cid:durableId="1659650552">
    <w:abstractNumId w:val="22"/>
  </w:num>
  <w:num w:numId="3" w16cid:durableId="2142992583">
    <w:abstractNumId w:val="0"/>
  </w:num>
  <w:num w:numId="4" w16cid:durableId="102457732">
    <w:abstractNumId w:val="1"/>
  </w:num>
  <w:num w:numId="5" w16cid:durableId="1578512052">
    <w:abstractNumId w:val="2"/>
  </w:num>
  <w:num w:numId="6" w16cid:durableId="1236547490">
    <w:abstractNumId w:val="14"/>
  </w:num>
  <w:num w:numId="7" w16cid:durableId="414280458">
    <w:abstractNumId w:val="11"/>
  </w:num>
  <w:num w:numId="8" w16cid:durableId="1059788564">
    <w:abstractNumId w:val="27"/>
  </w:num>
  <w:num w:numId="9" w16cid:durableId="1047922356">
    <w:abstractNumId w:val="13"/>
  </w:num>
  <w:num w:numId="10" w16cid:durableId="697507067">
    <w:abstractNumId w:val="38"/>
  </w:num>
  <w:num w:numId="11" w16cid:durableId="1525050453">
    <w:abstractNumId w:val="25"/>
  </w:num>
  <w:num w:numId="12" w16cid:durableId="215092348">
    <w:abstractNumId w:val="7"/>
  </w:num>
  <w:num w:numId="13" w16cid:durableId="164591424">
    <w:abstractNumId w:val="8"/>
  </w:num>
  <w:num w:numId="14" w16cid:durableId="660816996">
    <w:abstractNumId w:val="5"/>
  </w:num>
  <w:num w:numId="15" w16cid:durableId="1596792293">
    <w:abstractNumId w:val="19"/>
  </w:num>
  <w:num w:numId="16" w16cid:durableId="116334776">
    <w:abstractNumId w:val="36"/>
  </w:num>
  <w:num w:numId="17" w16cid:durableId="1658221711">
    <w:abstractNumId w:val="9"/>
  </w:num>
  <w:num w:numId="18" w16cid:durableId="1671061976">
    <w:abstractNumId w:val="26"/>
  </w:num>
  <w:num w:numId="19" w16cid:durableId="1637952844">
    <w:abstractNumId w:val="3"/>
  </w:num>
  <w:num w:numId="20" w16cid:durableId="99029801">
    <w:abstractNumId w:val="4"/>
  </w:num>
  <w:num w:numId="21" w16cid:durableId="2083409811">
    <w:abstractNumId w:val="15"/>
  </w:num>
  <w:num w:numId="22" w16cid:durableId="2027828822">
    <w:abstractNumId w:val="17"/>
  </w:num>
  <w:num w:numId="23" w16cid:durableId="1400326441">
    <w:abstractNumId w:val="20"/>
  </w:num>
  <w:num w:numId="24" w16cid:durableId="654383935">
    <w:abstractNumId w:val="30"/>
  </w:num>
  <w:num w:numId="25" w16cid:durableId="129637878">
    <w:abstractNumId w:val="12"/>
  </w:num>
  <w:num w:numId="26" w16cid:durableId="832912483">
    <w:abstractNumId w:val="32"/>
  </w:num>
  <w:num w:numId="27" w16cid:durableId="1380086168">
    <w:abstractNumId w:val="21"/>
  </w:num>
  <w:num w:numId="28" w16cid:durableId="888300677">
    <w:abstractNumId w:val="29"/>
  </w:num>
  <w:num w:numId="29" w16cid:durableId="143939313">
    <w:abstractNumId w:val="33"/>
  </w:num>
  <w:num w:numId="30" w16cid:durableId="397755021">
    <w:abstractNumId w:val="35"/>
  </w:num>
  <w:num w:numId="31" w16cid:durableId="18199592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77738670">
    <w:abstractNumId w:val="28"/>
  </w:num>
  <w:num w:numId="33" w16cid:durableId="1461151839">
    <w:abstractNumId w:val="37"/>
  </w:num>
  <w:num w:numId="34" w16cid:durableId="1154950419">
    <w:abstractNumId w:val="34"/>
  </w:num>
  <w:num w:numId="35" w16cid:durableId="470903070">
    <w:abstractNumId w:val="24"/>
  </w:num>
  <w:num w:numId="36" w16cid:durableId="1739594374">
    <w:abstractNumId w:val="23"/>
  </w:num>
  <w:num w:numId="37" w16cid:durableId="5719752">
    <w:abstractNumId w:val="16"/>
  </w:num>
  <w:num w:numId="38" w16cid:durableId="422917374">
    <w:abstractNumId w:val="18"/>
  </w:num>
  <w:num w:numId="39" w16cid:durableId="2029327984">
    <w:abstractNumId w:val="10"/>
  </w:num>
  <w:num w:numId="40" w16cid:durableId="12562115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10D73"/>
    <w:rsid w:val="0001314D"/>
    <w:rsid w:val="0001443F"/>
    <w:rsid w:val="00015D2C"/>
    <w:rsid w:val="00016658"/>
    <w:rsid w:val="00021EB3"/>
    <w:rsid w:val="0003018C"/>
    <w:rsid w:val="000309DF"/>
    <w:rsid w:val="00031FEB"/>
    <w:rsid w:val="00036F9F"/>
    <w:rsid w:val="000371CE"/>
    <w:rsid w:val="0004033D"/>
    <w:rsid w:val="0004651A"/>
    <w:rsid w:val="00046B4A"/>
    <w:rsid w:val="00046EF9"/>
    <w:rsid w:val="00047934"/>
    <w:rsid w:val="0005084A"/>
    <w:rsid w:val="00051A9E"/>
    <w:rsid w:val="00051CAE"/>
    <w:rsid w:val="00051E72"/>
    <w:rsid w:val="000534AD"/>
    <w:rsid w:val="000539ED"/>
    <w:rsid w:val="00053DE3"/>
    <w:rsid w:val="00053E60"/>
    <w:rsid w:val="000564C9"/>
    <w:rsid w:val="00056833"/>
    <w:rsid w:val="00062E4A"/>
    <w:rsid w:val="000670A5"/>
    <w:rsid w:val="0007048C"/>
    <w:rsid w:val="000707BB"/>
    <w:rsid w:val="00072224"/>
    <w:rsid w:val="000736AB"/>
    <w:rsid w:val="00074CDD"/>
    <w:rsid w:val="0007706B"/>
    <w:rsid w:val="0008242F"/>
    <w:rsid w:val="00087094"/>
    <w:rsid w:val="00093B8A"/>
    <w:rsid w:val="00095FAC"/>
    <w:rsid w:val="000A19BA"/>
    <w:rsid w:val="000A2C09"/>
    <w:rsid w:val="000A74CB"/>
    <w:rsid w:val="000B0C7A"/>
    <w:rsid w:val="000B12C5"/>
    <w:rsid w:val="000B480F"/>
    <w:rsid w:val="000B68ED"/>
    <w:rsid w:val="000B6C44"/>
    <w:rsid w:val="000B7AB0"/>
    <w:rsid w:val="000B7E48"/>
    <w:rsid w:val="000C0039"/>
    <w:rsid w:val="000C11ED"/>
    <w:rsid w:val="000C7368"/>
    <w:rsid w:val="000D1AFB"/>
    <w:rsid w:val="000D5BE5"/>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1CEA"/>
    <w:rsid w:val="0012335E"/>
    <w:rsid w:val="001260DF"/>
    <w:rsid w:val="00131078"/>
    <w:rsid w:val="00132B57"/>
    <w:rsid w:val="001335C6"/>
    <w:rsid w:val="00133C52"/>
    <w:rsid w:val="00134A79"/>
    <w:rsid w:val="00135167"/>
    <w:rsid w:val="001352AB"/>
    <w:rsid w:val="00140B98"/>
    <w:rsid w:val="001451B9"/>
    <w:rsid w:val="001476A6"/>
    <w:rsid w:val="001508F3"/>
    <w:rsid w:val="00154F0E"/>
    <w:rsid w:val="00157BF6"/>
    <w:rsid w:val="00160EA8"/>
    <w:rsid w:val="001622AF"/>
    <w:rsid w:val="0016323E"/>
    <w:rsid w:val="00164A06"/>
    <w:rsid w:val="00164BD8"/>
    <w:rsid w:val="00167C80"/>
    <w:rsid w:val="00174486"/>
    <w:rsid w:val="00174541"/>
    <w:rsid w:val="00175FFB"/>
    <w:rsid w:val="00177290"/>
    <w:rsid w:val="00182723"/>
    <w:rsid w:val="00185A49"/>
    <w:rsid w:val="00186225"/>
    <w:rsid w:val="0018773E"/>
    <w:rsid w:val="00191CA1"/>
    <w:rsid w:val="001A23E7"/>
    <w:rsid w:val="001A5909"/>
    <w:rsid w:val="001A6378"/>
    <w:rsid w:val="001B1257"/>
    <w:rsid w:val="001B1415"/>
    <w:rsid w:val="001B484F"/>
    <w:rsid w:val="001B7378"/>
    <w:rsid w:val="001C0302"/>
    <w:rsid w:val="001C6C49"/>
    <w:rsid w:val="001D4B64"/>
    <w:rsid w:val="001D6B50"/>
    <w:rsid w:val="001E4529"/>
    <w:rsid w:val="001E52E4"/>
    <w:rsid w:val="001F16A2"/>
    <w:rsid w:val="001F207B"/>
    <w:rsid w:val="001F6C2D"/>
    <w:rsid w:val="002001C0"/>
    <w:rsid w:val="00207849"/>
    <w:rsid w:val="00210607"/>
    <w:rsid w:val="00211108"/>
    <w:rsid w:val="00213B82"/>
    <w:rsid w:val="00213C1D"/>
    <w:rsid w:val="0021559E"/>
    <w:rsid w:val="0021725D"/>
    <w:rsid w:val="00217C76"/>
    <w:rsid w:val="00222A56"/>
    <w:rsid w:val="002247FE"/>
    <w:rsid w:val="00225146"/>
    <w:rsid w:val="00226CB3"/>
    <w:rsid w:val="0023285D"/>
    <w:rsid w:val="00240337"/>
    <w:rsid w:val="002425CA"/>
    <w:rsid w:val="0024391D"/>
    <w:rsid w:val="0025352F"/>
    <w:rsid w:val="002539BB"/>
    <w:rsid w:val="00255CE2"/>
    <w:rsid w:val="0025698C"/>
    <w:rsid w:val="0026467A"/>
    <w:rsid w:val="00265864"/>
    <w:rsid w:val="002708A6"/>
    <w:rsid w:val="002772BD"/>
    <w:rsid w:val="0028117F"/>
    <w:rsid w:val="00281606"/>
    <w:rsid w:val="00282A21"/>
    <w:rsid w:val="00283797"/>
    <w:rsid w:val="002860BF"/>
    <w:rsid w:val="002863D9"/>
    <w:rsid w:val="0028660E"/>
    <w:rsid w:val="00286C40"/>
    <w:rsid w:val="0029126B"/>
    <w:rsid w:val="0029332E"/>
    <w:rsid w:val="002943C2"/>
    <w:rsid w:val="00297481"/>
    <w:rsid w:val="002A014D"/>
    <w:rsid w:val="002A6748"/>
    <w:rsid w:val="002B0440"/>
    <w:rsid w:val="002B206B"/>
    <w:rsid w:val="002B3171"/>
    <w:rsid w:val="002B684C"/>
    <w:rsid w:val="002C1C92"/>
    <w:rsid w:val="002C1E86"/>
    <w:rsid w:val="002D115B"/>
    <w:rsid w:val="002D281D"/>
    <w:rsid w:val="002D32F8"/>
    <w:rsid w:val="002D3EC6"/>
    <w:rsid w:val="002D472B"/>
    <w:rsid w:val="002D473A"/>
    <w:rsid w:val="002D786D"/>
    <w:rsid w:val="002E1891"/>
    <w:rsid w:val="002E1DEB"/>
    <w:rsid w:val="002E5DB6"/>
    <w:rsid w:val="002F49B3"/>
    <w:rsid w:val="002F66C4"/>
    <w:rsid w:val="00300F45"/>
    <w:rsid w:val="00304B62"/>
    <w:rsid w:val="0030701D"/>
    <w:rsid w:val="003101F6"/>
    <w:rsid w:val="003204FE"/>
    <w:rsid w:val="003307A6"/>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92E1C"/>
    <w:rsid w:val="00395933"/>
    <w:rsid w:val="003A007F"/>
    <w:rsid w:val="003A01DE"/>
    <w:rsid w:val="003A1779"/>
    <w:rsid w:val="003A433E"/>
    <w:rsid w:val="003A5D3A"/>
    <w:rsid w:val="003B79E2"/>
    <w:rsid w:val="003C0DE3"/>
    <w:rsid w:val="003C60F6"/>
    <w:rsid w:val="003C7A75"/>
    <w:rsid w:val="003D24B4"/>
    <w:rsid w:val="003D4352"/>
    <w:rsid w:val="003E12FA"/>
    <w:rsid w:val="003E18F4"/>
    <w:rsid w:val="003E2DA4"/>
    <w:rsid w:val="003E2E35"/>
    <w:rsid w:val="003E5C47"/>
    <w:rsid w:val="003E6F53"/>
    <w:rsid w:val="003F2D21"/>
    <w:rsid w:val="003F5439"/>
    <w:rsid w:val="004076E9"/>
    <w:rsid w:val="00414813"/>
    <w:rsid w:val="00415C8A"/>
    <w:rsid w:val="00416DC1"/>
    <w:rsid w:val="00430C48"/>
    <w:rsid w:val="00433CB5"/>
    <w:rsid w:val="00435251"/>
    <w:rsid w:val="00435CFB"/>
    <w:rsid w:val="0044224C"/>
    <w:rsid w:val="00443639"/>
    <w:rsid w:val="00446355"/>
    <w:rsid w:val="0044774A"/>
    <w:rsid w:val="00447859"/>
    <w:rsid w:val="00455FDD"/>
    <w:rsid w:val="004563DD"/>
    <w:rsid w:val="00462440"/>
    <w:rsid w:val="004652D3"/>
    <w:rsid w:val="004657B2"/>
    <w:rsid w:val="004722C2"/>
    <w:rsid w:val="00473A05"/>
    <w:rsid w:val="00484CE2"/>
    <w:rsid w:val="00485D17"/>
    <w:rsid w:val="004914CB"/>
    <w:rsid w:val="00492EC5"/>
    <w:rsid w:val="00497369"/>
    <w:rsid w:val="004A1199"/>
    <w:rsid w:val="004A5D71"/>
    <w:rsid w:val="004A786E"/>
    <w:rsid w:val="004B09C3"/>
    <w:rsid w:val="004B5569"/>
    <w:rsid w:val="004B62EF"/>
    <w:rsid w:val="004C01A7"/>
    <w:rsid w:val="004C628C"/>
    <w:rsid w:val="004D18E3"/>
    <w:rsid w:val="004D1C0F"/>
    <w:rsid w:val="004D539A"/>
    <w:rsid w:val="004E0392"/>
    <w:rsid w:val="004E105E"/>
    <w:rsid w:val="004E6955"/>
    <w:rsid w:val="004F7A83"/>
    <w:rsid w:val="00501742"/>
    <w:rsid w:val="00503E82"/>
    <w:rsid w:val="00504B83"/>
    <w:rsid w:val="00505644"/>
    <w:rsid w:val="005057E0"/>
    <w:rsid w:val="005104C0"/>
    <w:rsid w:val="0051112D"/>
    <w:rsid w:val="00520DBD"/>
    <w:rsid w:val="00520F00"/>
    <w:rsid w:val="00525018"/>
    <w:rsid w:val="00526196"/>
    <w:rsid w:val="005263CD"/>
    <w:rsid w:val="0052773A"/>
    <w:rsid w:val="00527AAD"/>
    <w:rsid w:val="00531E07"/>
    <w:rsid w:val="0053581B"/>
    <w:rsid w:val="00535EF8"/>
    <w:rsid w:val="005420D2"/>
    <w:rsid w:val="00543DF4"/>
    <w:rsid w:val="00547C3A"/>
    <w:rsid w:val="00551462"/>
    <w:rsid w:val="00551ED0"/>
    <w:rsid w:val="005528BF"/>
    <w:rsid w:val="005540B3"/>
    <w:rsid w:val="0055517D"/>
    <w:rsid w:val="00557E4E"/>
    <w:rsid w:val="005603E9"/>
    <w:rsid w:val="00560F4E"/>
    <w:rsid w:val="00561EFF"/>
    <w:rsid w:val="00565200"/>
    <w:rsid w:val="00567DE5"/>
    <w:rsid w:val="00567E59"/>
    <w:rsid w:val="00576F0F"/>
    <w:rsid w:val="00583A1F"/>
    <w:rsid w:val="00584195"/>
    <w:rsid w:val="00585647"/>
    <w:rsid w:val="00585A3D"/>
    <w:rsid w:val="00585C3D"/>
    <w:rsid w:val="00591CC1"/>
    <w:rsid w:val="005A2332"/>
    <w:rsid w:val="005A4B10"/>
    <w:rsid w:val="005A5AB6"/>
    <w:rsid w:val="005A7F30"/>
    <w:rsid w:val="005B65B5"/>
    <w:rsid w:val="005C77DE"/>
    <w:rsid w:val="005D35DD"/>
    <w:rsid w:val="005D742D"/>
    <w:rsid w:val="005E0503"/>
    <w:rsid w:val="005E12B3"/>
    <w:rsid w:val="005E1624"/>
    <w:rsid w:val="005E1D00"/>
    <w:rsid w:val="005E1E0C"/>
    <w:rsid w:val="005E2288"/>
    <w:rsid w:val="005E387E"/>
    <w:rsid w:val="005E53CE"/>
    <w:rsid w:val="005E678D"/>
    <w:rsid w:val="005E721D"/>
    <w:rsid w:val="005F5051"/>
    <w:rsid w:val="005F72D5"/>
    <w:rsid w:val="006008A3"/>
    <w:rsid w:val="00601F99"/>
    <w:rsid w:val="00604D3F"/>
    <w:rsid w:val="00605CA8"/>
    <w:rsid w:val="00605DE5"/>
    <w:rsid w:val="00606B2E"/>
    <w:rsid w:val="00607877"/>
    <w:rsid w:val="006105EA"/>
    <w:rsid w:val="00613E0F"/>
    <w:rsid w:val="006149C4"/>
    <w:rsid w:val="006167AA"/>
    <w:rsid w:val="0062483F"/>
    <w:rsid w:val="00632BF9"/>
    <w:rsid w:val="00632F5C"/>
    <w:rsid w:val="00635CBB"/>
    <w:rsid w:val="006378DA"/>
    <w:rsid w:val="00637EE7"/>
    <w:rsid w:val="006419A9"/>
    <w:rsid w:val="00642F67"/>
    <w:rsid w:val="00647912"/>
    <w:rsid w:val="0065050C"/>
    <w:rsid w:val="0065467C"/>
    <w:rsid w:val="00660340"/>
    <w:rsid w:val="0066271B"/>
    <w:rsid w:val="00663BD8"/>
    <w:rsid w:val="006648CD"/>
    <w:rsid w:val="006668E7"/>
    <w:rsid w:val="00672854"/>
    <w:rsid w:val="00673156"/>
    <w:rsid w:val="0067471F"/>
    <w:rsid w:val="00674BB2"/>
    <w:rsid w:val="006759A4"/>
    <w:rsid w:val="006761FD"/>
    <w:rsid w:val="0067699A"/>
    <w:rsid w:val="0068062A"/>
    <w:rsid w:val="00683118"/>
    <w:rsid w:val="00683C2E"/>
    <w:rsid w:val="00691032"/>
    <w:rsid w:val="00692070"/>
    <w:rsid w:val="006A149B"/>
    <w:rsid w:val="006A5CE3"/>
    <w:rsid w:val="006A73FD"/>
    <w:rsid w:val="006B0653"/>
    <w:rsid w:val="006B162F"/>
    <w:rsid w:val="006B2F2A"/>
    <w:rsid w:val="006B7D8C"/>
    <w:rsid w:val="006B7FC2"/>
    <w:rsid w:val="006C0DCD"/>
    <w:rsid w:val="006C10F5"/>
    <w:rsid w:val="006C1D43"/>
    <w:rsid w:val="006C1E40"/>
    <w:rsid w:val="006C761E"/>
    <w:rsid w:val="006D04D6"/>
    <w:rsid w:val="006D415B"/>
    <w:rsid w:val="006D4AC3"/>
    <w:rsid w:val="006D5B86"/>
    <w:rsid w:val="006E0673"/>
    <w:rsid w:val="006E2EFA"/>
    <w:rsid w:val="006E33D9"/>
    <w:rsid w:val="006E4E92"/>
    <w:rsid w:val="006F05B1"/>
    <w:rsid w:val="006F7412"/>
    <w:rsid w:val="007018B7"/>
    <w:rsid w:val="00703338"/>
    <w:rsid w:val="00705188"/>
    <w:rsid w:val="00706853"/>
    <w:rsid w:val="00706DD4"/>
    <w:rsid w:val="00710D1C"/>
    <w:rsid w:val="00717756"/>
    <w:rsid w:val="007220A0"/>
    <w:rsid w:val="0072474A"/>
    <w:rsid w:val="00725408"/>
    <w:rsid w:val="00725C14"/>
    <w:rsid w:val="0072785A"/>
    <w:rsid w:val="00731440"/>
    <w:rsid w:val="00731A77"/>
    <w:rsid w:val="00733D1B"/>
    <w:rsid w:val="00740439"/>
    <w:rsid w:val="00740888"/>
    <w:rsid w:val="0074655A"/>
    <w:rsid w:val="00747847"/>
    <w:rsid w:val="00750EBA"/>
    <w:rsid w:val="0076314A"/>
    <w:rsid w:val="0076508D"/>
    <w:rsid w:val="007676DE"/>
    <w:rsid w:val="00770331"/>
    <w:rsid w:val="00772936"/>
    <w:rsid w:val="00774239"/>
    <w:rsid w:val="00775397"/>
    <w:rsid w:val="0077662D"/>
    <w:rsid w:val="00776FCB"/>
    <w:rsid w:val="00777992"/>
    <w:rsid w:val="0079013C"/>
    <w:rsid w:val="007927F5"/>
    <w:rsid w:val="007935B6"/>
    <w:rsid w:val="0079402C"/>
    <w:rsid w:val="00796D2C"/>
    <w:rsid w:val="007A0A35"/>
    <w:rsid w:val="007A3EDB"/>
    <w:rsid w:val="007B4259"/>
    <w:rsid w:val="007B4C06"/>
    <w:rsid w:val="007B59D8"/>
    <w:rsid w:val="007C09AC"/>
    <w:rsid w:val="007C4C5B"/>
    <w:rsid w:val="007D3843"/>
    <w:rsid w:val="007D74F4"/>
    <w:rsid w:val="007D7C11"/>
    <w:rsid w:val="007E040F"/>
    <w:rsid w:val="007E0636"/>
    <w:rsid w:val="007E2352"/>
    <w:rsid w:val="007E6F99"/>
    <w:rsid w:val="007F17F0"/>
    <w:rsid w:val="007F24B6"/>
    <w:rsid w:val="007F5DF0"/>
    <w:rsid w:val="007F6DF6"/>
    <w:rsid w:val="00801BA6"/>
    <w:rsid w:val="008022B1"/>
    <w:rsid w:val="00811416"/>
    <w:rsid w:val="0081534F"/>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64A2"/>
    <w:rsid w:val="0086776E"/>
    <w:rsid w:val="00871E16"/>
    <w:rsid w:val="0087246C"/>
    <w:rsid w:val="00872F50"/>
    <w:rsid w:val="00874365"/>
    <w:rsid w:val="00875E5A"/>
    <w:rsid w:val="008805AA"/>
    <w:rsid w:val="00881B7E"/>
    <w:rsid w:val="00881E62"/>
    <w:rsid w:val="00883FF4"/>
    <w:rsid w:val="00884CC8"/>
    <w:rsid w:val="00894D01"/>
    <w:rsid w:val="008976D9"/>
    <w:rsid w:val="00897BDF"/>
    <w:rsid w:val="008A1E97"/>
    <w:rsid w:val="008A25A6"/>
    <w:rsid w:val="008B1FC8"/>
    <w:rsid w:val="008B37FD"/>
    <w:rsid w:val="008B5935"/>
    <w:rsid w:val="008B6767"/>
    <w:rsid w:val="008B67E9"/>
    <w:rsid w:val="008C0440"/>
    <w:rsid w:val="008C1400"/>
    <w:rsid w:val="008D1317"/>
    <w:rsid w:val="008E0DE5"/>
    <w:rsid w:val="008E49FD"/>
    <w:rsid w:val="008E7578"/>
    <w:rsid w:val="008F28B1"/>
    <w:rsid w:val="008F3CD8"/>
    <w:rsid w:val="008F7B5F"/>
    <w:rsid w:val="0090455C"/>
    <w:rsid w:val="00906BD1"/>
    <w:rsid w:val="009105E1"/>
    <w:rsid w:val="0091078D"/>
    <w:rsid w:val="00923596"/>
    <w:rsid w:val="009246DD"/>
    <w:rsid w:val="0093431C"/>
    <w:rsid w:val="00940667"/>
    <w:rsid w:val="00941128"/>
    <w:rsid w:val="00942D93"/>
    <w:rsid w:val="009454DE"/>
    <w:rsid w:val="00947939"/>
    <w:rsid w:val="00955B20"/>
    <w:rsid w:val="00956EC5"/>
    <w:rsid w:val="00964DE6"/>
    <w:rsid w:val="00971485"/>
    <w:rsid w:val="0097360E"/>
    <w:rsid w:val="00980B3C"/>
    <w:rsid w:val="0098483C"/>
    <w:rsid w:val="00986B21"/>
    <w:rsid w:val="00990253"/>
    <w:rsid w:val="009907AE"/>
    <w:rsid w:val="00990DB4"/>
    <w:rsid w:val="009944D6"/>
    <w:rsid w:val="00994B6A"/>
    <w:rsid w:val="009958CB"/>
    <w:rsid w:val="00997C40"/>
    <w:rsid w:val="009A0D66"/>
    <w:rsid w:val="009B2F7D"/>
    <w:rsid w:val="009B31B2"/>
    <w:rsid w:val="009B3956"/>
    <w:rsid w:val="009C341C"/>
    <w:rsid w:val="009C54FA"/>
    <w:rsid w:val="009C723F"/>
    <w:rsid w:val="009D0487"/>
    <w:rsid w:val="009D102B"/>
    <w:rsid w:val="009D1FFB"/>
    <w:rsid w:val="009D21BE"/>
    <w:rsid w:val="009D22EB"/>
    <w:rsid w:val="009D2CF7"/>
    <w:rsid w:val="009D42CC"/>
    <w:rsid w:val="009D7632"/>
    <w:rsid w:val="009E4D02"/>
    <w:rsid w:val="009F0ED6"/>
    <w:rsid w:val="009F477B"/>
    <w:rsid w:val="009F4F91"/>
    <w:rsid w:val="00A00511"/>
    <w:rsid w:val="00A01658"/>
    <w:rsid w:val="00A023CC"/>
    <w:rsid w:val="00A10524"/>
    <w:rsid w:val="00A11738"/>
    <w:rsid w:val="00A11AC5"/>
    <w:rsid w:val="00A11DB1"/>
    <w:rsid w:val="00A13318"/>
    <w:rsid w:val="00A15AF4"/>
    <w:rsid w:val="00A174A1"/>
    <w:rsid w:val="00A20A7A"/>
    <w:rsid w:val="00A20DA6"/>
    <w:rsid w:val="00A31FDE"/>
    <w:rsid w:val="00A32674"/>
    <w:rsid w:val="00A32D87"/>
    <w:rsid w:val="00A403C5"/>
    <w:rsid w:val="00A41940"/>
    <w:rsid w:val="00A41BEA"/>
    <w:rsid w:val="00A44878"/>
    <w:rsid w:val="00A4533F"/>
    <w:rsid w:val="00A47531"/>
    <w:rsid w:val="00A47AA5"/>
    <w:rsid w:val="00A53D16"/>
    <w:rsid w:val="00A552D6"/>
    <w:rsid w:val="00A5614F"/>
    <w:rsid w:val="00A57F54"/>
    <w:rsid w:val="00A6054A"/>
    <w:rsid w:val="00A6127E"/>
    <w:rsid w:val="00A62F2B"/>
    <w:rsid w:val="00A6464D"/>
    <w:rsid w:val="00A65DF8"/>
    <w:rsid w:val="00A727A8"/>
    <w:rsid w:val="00A76733"/>
    <w:rsid w:val="00A90F34"/>
    <w:rsid w:val="00A91C14"/>
    <w:rsid w:val="00A9408D"/>
    <w:rsid w:val="00A94E66"/>
    <w:rsid w:val="00A95669"/>
    <w:rsid w:val="00AA3F35"/>
    <w:rsid w:val="00AA6CCD"/>
    <w:rsid w:val="00AB3F38"/>
    <w:rsid w:val="00AB76C8"/>
    <w:rsid w:val="00AC0EDA"/>
    <w:rsid w:val="00AC107F"/>
    <w:rsid w:val="00AC21A5"/>
    <w:rsid w:val="00AC62CF"/>
    <w:rsid w:val="00AD07E7"/>
    <w:rsid w:val="00AD28CB"/>
    <w:rsid w:val="00AD2C61"/>
    <w:rsid w:val="00AD540E"/>
    <w:rsid w:val="00AE366E"/>
    <w:rsid w:val="00AE6A54"/>
    <w:rsid w:val="00AF4BFF"/>
    <w:rsid w:val="00AF52DE"/>
    <w:rsid w:val="00B00B0E"/>
    <w:rsid w:val="00B00E23"/>
    <w:rsid w:val="00B037E8"/>
    <w:rsid w:val="00B03CC7"/>
    <w:rsid w:val="00B03CC9"/>
    <w:rsid w:val="00B05C53"/>
    <w:rsid w:val="00B122F3"/>
    <w:rsid w:val="00B2311E"/>
    <w:rsid w:val="00B2360C"/>
    <w:rsid w:val="00B23FD6"/>
    <w:rsid w:val="00B2430C"/>
    <w:rsid w:val="00B26CEE"/>
    <w:rsid w:val="00B31B50"/>
    <w:rsid w:val="00B31F80"/>
    <w:rsid w:val="00B32055"/>
    <w:rsid w:val="00B3212A"/>
    <w:rsid w:val="00B325B9"/>
    <w:rsid w:val="00B33F7A"/>
    <w:rsid w:val="00B353E9"/>
    <w:rsid w:val="00B36274"/>
    <w:rsid w:val="00B419CF"/>
    <w:rsid w:val="00B4439D"/>
    <w:rsid w:val="00B53156"/>
    <w:rsid w:val="00B65801"/>
    <w:rsid w:val="00B671DC"/>
    <w:rsid w:val="00B77FDD"/>
    <w:rsid w:val="00B833F2"/>
    <w:rsid w:val="00B87A3D"/>
    <w:rsid w:val="00B90A0F"/>
    <w:rsid w:val="00B90CAE"/>
    <w:rsid w:val="00B92B95"/>
    <w:rsid w:val="00BA532D"/>
    <w:rsid w:val="00BA6212"/>
    <w:rsid w:val="00BA6627"/>
    <w:rsid w:val="00BB0CD6"/>
    <w:rsid w:val="00BB1BF6"/>
    <w:rsid w:val="00BB2130"/>
    <w:rsid w:val="00BB38A7"/>
    <w:rsid w:val="00BB6BE2"/>
    <w:rsid w:val="00BD0C93"/>
    <w:rsid w:val="00BD5445"/>
    <w:rsid w:val="00BE038A"/>
    <w:rsid w:val="00BE239E"/>
    <w:rsid w:val="00BE3423"/>
    <w:rsid w:val="00BE52DF"/>
    <w:rsid w:val="00BE6544"/>
    <w:rsid w:val="00BE6934"/>
    <w:rsid w:val="00BF44F4"/>
    <w:rsid w:val="00BF4919"/>
    <w:rsid w:val="00BF4A50"/>
    <w:rsid w:val="00C01F45"/>
    <w:rsid w:val="00C023DC"/>
    <w:rsid w:val="00C02BED"/>
    <w:rsid w:val="00C05548"/>
    <w:rsid w:val="00C0754E"/>
    <w:rsid w:val="00C07B27"/>
    <w:rsid w:val="00C07DDD"/>
    <w:rsid w:val="00C20594"/>
    <w:rsid w:val="00C225A8"/>
    <w:rsid w:val="00C231BE"/>
    <w:rsid w:val="00C243CD"/>
    <w:rsid w:val="00C24770"/>
    <w:rsid w:val="00C302D2"/>
    <w:rsid w:val="00C33D57"/>
    <w:rsid w:val="00C3593E"/>
    <w:rsid w:val="00C3692A"/>
    <w:rsid w:val="00C410EF"/>
    <w:rsid w:val="00C46532"/>
    <w:rsid w:val="00C47403"/>
    <w:rsid w:val="00C5300F"/>
    <w:rsid w:val="00C53E2D"/>
    <w:rsid w:val="00C55105"/>
    <w:rsid w:val="00C55600"/>
    <w:rsid w:val="00C56550"/>
    <w:rsid w:val="00C572D7"/>
    <w:rsid w:val="00C61D88"/>
    <w:rsid w:val="00C67F4B"/>
    <w:rsid w:val="00C7236A"/>
    <w:rsid w:val="00C728F6"/>
    <w:rsid w:val="00C85681"/>
    <w:rsid w:val="00C9066B"/>
    <w:rsid w:val="00C925E4"/>
    <w:rsid w:val="00C96B3E"/>
    <w:rsid w:val="00CA7616"/>
    <w:rsid w:val="00CB2568"/>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14E1F"/>
    <w:rsid w:val="00D1518D"/>
    <w:rsid w:val="00D1714E"/>
    <w:rsid w:val="00D23FCF"/>
    <w:rsid w:val="00D2466A"/>
    <w:rsid w:val="00D24891"/>
    <w:rsid w:val="00D259D5"/>
    <w:rsid w:val="00D25E0F"/>
    <w:rsid w:val="00D26444"/>
    <w:rsid w:val="00D3076B"/>
    <w:rsid w:val="00D3146A"/>
    <w:rsid w:val="00D3615C"/>
    <w:rsid w:val="00D36927"/>
    <w:rsid w:val="00D4191E"/>
    <w:rsid w:val="00D5077F"/>
    <w:rsid w:val="00D51CD2"/>
    <w:rsid w:val="00D52F60"/>
    <w:rsid w:val="00D5621E"/>
    <w:rsid w:val="00D566BB"/>
    <w:rsid w:val="00D572E2"/>
    <w:rsid w:val="00D6154E"/>
    <w:rsid w:val="00D617C4"/>
    <w:rsid w:val="00D646B2"/>
    <w:rsid w:val="00D81C29"/>
    <w:rsid w:val="00D82D6E"/>
    <w:rsid w:val="00D832A9"/>
    <w:rsid w:val="00D91878"/>
    <w:rsid w:val="00D920A3"/>
    <w:rsid w:val="00D92EB5"/>
    <w:rsid w:val="00D94D0B"/>
    <w:rsid w:val="00D9743E"/>
    <w:rsid w:val="00D977C5"/>
    <w:rsid w:val="00DA7448"/>
    <w:rsid w:val="00DA7978"/>
    <w:rsid w:val="00DA7D00"/>
    <w:rsid w:val="00DA7EDD"/>
    <w:rsid w:val="00DB215F"/>
    <w:rsid w:val="00DB71F1"/>
    <w:rsid w:val="00DC08C8"/>
    <w:rsid w:val="00DC09F0"/>
    <w:rsid w:val="00DD1F91"/>
    <w:rsid w:val="00DD463E"/>
    <w:rsid w:val="00DD704B"/>
    <w:rsid w:val="00DE0AB9"/>
    <w:rsid w:val="00DE2294"/>
    <w:rsid w:val="00DE791F"/>
    <w:rsid w:val="00DF0084"/>
    <w:rsid w:val="00DF26D8"/>
    <w:rsid w:val="00DF7B0B"/>
    <w:rsid w:val="00DF7E8D"/>
    <w:rsid w:val="00E0597F"/>
    <w:rsid w:val="00E06895"/>
    <w:rsid w:val="00E0713E"/>
    <w:rsid w:val="00E122B9"/>
    <w:rsid w:val="00E14FE7"/>
    <w:rsid w:val="00E15081"/>
    <w:rsid w:val="00E171B4"/>
    <w:rsid w:val="00E34D43"/>
    <w:rsid w:val="00E37236"/>
    <w:rsid w:val="00E42158"/>
    <w:rsid w:val="00E4244A"/>
    <w:rsid w:val="00E44988"/>
    <w:rsid w:val="00E455B8"/>
    <w:rsid w:val="00E5247C"/>
    <w:rsid w:val="00E61183"/>
    <w:rsid w:val="00E674BE"/>
    <w:rsid w:val="00E72F8E"/>
    <w:rsid w:val="00E73B87"/>
    <w:rsid w:val="00E74814"/>
    <w:rsid w:val="00E7672F"/>
    <w:rsid w:val="00E872D0"/>
    <w:rsid w:val="00E92EA4"/>
    <w:rsid w:val="00E97626"/>
    <w:rsid w:val="00EA0230"/>
    <w:rsid w:val="00EA28E1"/>
    <w:rsid w:val="00EA2DCA"/>
    <w:rsid w:val="00EA358E"/>
    <w:rsid w:val="00EA39BB"/>
    <w:rsid w:val="00EA50F6"/>
    <w:rsid w:val="00EA6467"/>
    <w:rsid w:val="00EB0B8B"/>
    <w:rsid w:val="00EB2A39"/>
    <w:rsid w:val="00EC166B"/>
    <w:rsid w:val="00EC303F"/>
    <w:rsid w:val="00EC3183"/>
    <w:rsid w:val="00ED03F7"/>
    <w:rsid w:val="00ED1016"/>
    <w:rsid w:val="00ED5317"/>
    <w:rsid w:val="00ED645F"/>
    <w:rsid w:val="00ED65F7"/>
    <w:rsid w:val="00EE2CF3"/>
    <w:rsid w:val="00EE3C44"/>
    <w:rsid w:val="00EE7CBC"/>
    <w:rsid w:val="00EF30AB"/>
    <w:rsid w:val="00EF617D"/>
    <w:rsid w:val="00F04C4F"/>
    <w:rsid w:val="00F05749"/>
    <w:rsid w:val="00F07F9B"/>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3B70"/>
    <w:rsid w:val="00F55BE0"/>
    <w:rsid w:val="00F621CB"/>
    <w:rsid w:val="00F645F8"/>
    <w:rsid w:val="00F67F6E"/>
    <w:rsid w:val="00F74C9B"/>
    <w:rsid w:val="00F800D7"/>
    <w:rsid w:val="00F8229C"/>
    <w:rsid w:val="00F95EBA"/>
    <w:rsid w:val="00F97F53"/>
    <w:rsid w:val="00FA166C"/>
    <w:rsid w:val="00FA6381"/>
    <w:rsid w:val="00FA6860"/>
    <w:rsid w:val="00FB1989"/>
    <w:rsid w:val="00FB410D"/>
    <w:rsid w:val="00FB619F"/>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E4D05"/>
    <w:rsid w:val="00FF0D7E"/>
    <w:rsid w:val="00FF0EEE"/>
    <w:rsid w:val="00FF2FBA"/>
    <w:rsid w:val="00FF33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E2EFA"/>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styleId="Menzionenonrisolta">
    <w:name w:val="Unresolved Mention"/>
    <w:basedOn w:val="Carpredefinitoparagrafo"/>
    <w:uiPriority w:val="99"/>
    <w:semiHidden/>
    <w:unhideWhenUsed/>
    <w:rsid w:val="005017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25632849">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33B32-E0A3-49D6-8A3E-A09761E2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425</Words>
  <Characters>2424</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2844</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BIBBO BAK</cp:lastModifiedBy>
  <cp:revision>4</cp:revision>
  <cp:lastPrinted>2020-02-24T13:03:00Z</cp:lastPrinted>
  <dcterms:created xsi:type="dcterms:W3CDTF">2024-03-07T20:04:00Z</dcterms:created>
  <dcterms:modified xsi:type="dcterms:W3CDTF">2024-03-21T00:19:00Z</dcterms:modified>
</cp:coreProperties>
</file>