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5B65" w14:textId="30EAF68B" w:rsidR="0015020E" w:rsidRPr="00EC0DFD" w:rsidRDefault="0096628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  <w:r w:rsidR="00EC0DFD">
        <w:rPr>
          <w:noProof/>
        </w:rPr>
        <w:drawing>
          <wp:inline distT="0" distB="0" distL="0" distR="0" wp14:anchorId="1F84A5E6" wp14:editId="0F23600C">
            <wp:extent cx="6826422" cy="70174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C7927" w14:textId="77777777" w:rsidR="006B4FCD" w:rsidRPr="00D2231B" w:rsidRDefault="006B4FCD" w:rsidP="006B4FCD">
      <w:pPr>
        <w:jc w:val="center"/>
        <w:rPr>
          <w:rFonts w:asciiTheme="minorHAnsi" w:hAnsiTheme="minorHAnsi" w:cstheme="minorHAnsi"/>
        </w:rPr>
      </w:pPr>
      <w:r w:rsidRPr="00D2231B">
        <w:rPr>
          <w:rFonts w:asciiTheme="minorHAnsi" w:hAnsiTheme="minorHAnsi" w:cstheme="minorHAnsi"/>
        </w:rPr>
        <w:t>Ministero dell’Istruzione e del Merito</w:t>
      </w:r>
    </w:p>
    <w:p w14:paraId="11D0C07C" w14:textId="77777777" w:rsidR="006B4FCD" w:rsidRPr="00D2231B" w:rsidRDefault="006B4FCD" w:rsidP="006B4FCD">
      <w:pPr>
        <w:jc w:val="center"/>
        <w:rPr>
          <w:rFonts w:asciiTheme="minorHAnsi" w:hAnsiTheme="minorHAnsi" w:cstheme="minorHAnsi"/>
        </w:rPr>
      </w:pPr>
      <w:r w:rsidRPr="00D2231B">
        <w:rPr>
          <w:rFonts w:asciiTheme="minorHAnsi" w:hAnsiTheme="minorHAnsi" w:cstheme="minorHAnsi"/>
        </w:rPr>
        <w:t>Ufficio Scolastico Regionale per il Lazio</w:t>
      </w:r>
    </w:p>
    <w:p w14:paraId="10751D81" w14:textId="77777777" w:rsidR="006B4FCD" w:rsidRPr="00D2231B" w:rsidRDefault="006B4FCD" w:rsidP="006B4FCD">
      <w:pPr>
        <w:jc w:val="center"/>
        <w:rPr>
          <w:rFonts w:asciiTheme="minorHAnsi" w:hAnsiTheme="minorHAnsi" w:cstheme="minorHAnsi"/>
        </w:rPr>
      </w:pPr>
      <w:r w:rsidRPr="00D2231B">
        <w:rPr>
          <w:rFonts w:asciiTheme="minorHAnsi" w:hAnsiTheme="minorHAnsi" w:cstheme="minorHAnsi"/>
        </w:rPr>
        <w:t>ISTITUTO COMPRENSIVO “ANTONIO MALFATTI”</w:t>
      </w:r>
    </w:p>
    <w:p w14:paraId="77F9AA23" w14:textId="77777777" w:rsidR="006B4FCD" w:rsidRPr="00D2231B" w:rsidRDefault="006B4FCD" w:rsidP="006B4FCD">
      <w:pPr>
        <w:jc w:val="center"/>
        <w:rPr>
          <w:rFonts w:asciiTheme="minorHAnsi" w:hAnsiTheme="minorHAnsi" w:cstheme="minorHAnsi"/>
        </w:rPr>
      </w:pPr>
      <w:r w:rsidRPr="00D2231B">
        <w:rPr>
          <w:rFonts w:asciiTheme="minorHAnsi" w:hAnsiTheme="minorHAnsi" w:cstheme="minorHAnsi"/>
        </w:rPr>
        <w:t>Via della Repubblica, 23- 02043 - Contigliano (RI)</w:t>
      </w:r>
    </w:p>
    <w:p w14:paraId="048DD1EC" w14:textId="0733C0F7" w:rsidR="006B4FCD" w:rsidRPr="00D2231B" w:rsidRDefault="006B4FCD" w:rsidP="006B4FCD">
      <w:pPr>
        <w:jc w:val="center"/>
        <w:rPr>
          <w:rFonts w:asciiTheme="minorHAnsi" w:hAnsiTheme="minorHAnsi" w:cstheme="minorHAnsi"/>
        </w:rPr>
      </w:pPr>
      <w:r w:rsidRPr="00D2231B">
        <w:rPr>
          <w:rFonts w:asciiTheme="minorHAnsi" w:hAnsiTheme="minorHAnsi" w:cstheme="minorHAnsi"/>
        </w:rPr>
        <w:t>Telefono: 0746/</w:t>
      </w:r>
      <w:proofErr w:type="gramStart"/>
      <w:r w:rsidRPr="00D2231B">
        <w:rPr>
          <w:rFonts w:asciiTheme="minorHAnsi" w:hAnsiTheme="minorHAnsi" w:cstheme="minorHAnsi"/>
        </w:rPr>
        <w:t>706148  -</w:t>
      </w:r>
      <w:proofErr w:type="gramEnd"/>
      <w:r w:rsidRPr="00D2231B">
        <w:rPr>
          <w:rFonts w:asciiTheme="minorHAnsi" w:hAnsiTheme="minorHAnsi" w:cstheme="minorHAnsi"/>
        </w:rPr>
        <w:t xml:space="preserve"> </w:t>
      </w:r>
      <w:hyperlink r:id="rId9" w:history="1">
        <w:r w:rsidRPr="00D2231B">
          <w:rPr>
            <w:rStyle w:val="Collegamentoipertestuale"/>
            <w:rFonts w:asciiTheme="minorHAnsi" w:hAnsiTheme="minorHAnsi" w:cstheme="minorHAnsi"/>
          </w:rPr>
          <w:t>www.icscuolecontigliano.edu.it</w:t>
        </w:r>
      </w:hyperlink>
    </w:p>
    <w:p w14:paraId="57890D6C" w14:textId="5CAA18FF" w:rsidR="006B4FCD" w:rsidRPr="00D2231B" w:rsidRDefault="006B4FCD" w:rsidP="006B4FCD">
      <w:pPr>
        <w:jc w:val="center"/>
        <w:rPr>
          <w:rFonts w:asciiTheme="minorHAnsi" w:hAnsiTheme="minorHAnsi" w:cstheme="minorHAnsi"/>
          <w:sz w:val="24"/>
          <w:szCs w:val="24"/>
        </w:rPr>
      </w:pPr>
      <w:r w:rsidRPr="00D2231B">
        <w:rPr>
          <w:rFonts w:asciiTheme="minorHAnsi" w:hAnsiTheme="minorHAnsi" w:cstheme="minorHAnsi"/>
        </w:rPr>
        <w:t xml:space="preserve">riic823002@istruzione.it </w:t>
      </w:r>
      <w:hyperlink r:id="rId10" w:history="1">
        <w:r w:rsidRPr="00D2231B">
          <w:rPr>
            <w:rStyle w:val="Collegamentoipertestuale"/>
            <w:rFonts w:asciiTheme="minorHAnsi" w:hAnsiTheme="minorHAnsi" w:cstheme="minorHAnsi"/>
          </w:rPr>
          <w:t>-riic823002@pec.istruzione.it</w:t>
        </w:r>
      </w:hyperlink>
    </w:p>
    <w:p w14:paraId="2C6577E3" w14:textId="77D704D2" w:rsidR="008C0779" w:rsidRDefault="006B4FCD" w:rsidP="008C0779">
      <w:pPr>
        <w:pStyle w:val="Titolo61"/>
        <w:keepNext/>
        <w:keepLines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</w:t>
      </w:r>
      <w:r w:rsidR="008C0779" w:rsidRPr="008C0779">
        <w:rPr>
          <w:rFonts w:asciiTheme="minorHAnsi" w:hAnsiTheme="minorHAnsi"/>
          <w:sz w:val="24"/>
          <w:szCs w:val="24"/>
        </w:rPr>
        <w:t>LLEGATO A</w:t>
      </w:r>
    </w:p>
    <w:p w14:paraId="4E5E7752" w14:textId="77777777" w:rsidR="00901052" w:rsidRPr="001B6A0B" w:rsidRDefault="00901052" w:rsidP="00901052">
      <w:pPr>
        <w:jc w:val="right"/>
        <w:rPr>
          <w:rFonts w:asciiTheme="minorHAnsi" w:hAnsiTheme="minorHAnsi" w:cstheme="minorHAnsi"/>
          <w:sz w:val="24"/>
          <w:szCs w:val="24"/>
        </w:rPr>
      </w:pPr>
      <w:r w:rsidRPr="001B6A0B">
        <w:rPr>
          <w:rFonts w:asciiTheme="minorHAnsi" w:hAnsiTheme="minorHAnsi" w:cstheme="minorHAnsi"/>
          <w:sz w:val="24"/>
          <w:szCs w:val="24"/>
        </w:rPr>
        <w:t>Al Dirigente Scolastico</w:t>
      </w:r>
    </w:p>
    <w:p w14:paraId="191476E8" w14:textId="77777777" w:rsidR="00901052" w:rsidRPr="001B6A0B" w:rsidRDefault="00901052" w:rsidP="00901052">
      <w:pPr>
        <w:jc w:val="right"/>
        <w:rPr>
          <w:rFonts w:asciiTheme="minorHAnsi" w:hAnsiTheme="minorHAnsi" w:cstheme="minorHAnsi"/>
          <w:sz w:val="24"/>
          <w:szCs w:val="24"/>
        </w:rPr>
      </w:pPr>
      <w:r w:rsidRPr="001B6A0B">
        <w:rPr>
          <w:rFonts w:asciiTheme="minorHAnsi" w:hAnsiTheme="minorHAnsi" w:cstheme="minorHAnsi"/>
          <w:sz w:val="24"/>
          <w:szCs w:val="24"/>
        </w:rPr>
        <w:t>dell’I.C. “Antonio Malfatti”</w:t>
      </w:r>
    </w:p>
    <w:p w14:paraId="41226E42" w14:textId="77777777" w:rsidR="00901052" w:rsidRPr="001B6A0B" w:rsidRDefault="00901052" w:rsidP="00901052">
      <w:pPr>
        <w:jc w:val="right"/>
        <w:rPr>
          <w:rFonts w:asciiTheme="minorHAnsi" w:hAnsiTheme="minorHAnsi" w:cstheme="minorHAnsi"/>
          <w:sz w:val="24"/>
          <w:szCs w:val="24"/>
        </w:rPr>
      </w:pPr>
      <w:r w:rsidRPr="001B6A0B">
        <w:rPr>
          <w:rFonts w:asciiTheme="minorHAnsi" w:hAnsiTheme="minorHAnsi" w:cstheme="minorHAnsi"/>
          <w:sz w:val="24"/>
          <w:szCs w:val="24"/>
        </w:rPr>
        <w:t>di Contigliano – Rieti</w:t>
      </w:r>
    </w:p>
    <w:p w14:paraId="60ECBADB" w14:textId="77777777" w:rsidR="00901052" w:rsidRPr="001B6A0B" w:rsidRDefault="00901052" w:rsidP="00901052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04EAB96D" w14:textId="7DDF4017" w:rsidR="00901052" w:rsidRPr="00EB3042" w:rsidRDefault="006E3621" w:rsidP="00EB304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D7055">
        <w:rPr>
          <w:rFonts w:asciiTheme="minorHAnsi" w:hAnsiTheme="minorHAnsi" w:cstheme="minorHAnsi"/>
          <w:bCs/>
          <w:sz w:val="22"/>
          <w:szCs w:val="22"/>
        </w:rPr>
        <w:t xml:space="preserve">Domanda di partecipazione alla selezione per il percorso formativo AGENDA NORD </w:t>
      </w:r>
      <w:r w:rsidR="002D7055" w:rsidRPr="002D7055">
        <w:rPr>
          <w:rFonts w:asciiTheme="minorHAnsi" w:hAnsiTheme="minorHAnsi" w:cstheme="minorHAnsi"/>
          <w:bCs/>
          <w:sz w:val="22"/>
          <w:szCs w:val="22"/>
        </w:rPr>
        <w:t xml:space="preserve">ruolo di </w:t>
      </w:r>
      <w:r w:rsidR="00F12B75" w:rsidRPr="002D7055">
        <w:rPr>
          <w:rFonts w:asciiTheme="minorHAnsi" w:hAnsiTheme="minorHAnsi" w:cstheme="minorHAnsi"/>
          <w:bCs/>
          <w:sz w:val="22"/>
          <w:szCs w:val="22"/>
        </w:rPr>
        <w:t>Supporto coordinamento e valutazione</w:t>
      </w:r>
      <w:r w:rsidR="00EB3042" w:rsidRPr="002D705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D7055" w:rsidRPr="002D7055">
        <w:rPr>
          <w:rFonts w:asciiTheme="minorHAnsi" w:hAnsiTheme="minorHAnsi" w:cstheme="minorHAnsi"/>
          <w:bCs/>
          <w:sz w:val="22"/>
          <w:szCs w:val="22"/>
        </w:rPr>
        <w:t xml:space="preserve">ricadente nei </w:t>
      </w:r>
      <w:r w:rsidR="00901052" w:rsidRPr="002D705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Fondi Strutturali Europei – </w:t>
      </w:r>
      <w:bookmarkStart w:id="0" w:name="_Hlk169702440"/>
      <w:r w:rsidR="00901052" w:rsidRPr="002D7055">
        <w:rPr>
          <w:rFonts w:asciiTheme="minorHAnsi" w:hAnsiTheme="minorHAnsi" w:cstheme="minorHAnsi"/>
          <w:bCs/>
          <w:i/>
          <w:iCs/>
          <w:sz w:val="22"/>
          <w:szCs w:val="22"/>
        </w:rPr>
        <w:t>Programma</w:t>
      </w:r>
      <w:r w:rsidR="00901052" w:rsidRPr="00EB3042">
        <w:rPr>
          <w:rFonts w:asciiTheme="minorHAnsi" w:hAnsiTheme="minorHAnsi" w:cstheme="minorHAnsi"/>
          <w:i/>
          <w:iCs/>
          <w:sz w:val="22"/>
          <w:szCs w:val="22"/>
        </w:rPr>
        <w:t xml:space="preserve"> Nazionale “Scuola e competenze” 2021-2027. Priorità 01 – </w:t>
      </w:r>
      <w:bookmarkStart w:id="1" w:name="_Hlk191916710"/>
      <w:r w:rsidR="00901052" w:rsidRPr="00EB3042">
        <w:rPr>
          <w:rFonts w:asciiTheme="minorHAnsi" w:hAnsiTheme="minorHAnsi" w:cstheme="minorHAnsi"/>
          <w:i/>
          <w:iCs/>
          <w:sz w:val="22"/>
          <w:szCs w:val="22"/>
        </w:rPr>
        <w:t>Scuola e Competenze (FSE+) – Fondo Sociale Europeo Plus – Obiettivo Specifico ESO4.6 – Azione A1 – Sotto azione ESO4.6. A1.B e</w:t>
      </w:r>
      <w:r w:rsidR="00901052" w:rsidRPr="00EB3042">
        <w:rPr>
          <w:rFonts w:asciiTheme="minorHAnsi" w:hAnsiTheme="minorHAnsi" w:cstheme="minorHAnsi"/>
          <w:sz w:val="22"/>
          <w:szCs w:val="22"/>
        </w:rPr>
        <w:t xml:space="preserve"> </w:t>
      </w:r>
      <w:r w:rsidR="00901052" w:rsidRPr="00EB3042">
        <w:rPr>
          <w:rFonts w:asciiTheme="minorHAnsi" w:hAnsiTheme="minorHAnsi" w:cstheme="minorHAnsi"/>
          <w:i/>
          <w:iCs/>
          <w:sz w:val="22"/>
          <w:szCs w:val="22"/>
        </w:rPr>
        <w:t xml:space="preserve">Sotto azione ESO4.6. A1.C. - Azione A2 – Sotto azione ESO4.6. A2.B e Sotto azione ESO4.6. A2.C </w:t>
      </w:r>
      <w:bookmarkEnd w:id="1"/>
      <w:r w:rsidR="00901052" w:rsidRPr="00EB3042">
        <w:rPr>
          <w:rFonts w:asciiTheme="minorHAnsi" w:hAnsiTheme="minorHAnsi" w:cstheme="minorHAnsi"/>
          <w:i/>
          <w:iCs/>
          <w:sz w:val="22"/>
          <w:szCs w:val="22"/>
        </w:rPr>
        <w:t xml:space="preserve">– </w:t>
      </w:r>
      <w:bookmarkStart w:id="2" w:name="_Hlk169707141"/>
      <w:bookmarkEnd w:id="0"/>
      <w:r w:rsidR="00901052" w:rsidRPr="00EB3042">
        <w:rPr>
          <w:rFonts w:asciiTheme="minorHAnsi" w:hAnsiTheme="minorHAnsi" w:cstheme="minorHAnsi"/>
          <w:i/>
          <w:iCs/>
          <w:sz w:val="22"/>
          <w:szCs w:val="22"/>
        </w:rPr>
        <w:t>Avviso Prot. 0136777 del 09/10/2024,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bookmarkEnd w:id="2"/>
    <w:p w14:paraId="3BD82EA4" w14:textId="77777777" w:rsidR="00901052" w:rsidRPr="00EB3042" w:rsidRDefault="00901052" w:rsidP="00EB3042">
      <w:pPr>
        <w:widowControl w:val="0"/>
        <w:tabs>
          <w:tab w:val="left" w:pos="1733"/>
        </w:tabs>
        <w:autoSpaceDE w:val="0"/>
        <w:autoSpaceDN w:val="0"/>
        <w:ind w:left="567" w:hanging="567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r w:rsidRPr="00EB3042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CUP: G37F24000030001</w:t>
      </w:r>
    </w:p>
    <w:p w14:paraId="6F820B36" w14:textId="77777777" w:rsidR="00901052" w:rsidRPr="00EB3042" w:rsidRDefault="00901052" w:rsidP="00EB3042">
      <w:pPr>
        <w:pStyle w:val="Default"/>
        <w:ind w:left="567" w:hanging="567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r w:rsidRPr="00EB3042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CNP: ESO4.6. A1.B-FSEPN-LA-2024-154</w:t>
      </w:r>
    </w:p>
    <w:p w14:paraId="6AF51B50" w14:textId="77777777" w:rsidR="00901052" w:rsidRPr="00EB3042" w:rsidRDefault="00901052" w:rsidP="00EB3042">
      <w:pPr>
        <w:pStyle w:val="Default"/>
        <w:ind w:left="567" w:hanging="567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r w:rsidRPr="00EB3042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Titolo progetto: “Coltiviamo…competenze per un futuro attivo”</w:t>
      </w:r>
    </w:p>
    <w:p w14:paraId="17D332E2" w14:textId="77777777" w:rsidR="00F7023B" w:rsidRPr="001B6A0B" w:rsidRDefault="00F7023B" w:rsidP="00F7023B">
      <w:pPr>
        <w:rPr>
          <w:rFonts w:asciiTheme="minorHAnsi" w:hAnsiTheme="minorHAnsi" w:cstheme="minorHAnsi"/>
          <w:sz w:val="24"/>
          <w:szCs w:val="24"/>
        </w:rPr>
      </w:pPr>
    </w:p>
    <w:p w14:paraId="1C53BA9B" w14:textId="77777777" w:rsidR="00F7023B" w:rsidRPr="00D2231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D2231B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532A901E" w14:textId="77777777" w:rsidR="00F7023B" w:rsidRPr="00D2231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D2231B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D2231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D2231B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22E7B780" w14:textId="77777777" w:rsidR="00F7023B" w:rsidRPr="00D2231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D2231B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14:paraId="2E7772DB" w14:textId="77777777" w:rsidR="00F7023B" w:rsidRPr="00D2231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D2231B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14:paraId="377E0EBB" w14:textId="77777777" w:rsidR="00F7023B" w:rsidRPr="00D2231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D2231B">
        <w:rPr>
          <w:rFonts w:asciiTheme="minorHAnsi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D2231B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D2231B">
        <w:rPr>
          <w:rFonts w:asciiTheme="minorHAnsi" w:hAnsiTheme="minorHAnsi" w:cstheme="minorHAnsi"/>
          <w:sz w:val="22"/>
          <w:szCs w:val="22"/>
        </w:rPr>
        <w:t>. _____________________</w:t>
      </w:r>
    </w:p>
    <w:p w14:paraId="7A07E73C" w14:textId="77777777" w:rsidR="00F7023B" w:rsidRPr="00D2231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D2231B">
        <w:rPr>
          <w:rFonts w:asciiTheme="minorHAnsi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C3ED7B1" w14:textId="0BA3045E" w:rsidR="00F7023B" w:rsidRPr="00D2231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D2231B">
        <w:rPr>
          <w:rFonts w:asciiTheme="minorHAnsi" w:hAnsiTheme="minorHAnsi" w:cstheme="minorHAnsi"/>
          <w:sz w:val="22"/>
          <w:szCs w:val="22"/>
        </w:rPr>
        <w:t xml:space="preserve">in servizio presso ______________________________ </w:t>
      </w:r>
    </w:p>
    <w:p w14:paraId="31E5748C" w14:textId="77777777" w:rsidR="00F7023B" w:rsidRPr="00D2231B" w:rsidRDefault="00F7023B" w:rsidP="00F7023B">
      <w:pPr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2231B">
        <w:rPr>
          <w:rFonts w:asciiTheme="minorHAnsi" w:hAnsiTheme="minorHAnsi" w:cstheme="minorHAnsi"/>
          <w:sz w:val="22"/>
          <w:szCs w:val="22"/>
        </w:rPr>
        <w:t>CHIEDE</w:t>
      </w:r>
    </w:p>
    <w:p w14:paraId="4AB4F121" w14:textId="55C1EB69" w:rsidR="00F7023B" w:rsidRPr="00D2231B" w:rsidRDefault="00D2231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bookmarkStart w:id="3" w:name="_Hlk219038362"/>
      <w:r>
        <w:rPr>
          <w:rFonts w:asciiTheme="minorHAnsi" w:hAnsiTheme="minorHAnsi" w:cstheme="minorHAnsi"/>
          <w:sz w:val="22"/>
          <w:szCs w:val="22"/>
        </w:rPr>
        <w:t>d</w:t>
      </w:r>
      <w:r w:rsidR="00F7023B" w:rsidRPr="00D2231B">
        <w:rPr>
          <w:rFonts w:asciiTheme="minorHAnsi" w:hAnsiTheme="minorHAnsi" w:cstheme="minorHAnsi"/>
          <w:sz w:val="22"/>
          <w:szCs w:val="22"/>
        </w:rPr>
        <w:t>i partecipare alla selezione per l’attribuzione dell’incarico di</w:t>
      </w:r>
      <w:r w:rsidR="00214EAD" w:rsidRPr="00D2231B">
        <w:rPr>
          <w:rFonts w:asciiTheme="minorHAnsi" w:hAnsiTheme="minorHAnsi" w:cstheme="minorHAnsi"/>
          <w:sz w:val="22"/>
          <w:szCs w:val="22"/>
        </w:rPr>
        <w:t xml:space="preserve"> </w:t>
      </w:r>
      <w:r w:rsidR="002D7055" w:rsidRPr="00D2231B">
        <w:rPr>
          <w:rFonts w:asciiTheme="minorHAnsi" w:hAnsiTheme="minorHAnsi" w:cstheme="minorHAnsi"/>
          <w:b/>
          <w:sz w:val="22"/>
          <w:szCs w:val="22"/>
        </w:rPr>
        <w:t>Supporto coordinamento e valutazione</w:t>
      </w:r>
    </w:p>
    <w:bookmarkEnd w:id="3"/>
    <w:p w14:paraId="502CFF6D" w14:textId="49F5C822" w:rsidR="00A149A0" w:rsidRPr="00D2231B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D2231B">
        <w:rPr>
          <w:rFonts w:asciiTheme="minorHAnsi" w:hAnsiTheme="minorHAnsi" w:cstheme="minorHAnsi"/>
          <w:sz w:val="22"/>
          <w:szCs w:val="22"/>
        </w:rPr>
        <w:t xml:space="preserve">A tal fine, consapevole della responsabilità penale e della decadenza da eventuali benefici acquisiti. Nel caso di dichiarazioni mendaci, </w:t>
      </w:r>
    </w:p>
    <w:p w14:paraId="694FD728" w14:textId="77777777" w:rsidR="00A149A0" w:rsidRPr="00D2231B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D2231B">
        <w:rPr>
          <w:rFonts w:asciiTheme="minorHAnsi" w:hAnsiTheme="minorHAnsi" w:cstheme="minorHAnsi"/>
          <w:sz w:val="22"/>
          <w:szCs w:val="22"/>
        </w:rPr>
        <w:t>dichiara</w:t>
      </w:r>
    </w:p>
    <w:p w14:paraId="36FDFC36" w14:textId="77777777" w:rsidR="00A149A0" w:rsidRPr="00D2231B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D2231B">
        <w:rPr>
          <w:rFonts w:asciiTheme="minorHAnsi" w:hAnsiTheme="minorHAnsi" w:cstheme="minorHAnsi"/>
          <w:sz w:val="22"/>
          <w:szCs w:val="22"/>
        </w:rPr>
        <w:t>sotto la propria responsabilità quanto segue:</w:t>
      </w:r>
    </w:p>
    <w:p w14:paraId="48C185EC" w14:textId="646AB14A" w:rsidR="00A149A0" w:rsidRPr="00D2231B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D2231B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14:paraId="433B9490" w14:textId="2D0F06D2" w:rsid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D2231B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14:paraId="2B9FF8FA" w14:textId="77777777" w:rsidR="00D2231B" w:rsidRPr="00D2231B" w:rsidRDefault="00D2231B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BF2C61" w14:textId="7BA07C8F" w:rsidR="00A149A0" w:rsidRPr="00D2231B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D2231B">
        <w:rPr>
          <w:rFonts w:asciiTheme="minorHAnsi" w:hAnsiTheme="minorHAnsi" w:cstheme="minorHAnsi"/>
          <w:sz w:val="22"/>
          <w:szCs w:val="22"/>
        </w:rPr>
        <w:t>di non aver subito condanne penali ovvero di avere i seguenti provvedimenti penali</w:t>
      </w:r>
    </w:p>
    <w:p w14:paraId="2DE4DEEA" w14:textId="24EBAB1B" w:rsidR="00A149A0" w:rsidRPr="00D2231B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D2231B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  <w:r w:rsidRPr="00D2231B">
        <w:rPr>
          <w:rFonts w:asciiTheme="minorHAnsi" w:hAnsiTheme="minorHAnsi" w:cstheme="minorHAnsi"/>
          <w:sz w:val="22"/>
          <w:szCs w:val="22"/>
        </w:rPr>
        <w:tab/>
        <w:t xml:space="preserve">di non avere procedimenti penali pendenti, ovvero di avere i seguenti procedimenti penali pendenti: </w:t>
      </w:r>
    </w:p>
    <w:p w14:paraId="40488EC0" w14:textId="77777777" w:rsidR="00A149A0" w:rsidRPr="00D2231B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D2231B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</w:p>
    <w:p w14:paraId="3A992A20" w14:textId="7CFD3A9C" w:rsidR="00A149A0" w:rsidRPr="00D2231B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D2231B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14:paraId="20F1E751" w14:textId="389D8E1B" w:rsidR="00A149A0" w:rsidRPr="00D2231B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D2231B">
        <w:rPr>
          <w:rFonts w:asciiTheme="minorHAnsi" w:hAnsiTheme="minorHAnsi" w:cstheme="minorHAnsi"/>
          <w:sz w:val="22"/>
          <w:szCs w:val="22"/>
        </w:rPr>
        <w:t xml:space="preserve">di essere disponibile </w:t>
      </w:r>
      <w:proofErr w:type="gramStart"/>
      <w:r w:rsidRPr="00D2231B">
        <w:rPr>
          <w:rFonts w:asciiTheme="minorHAnsi" w:hAnsiTheme="minorHAnsi" w:cstheme="minorHAnsi"/>
          <w:sz w:val="22"/>
          <w:szCs w:val="22"/>
        </w:rPr>
        <w:t>ad</w:t>
      </w:r>
      <w:proofErr w:type="gramEnd"/>
      <w:r w:rsidRPr="00D2231B">
        <w:rPr>
          <w:rFonts w:asciiTheme="minorHAnsi" w:hAnsiTheme="minorHAnsi" w:cstheme="minorHAnsi"/>
          <w:sz w:val="22"/>
          <w:szCs w:val="22"/>
        </w:rPr>
        <w:t xml:space="preserve"> adattarsi al calendario definito dal Gruppo Operativo di Piano</w:t>
      </w:r>
    </w:p>
    <w:p w14:paraId="7B43D228" w14:textId="2675E7A6" w:rsidR="00A149A0" w:rsidRPr="00D2231B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D2231B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73E25086" w14:textId="6FC89F7A" w:rsidR="00A149A0" w:rsidRPr="00D2231B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D2231B">
        <w:rPr>
          <w:rFonts w:asciiTheme="minorHAnsi" w:hAnsiTheme="minorHAnsi" w:cstheme="minorHAnsi"/>
          <w:sz w:val="22"/>
          <w:szCs w:val="22"/>
        </w:rPr>
        <w:t>di avere la competenza informatica l’uso della piattaforma on line “Gestione progetti FSE”</w:t>
      </w:r>
    </w:p>
    <w:p w14:paraId="1B21BBEF" w14:textId="77777777" w:rsidR="00A149A0" w:rsidRPr="00D2231B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11EBB2" w14:textId="77777777" w:rsidR="00A149A0" w:rsidRPr="00D2231B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30A46B" w14:textId="77777777" w:rsidR="00D2231B" w:rsidRDefault="00D2231B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43381F" w14:textId="77777777" w:rsidR="00D2231B" w:rsidRDefault="00D2231B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381898" w14:textId="2F20755D" w:rsidR="00A149A0" w:rsidRPr="00D2231B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D2231B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1EDBB5EA" w14:textId="77777777" w:rsidR="00A149A0" w:rsidRPr="00D2231B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14590F" w14:textId="77777777" w:rsidR="00A149A0" w:rsidRPr="00D2231B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D2231B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14:paraId="6AA9661E" w14:textId="0BF41D1C" w:rsidR="00A149A0" w:rsidRPr="00D2231B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D2231B">
        <w:rPr>
          <w:rFonts w:asciiTheme="minorHAnsi" w:hAnsiTheme="minorHAnsi" w:cstheme="minorHAnsi"/>
          <w:sz w:val="22"/>
          <w:szCs w:val="22"/>
        </w:rPr>
        <w:t>Allegato B (griglia di valutazione)</w:t>
      </w:r>
    </w:p>
    <w:p w14:paraId="7FBF8CA6" w14:textId="51DC4FF4" w:rsidR="00A149A0" w:rsidRPr="00D2231B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D2231B">
        <w:rPr>
          <w:rFonts w:asciiTheme="minorHAnsi" w:hAnsiTheme="minorHAnsi" w:cstheme="minorHAnsi"/>
          <w:sz w:val="22"/>
          <w:szCs w:val="22"/>
        </w:rPr>
        <w:t>Curriculum Vitae</w:t>
      </w:r>
    </w:p>
    <w:p w14:paraId="7283B0E4" w14:textId="30A86FFF" w:rsidR="00A149A0" w:rsidRPr="00D2231B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D2231B">
        <w:rPr>
          <w:rFonts w:asciiTheme="minorHAnsi" w:hAnsiTheme="minorHAnsi" w:cstheme="minorHAnsi"/>
          <w:sz w:val="22"/>
          <w:szCs w:val="22"/>
        </w:rPr>
        <w:t>Dichiarazione di insussistenza di incompatibilità</w:t>
      </w:r>
    </w:p>
    <w:p w14:paraId="41260CF2" w14:textId="6E38A845" w:rsidR="00A149A0" w:rsidRPr="00D2231B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D2231B">
        <w:rPr>
          <w:rFonts w:asciiTheme="minorHAnsi" w:hAnsiTheme="minorHAnsi" w:cstheme="minorHAnsi"/>
          <w:sz w:val="22"/>
          <w:szCs w:val="22"/>
        </w:rPr>
        <w:t>Documento di identità in corso di validità in fotocopia</w:t>
      </w:r>
    </w:p>
    <w:p w14:paraId="1C1D1890" w14:textId="77777777" w:rsidR="00A149A0" w:rsidRPr="00D2231B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CB6BF7" w14:textId="77777777" w:rsidR="00A149A0" w:rsidRPr="00D2231B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D2231B">
        <w:rPr>
          <w:rFonts w:asciiTheme="minorHAnsi" w:hAnsiTheme="minorHAnsi" w:cstheme="minorHAnsi"/>
          <w:sz w:val="22"/>
          <w:szCs w:val="22"/>
        </w:rPr>
        <w:t>N.B.: La domanda priva degli allegati e non firmati non verrà presa in considerazione</w:t>
      </w:r>
    </w:p>
    <w:p w14:paraId="6651DA74" w14:textId="77777777" w:rsidR="003D59B3" w:rsidRPr="00D2231B" w:rsidRDefault="003D59B3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F9CA94" w14:textId="77777777" w:rsidR="00A149A0" w:rsidRPr="00D2231B" w:rsidRDefault="00A149A0" w:rsidP="00A149A0">
      <w:pPr>
        <w:jc w:val="center"/>
        <w:rPr>
          <w:rFonts w:asciiTheme="minorHAnsi" w:hAnsiTheme="minorHAnsi" w:cstheme="minorHAnsi"/>
          <w:sz w:val="22"/>
          <w:szCs w:val="22"/>
        </w:rPr>
      </w:pPr>
      <w:r w:rsidRPr="00D2231B">
        <w:rPr>
          <w:rFonts w:asciiTheme="minorHAnsi" w:hAnsiTheme="minorHAnsi" w:cstheme="minorHAnsi"/>
          <w:sz w:val="22"/>
          <w:szCs w:val="22"/>
        </w:rPr>
        <w:t>DICHIARAZIONI AGGIUNTIVE</w:t>
      </w:r>
    </w:p>
    <w:p w14:paraId="0ADD86AE" w14:textId="77777777" w:rsidR="00A149A0" w:rsidRPr="00D2231B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D2231B">
        <w:rPr>
          <w:rFonts w:asciiTheme="minorHAnsi" w:hAnsiTheme="minorHAnsi" w:cstheme="minorHAnsi"/>
          <w:sz w:val="22"/>
          <w:szCs w:val="22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6F847EE0" w14:textId="77777777" w:rsidR="00A149A0" w:rsidRPr="00D2231B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044405" w14:textId="77777777" w:rsidR="00A149A0" w:rsidRPr="00D2231B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D2231B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p w14:paraId="654172D0" w14:textId="77777777" w:rsidR="003D59B3" w:rsidRPr="00D2231B" w:rsidRDefault="003D59B3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8019AC" w14:textId="77777777" w:rsidR="00214EAD" w:rsidRPr="00D2231B" w:rsidRDefault="00214EAD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3EDF7" w14:textId="77777777" w:rsidR="00214EAD" w:rsidRPr="00D2231B" w:rsidRDefault="00214EAD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321981" w14:textId="77777777" w:rsidR="00D2231B" w:rsidRDefault="00D2231B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1ACF2F" w14:textId="77777777" w:rsidR="00D2231B" w:rsidRDefault="00D2231B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8D5E5B" w14:textId="74094EA4" w:rsidR="00A149A0" w:rsidRPr="00D2231B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D2231B">
        <w:rPr>
          <w:rFonts w:asciiTheme="minorHAnsi" w:hAnsiTheme="minorHAnsi" w:cstheme="minorHAnsi"/>
          <w:sz w:val="22"/>
          <w:szCs w:val="22"/>
        </w:rPr>
        <w:t>Il/la sottoscritto/a, ____________________________</w:t>
      </w:r>
      <w:proofErr w:type="gramStart"/>
      <w:r w:rsidRPr="00D2231B">
        <w:rPr>
          <w:rFonts w:asciiTheme="minorHAnsi" w:hAnsiTheme="minorHAnsi" w:cstheme="minorHAnsi"/>
          <w:sz w:val="22"/>
          <w:szCs w:val="22"/>
        </w:rPr>
        <w:t>_  ai</w:t>
      </w:r>
      <w:proofErr w:type="gramEnd"/>
      <w:r w:rsidRPr="00D2231B">
        <w:rPr>
          <w:rFonts w:asciiTheme="minorHAnsi" w:hAnsiTheme="minorHAnsi" w:cstheme="minorHAnsi"/>
          <w:sz w:val="22"/>
          <w:szCs w:val="22"/>
        </w:rPr>
        <w:t xml:space="preserve"> sensi della legge 196/03 e alle successive modifiche e integrazioni GDPR 679/2016, autorizza l’I.C. “Antonio Malfatti” di Contigliano al trattamento dei dati contenuti nella presente autocertificazione esclusivamente nell’ambito e per i fini istituzionali della Pubblica Amministrazione.</w:t>
      </w:r>
    </w:p>
    <w:p w14:paraId="2D09986A" w14:textId="77777777" w:rsidR="00214EAD" w:rsidRPr="00D2231B" w:rsidRDefault="00214EAD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01EE35" w14:textId="77777777" w:rsidR="00214EAD" w:rsidRPr="00D2231B" w:rsidRDefault="00214EAD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0FF501" w14:textId="6428F312" w:rsidR="0015020E" w:rsidRPr="00D2231B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D2231B">
        <w:rPr>
          <w:rFonts w:asciiTheme="minorHAnsi" w:hAnsiTheme="minorHAnsi" w:cstheme="minorHAnsi"/>
          <w:sz w:val="22"/>
          <w:szCs w:val="22"/>
        </w:rPr>
        <w:t>Data___________________ firma_____________________________</w:t>
      </w:r>
    </w:p>
    <w:sectPr w:rsidR="0015020E" w:rsidRPr="00D2231B" w:rsidSect="00261B43">
      <w:footerReference w:type="even" r:id="rId11"/>
      <w:footerReference w:type="default" r:id="rId12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CE856" w14:textId="77777777" w:rsidR="00005DF7" w:rsidRDefault="00005DF7">
      <w:r>
        <w:separator/>
      </w:r>
    </w:p>
  </w:endnote>
  <w:endnote w:type="continuationSeparator" w:id="0">
    <w:p w14:paraId="1CCEB7B9" w14:textId="77777777" w:rsidR="00005DF7" w:rsidRDefault="0000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739E7" w14:textId="77777777" w:rsidR="00005DF7" w:rsidRDefault="00005DF7">
      <w:r>
        <w:separator/>
      </w:r>
    </w:p>
  </w:footnote>
  <w:footnote w:type="continuationSeparator" w:id="0">
    <w:p w14:paraId="0CE383CA" w14:textId="77777777" w:rsidR="00005DF7" w:rsidRDefault="00005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7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9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95729">
    <w:abstractNumId w:val="6"/>
  </w:num>
  <w:num w:numId="2" w16cid:durableId="78260142">
    <w:abstractNumId w:val="17"/>
  </w:num>
  <w:num w:numId="3" w16cid:durableId="248855413">
    <w:abstractNumId w:val="0"/>
  </w:num>
  <w:num w:numId="4" w16cid:durableId="713698913">
    <w:abstractNumId w:val="1"/>
  </w:num>
  <w:num w:numId="5" w16cid:durableId="1022392263">
    <w:abstractNumId w:val="2"/>
  </w:num>
  <w:num w:numId="6" w16cid:durableId="146362909">
    <w:abstractNumId w:val="10"/>
  </w:num>
  <w:num w:numId="7" w16cid:durableId="320961757">
    <w:abstractNumId w:val="7"/>
  </w:num>
  <w:num w:numId="8" w16cid:durableId="527791315">
    <w:abstractNumId w:val="24"/>
  </w:num>
  <w:num w:numId="9" w16cid:durableId="693112086">
    <w:abstractNumId w:val="21"/>
  </w:num>
  <w:num w:numId="10" w16cid:durableId="1838380322">
    <w:abstractNumId w:val="12"/>
  </w:num>
  <w:num w:numId="11" w16cid:durableId="1461151839">
    <w:abstractNumId w:val="32"/>
  </w:num>
  <w:num w:numId="12" w16cid:durableId="1154950419">
    <w:abstractNumId w:val="30"/>
  </w:num>
  <w:num w:numId="13" w16cid:durableId="470903070">
    <w:abstractNumId w:val="19"/>
  </w:num>
  <w:num w:numId="14" w16cid:durableId="124734704">
    <w:abstractNumId w:val="13"/>
  </w:num>
  <w:num w:numId="15" w16cid:durableId="455832274">
    <w:abstractNumId w:val="22"/>
  </w:num>
  <w:num w:numId="16" w16cid:durableId="1708555802">
    <w:abstractNumId w:val="5"/>
  </w:num>
  <w:num w:numId="17" w16cid:durableId="1460490128">
    <w:abstractNumId w:val="27"/>
  </w:num>
  <w:num w:numId="18" w16cid:durableId="965310642">
    <w:abstractNumId w:val="20"/>
  </w:num>
  <w:num w:numId="19" w16cid:durableId="181016513">
    <w:abstractNumId w:val="28"/>
  </w:num>
  <w:num w:numId="20" w16cid:durableId="902134030">
    <w:abstractNumId w:val="16"/>
  </w:num>
  <w:num w:numId="21" w16cid:durableId="1244561181">
    <w:abstractNumId w:val="9"/>
  </w:num>
  <w:num w:numId="22" w16cid:durableId="678771423">
    <w:abstractNumId w:val="31"/>
  </w:num>
  <w:num w:numId="23" w16cid:durableId="1845778767">
    <w:abstractNumId w:val="8"/>
  </w:num>
  <w:num w:numId="24" w16cid:durableId="417138300">
    <w:abstractNumId w:val="3"/>
  </w:num>
  <w:num w:numId="25" w16cid:durableId="206534387">
    <w:abstractNumId w:val="4"/>
  </w:num>
  <w:num w:numId="26" w16cid:durableId="245236138">
    <w:abstractNumId w:val="23"/>
  </w:num>
  <w:num w:numId="27" w16cid:durableId="300695580">
    <w:abstractNumId w:val="33"/>
  </w:num>
  <w:num w:numId="28" w16cid:durableId="935282337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37718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0326441">
    <w:abstractNumId w:val="15"/>
  </w:num>
  <w:num w:numId="31" w16cid:durableId="5719752">
    <w:abstractNumId w:val="11"/>
  </w:num>
  <w:num w:numId="32" w16cid:durableId="888300677">
    <w:abstractNumId w:val="26"/>
  </w:num>
  <w:num w:numId="33" w16cid:durableId="746540458">
    <w:abstractNumId w:val="14"/>
  </w:num>
  <w:num w:numId="34" w16cid:durableId="832912483">
    <w:abstractNumId w:val="29"/>
  </w:num>
  <w:num w:numId="35" w16cid:durableId="18199592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77386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4375"/>
    <w:rsid w:val="00004E81"/>
    <w:rsid w:val="00005DF7"/>
    <w:rsid w:val="00010D73"/>
    <w:rsid w:val="0001314D"/>
    <w:rsid w:val="0001443F"/>
    <w:rsid w:val="0001454F"/>
    <w:rsid w:val="00016658"/>
    <w:rsid w:val="000167FA"/>
    <w:rsid w:val="000202EE"/>
    <w:rsid w:val="00021EB3"/>
    <w:rsid w:val="0003018C"/>
    <w:rsid w:val="000309DF"/>
    <w:rsid w:val="000371CE"/>
    <w:rsid w:val="00044CB5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0A08"/>
    <w:rsid w:val="000736AB"/>
    <w:rsid w:val="00074160"/>
    <w:rsid w:val="00087DC5"/>
    <w:rsid w:val="00091638"/>
    <w:rsid w:val="000A19BA"/>
    <w:rsid w:val="000A2C09"/>
    <w:rsid w:val="000A6477"/>
    <w:rsid w:val="000A74CB"/>
    <w:rsid w:val="000B12C5"/>
    <w:rsid w:val="000B40EF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E53C2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A234A"/>
    <w:rsid w:val="001A5909"/>
    <w:rsid w:val="001A6378"/>
    <w:rsid w:val="001B1257"/>
    <w:rsid w:val="001B1415"/>
    <w:rsid w:val="001B484F"/>
    <w:rsid w:val="001B6A0B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16F2"/>
    <w:rsid w:val="00213B82"/>
    <w:rsid w:val="00213C1D"/>
    <w:rsid w:val="00214EAD"/>
    <w:rsid w:val="0021559E"/>
    <w:rsid w:val="002208A0"/>
    <w:rsid w:val="00222A56"/>
    <w:rsid w:val="002247FE"/>
    <w:rsid w:val="00225146"/>
    <w:rsid w:val="00226CB3"/>
    <w:rsid w:val="00227FE8"/>
    <w:rsid w:val="0023285D"/>
    <w:rsid w:val="00240337"/>
    <w:rsid w:val="0024391D"/>
    <w:rsid w:val="00245E38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055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A6D7F"/>
    <w:rsid w:val="003B5EF0"/>
    <w:rsid w:val="003B79E2"/>
    <w:rsid w:val="003C0DE3"/>
    <w:rsid w:val="003C591C"/>
    <w:rsid w:val="003C7B78"/>
    <w:rsid w:val="003D149A"/>
    <w:rsid w:val="003D59B3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20EDE"/>
    <w:rsid w:val="00430C48"/>
    <w:rsid w:val="0043388E"/>
    <w:rsid w:val="00433CB5"/>
    <w:rsid w:val="0044224C"/>
    <w:rsid w:val="00443639"/>
    <w:rsid w:val="00446355"/>
    <w:rsid w:val="0044774A"/>
    <w:rsid w:val="0045523B"/>
    <w:rsid w:val="004563DD"/>
    <w:rsid w:val="00460B7D"/>
    <w:rsid w:val="00462440"/>
    <w:rsid w:val="00463016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7A83"/>
    <w:rsid w:val="00503C2F"/>
    <w:rsid w:val="00503E82"/>
    <w:rsid w:val="00504B83"/>
    <w:rsid w:val="00505644"/>
    <w:rsid w:val="00511E9C"/>
    <w:rsid w:val="00515357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72B"/>
    <w:rsid w:val="00560F4E"/>
    <w:rsid w:val="00564740"/>
    <w:rsid w:val="00564978"/>
    <w:rsid w:val="00565200"/>
    <w:rsid w:val="00567DE5"/>
    <w:rsid w:val="00567E59"/>
    <w:rsid w:val="005765A4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225A3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57101"/>
    <w:rsid w:val="0066271B"/>
    <w:rsid w:val="006648CD"/>
    <w:rsid w:val="00673AF6"/>
    <w:rsid w:val="00674BB2"/>
    <w:rsid w:val="006761FD"/>
    <w:rsid w:val="0067699A"/>
    <w:rsid w:val="0068062A"/>
    <w:rsid w:val="00680A91"/>
    <w:rsid w:val="00681A3D"/>
    <w:rsid w:val="00683118"/>
    <w:rsid w:val="00691FE2"/>
    <w:rsid w:val="00692070"/>
    <w:rsid w:val="006A149B"/>
    <w:rsid w:val="006A4B64"/>
    <w:rsid w:val="006A73FD"/>
    <w:rsid w:val="006B0031"/>
    <w:rsid w:val="006B0653"/>
    <w:rsid w:val="006B162F"/>
    <w:rsid w:val="006B2F2A"/>
    <w:rsid w:val="006B4FCD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3621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1440"/>
    <w:rsid w:val="00733059"/>
    <w:rsid w:val="00733D1B"/>
    <w:rsid w:val="00740439"/>
    <w:rsid w:val="0074078D"/>
    <w:rsid w:val="00740888"/>
    <w:rsid w:val="00741E96"/>
    <w:rsid w:val="00747847"/>
    <w:rsid w:val="00750856"/>
    <w:rsid w:val="00750EBA"/>
    <w:rsid w:val="00766B22"/>
    <w:rsid w:val="007676DE"/>
    <w:rsid w:val="00767F4A"/>
    <w:rsid w:val="007712CD"/>
    <w:rsid w:val="00772936"/>
    <w:rsid w:val="00775397"/>
    <w:rsid w:val="0077662D"/>
    <w:rsid w:val="00777992"/>
    <w:rsid w:val="0079013C"/>
    <w:rsid w:val="007926B4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130B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0791"/>
    <w:rsid w:val="00801BA6"/>
    <w:rsid w:val="008122E8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5801"/>
    <w:rsid w:val="008664A2"/>
    <w:rsid w:val="0086776E"/>
    <w:rsid w:val="00871E16"/>
    <w:rsid w:val="00874365"/>
    <w:rsid w:val="00875E5A"/>
    <w:rsid w:val="00876990"/>
    <w:rsid w:val="008805AA"/>
    <w:rsid w:val="00881E62"/>
    <w:rsid w:val="0088310B"/>
    <w:rsid w:val="00883FF4"/>
    <w:rsid w:val="00886859"/>
    <w:rsid w:val="008914AF"/>
    <w:rsid w:val="00897BDF"/>
    <w:rsid w:val="008A1E97"/>
    <w:rsid w:val="008A3783"/>
    <w:rsid w:val="008B1FC8"/>
    <w:rsid w:val="008B37FD"/>
    <w:rsid w:val="008B4721"/>
    <w:rsid w:val="008B6767"/>
    <w:rsid w:val="008B67E9"/>
    <w:rsid w:val="008C0779"/>
    <w:rsid w:val="008C756B"/>
    <w:rsid w:val="008D1317"/>
    <w:rsid w:val="008E0DE5"/>
    <w:rsid w:val="008F28B1"/>
    <w:rsid w:val="008F3CD8"/>
    <w:rsid w:val="008F7ABB"/>
    <w:rsid w:val="008F7B5F"/>
    <w:rsid w:val="00901052"/>
    <w:rsid w:val="0090455C"/>
    <w:rsid w:val="00906BD1"/>
    <w:rsid w:val="009105E1"/>
    <w:rsid w:val="00915AC1"/>
    <w:rsid w:val="00923596"/>
    <w:rsid w:val="0092446F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2F6E"/>
    <w:rsid w:val="00964DE6"/>
    <w:rsid w:val="0096628D"/>
    <w:rsid w:val="009662B2"/>
    <w:rsid w:val="00971485"/>
    <w:rsid w:val="009722A2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06270"/>
    <w:rsid w:val="00A11795"/>
    <w:rsid w:val="00A11AC5"/>
    <w:rsid w:val="00A11DB1"/>
    <w:rsid w:val="00A13318"/>
    <w:rsid w:val="00A149A0"/>
    <w:rsid w:val="00A15AF4"/>
    <w:rsid w:val="00A174A1"/>
    <w:rsid w:val="00A211F7"/>
    <w:rsid w:val="00A25F1B"/>
    <w:rsid w:val="00A31FDE"/>
    <w:rsid w:val="00A32674"/>
    <w:rsid w:val="00A32D87"/>
    <w:rsid w:val="00A403C5"/>
    <w:rsid w:val="00A4062F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E22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157C"/>
    <w:rsid w:val="00B2311E"/>
    <w:rsid w:val="00B23FD6"/>
    <w:rsid w:val="00B31B50"/>
    <w:rsid w:val="00B325B9"/>
    <w:rsid w:val="00B33F7A"/>
    <w:rsid w:val="00B353E9"/>
    <w:rsid w:val="00B36274"/>
    <w:rsid w:val="00B3627B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25D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1759"/>
    <w:rsid w:val="00C946EB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0D65"/>
    <w:rsid w:val="00CE113A"/>
    <w:rsid w:val="00CE126E"/>
    <w:rsid w:val="00CE34C1"/>
    <w:rsid w:val="00CE4CDA"/>
    <w:rsid w:val="00CE6DDE"/>
    <w:rsid w:val="00CF00AC"/>
    <w:rsid w:val="00CF2CD9"/>
    <w:rsid w:val="00CF2DCA"/>
    <w:rsid w:val="00CF5402"/>
    <w:rsid w:val="00CF728B"/>
    <w:rsid w:val="00D02160"/>
    <w:rsid w:val="00D0520A"/>
    <w:rsid w:val="00D1518D"/>
    <w:rsid w:val="00D2231B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91878"/>
    <w:rsid w:val="00D920A3"/>
    <w:rsid w:val="00D9743E"/>
    <w:rsid w:val="00D977C5"/>
    <w:rsid w:val="00DA7EDD"/>
    <w:rsid w:val="00DB0D6F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D728C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47199"/>
    <w:rsid w:val="00E5247C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913B5"/>
    <w:rsid w:val="00EA0230"/>
    <w:rsid w:val="00EA28E1"/>
    <w:rsid w:val="00EA2DCA"/>
    <w:rsid w:val="00EA358E"/>
    <w:rsid w:val="00EA50F6"/>
    <w:rsid w:val="00EB0B8B"/>
    <w:rsid w:val="00EB2A39"/>
    <w:rsid w:val="00EB3042"/>
    <w:rsid w:val="00EB76B0"/>
    <w:rsid w:val="00EC0DFD"/>
    <w:rsid w:val="00EC303F"/>
    <w:rsid w:val="00EC583B"/>
    <w:rsid w:val="00ED03F7"/>
    <w:rsid w:val="00ED65F7"/>
    <w:rsid w:val="00EE2CF3"/>
    <w:rsid w:val="00EF617D"/>
    <w:rsid w:val="00F02E7A"/>
    <w:rsid w:val="00F04C4F"/>
    <w:rsid w:val="00F07F9B"/>
    <w:rsid w:val="00F10A57"/>
    <w:rsid w:val="00F12B75"/>
    <w:rsid w:val="00F1445C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1557"/>
    <w:rsid w:val="00F43473"/>
    <w:rsid w:val="00F52FF5"/>
    <w:rsid w:val="00F645F8"/>
    <w:rsid w:val="00F7023B"/>
    <w:rsid w:val="00F7268E"/>
    <w:rsid w:val="00F800D7"/>
    <w:rsid w:val="00F8229C"/>
    <w:rsid w:val="00F822EE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styleId="Enfasicorsivo">
    <w:name w:val="Emphasis"/>
    <w:basedOn w:val="Carpredefinitoparagrafo"/>
    <w:qFormat/>
    <w:rsid w:val="00044CB5"/>
    <w:rPr>
      <w:i/>
      <w:iCs/>
    </w:rPr>
  </w:style>
  <w:style w:type="paragraph" w:customStyle="1" w:styleId="TableParagraph">
    <w:name w:val="Table Paragraph"/>
    <w:basedOn w:val="Normale"/>
    <w:uiPriority w:val="1"/>
    <w:qFormat/>
    <w:rsid w:val="00214EAD"/>
    <w:pPr>
      <w:widowControl w:val="0"/>
      <w:autoSpaceDE w:val="0"/>
      <w:autoSpaceDN w:val="0"/>
      <w:ind w:left="113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4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-riic823002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scuolecontigliano.edu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Acer</cp:lastModifiedBy>
  <cp:revision>40</cp:revision>
  <cp:lastPrinted>2025-05-22T09:42:00Z</cp:lastPrinted>
  <dcterms:created xsi:type="dcterms:W3CDTF">2024-06-19T12:41:00Z</dcterms:created>
  <dcterms:modified xsi:type="dcterms:W3CDTF">2026-01-16T12:01:00Z</dcterms:modified>
</cp:coreProperties>
</file>