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5B65" w14:textId="30EAF68B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  <w:r w:rsidR="00EC0DFD">
        <w:rPr>
          <w:noProof/>
        </w:rPr>
        <w:drawing>
          <wp:inline distT="0" distB="0" distL="0" distR="0" wp14:anchorId="1F84A5E6" wp14:editId="352B0332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4E528" w14:textId="77777777" w:rsidR="000321B7" w:rsidRPr="005F524C" w:rsidRDefault="000321B7" w:rsidP="000321B7">
      <w:pPr>
        <w:jc w:val="center"/>
      </w:pPr>
      <w:r w:rsidRPr="005F524C">
        <w:t>Ministero dell’Istruzione e del Merito</w:t>
      </w:r>
    </w:p>
    <w:p w14:paraId="55F7FC1B" w14:textId="77777777" w:rsidR="000321B7" w:rsidRPr="005F524C" w:rsidRDefault="000321B7" w:rsidP="000321B7">
      <w:pPr>
        <w:jc w:val="center"/>
      </w:pPr>
      <w:r w:rsidRPr="005F524C">
        <w:t>Ufficio Scolastico Regionale per il Lazio</w:t>
      </w:r>
    </w:p>
    <w:p w14:paraId="258F8A14" w14:textId="77777777" w:rsidR="000321B7" w:rsidRPr="005F524C" w:rsidRDefault="000321B7" w:rsidP="000321B7">
      <w:pPr>
        <w:jc w:val="center"/>
      </w:pPr>
      <w:r w:rsidRPr="005F524C">
        <w:t>ISTITUTO COMPRENSIVO “ANTONIO MALFATTI”</w:t>
      </w:r>
    </w:p>
    <w:p w14:paraId="0EB0D4D2" w14:textId="77777777" w:rsidR="000321B7" w:rsidRPr="005F524C" w:rsidRDefault="000321B7" w:rsidP="000321B7">
      <w:pPr>
        <w:jc w:val="center"/>
      </w:pPr>
      <w:r w:rsidRPr="005F524C">
        <w:t>Via della Repubblica, 23- 02043 - Contigliano (RI)</w:t>
      </w:r>
    </w:p>
    <w:p w14:paraId="30E12E91" w14:textId="095642CB" w:rsidR="000321B7" w:rsidRPr="005F524C" w:rsidRDefault="000321B7" w:rsidP="000321B7">
      <w:pPr>
        <w:jc w:val="center"/>
      </w:pPr>
      <w:r w:rsidRPr="005F524C">
        <w:t>Telefono 0746/706148  - www.icscuolecontigliano.edu.it</w:t>
      </w:r>
    </w:p>
    <w:p w14:paraId="49C445F2" w14:textId="77777777" w:rsidR="000321B7" w:rsidRDefault="000321B7" w:rsidP="000321B7">
      <w:pPr>
        <w:jc w:val="center"/>
      </w:pPr>
      <w:r w:rsidRPr="005F524C">
        <w:t xml:space="preserve">riic823002@istruzione.it </w:t>
      </w:r>
      <w:hyperlink r:id="rId9" w:history="1">
        <w:r w:rsidRPr="007D4DA8">
          <w:rPr>
            <w:rStyle w:val="Collegamentoipertestuale"/>
          </w:rPr>
          <w:t>-riic823002@pec.istruzione.it</w:t>
        </w:r>
      </w:hyperlink>
    </w:p>
    <w:p w14:paraId="2C6577E3" w14:textId="6FF4BFBD" w:rsidR="008C0779" w:rsidRPr="008C0779" w:rsidRDefault="008C0779" w:rsidP="008C0779">
      <w:pPr>
        <w:pStyle w:val="Titolo61"/>
        <w:keepNext/>
        <w:keepLines/>
        <w:rPr>
          <w:rFonts w:asciiTheme="minorHAnsi" w:hAnsiTheme="minorHAnsi"/>
          <w:sz w:val="24"/>
          <w:szCs w:val="24"/>
        </w:rPr>
      </w:pPr>
      <w:r w:rsidRPr="008C0779">
        <w:rPr>
          <w:rFonts w:asciiTheme="minorHAnsi" w:hAnsiTheme="minorHAnsi"/>
          <w:sz w:val="24"/>
          <w:szCs w:val="24"/>
        </w:rPr>
        <w:t xml:space="preserve">ALLEGATO </w:t>
      </w:r>
      <w:r w:rsidR="0046000E">
        <w:rPr>
          <w:rFonts w:asciiTheme="minorHAnsi" w:hAnsiTheme="minorHAnsi"/>
          <w:sz w:val="24"/>
          <w:szCs w:val="24"/>
        </w:rPr>
        <w:t>B</w:t>
      </w:r>
    </w:p>
    <w:p w14:paraId="30C81E12" w14:textId="77777777" w:rsidR="0046000E" w:rsidRDefault="0046000E" w:rsidP="008C07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39F9AD" w14:textId="77777777" w:rsidR="0046000E" w:rsidRDefault="0046000E" w:rsidP="008C07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EC6CC5" w14:textId="1AABE81F" w:rsidR="0046000E" w:rsidRPr="000321B7" w:rsidRDefault="0046000E" w:rsidP="000321B7">
      <w:pPr>
        <w:jc w:val="both"/>
        <w:rPr>
          <w:rFonts w:asciiTheme="minorHAnsi" w:hAnsiTheme="minorHAnsi" w:cstheme="minorHAnsi"/>
          <w:sz w:val="24"/>
          <w:szCs w:val="24"/>
        </w:rPr>
      </w:pPr>
      <w:r w:rsidRPr="000321B7">
        <w:rPr>
          <w:rFonts w:asciiTheme="minorHAnsi" w:hAnsiTheme="minorHAnsi" w:cstheme="minorHAnsi"/>
          <w:sz w:val="24"/>
          <w:szCs w:val="24"/>
        </w:rPr>
        <w:t>Dichiarazione dei titoli posseduti personale interno</w:t>
      </w:r>
    </w:p>
    <w:p w14:paraId="04DEA3DE" w14:textId="60117D42" w:rsidR="000F200E" w:rsidRPr="000321B7" w:rsidRDefault="000F200E" w:rsidP="000321B7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</w:pPr>
      <w:r w:rsidRPr="000321B7">
        <w:rPr>
          <w:rFonts w:asciiTheme="minorHAnsi" w:hAnsiTheme="minorHAnsi"/>
          <w:b w:val="0"/>
          <w:bCs w:val="0"/>
          <w:sz w:val="24"/>
          <w:szCs w:val="24"/>
        </w:rPr>
        <w:t>AVVISO ESPERTI E TUTOR INTERNI</w:t>
      </w:r>
      <w:r w:rsidR="000321B7" w:rsidRPr="000321B7">
        <w:rPr>
          <w:rFonts w:asciiTheme="minorHAnsi" w:hAnsiTheme="minorHAnsi"/>
          <w:b w:val="0"/>
          <w:bCs w:val="0"/>
          <w:sz w:val="24"/>
          <w:szCs w:val="24"/>
        </w:rPr>
        <w:t>-</w:t>
      </w:r>
      <w:r w:rsidRPr="000321B7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Fondi Strutturali Europei – </w:t>
      </w:r>
      <w:bookmarkStart w:id="0" w:name="_Hlk169702440"/>
      <w:r w:rsidRPr="000321B7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Programma Nazionale “Scuola e competenze” 2021-2027. Priorità 01 – </w:t>
      </w:r>
      <w:bookmarkStart w:id="1" w:name="_Hlk191916710"/>
      <w:r w:rsidRPr="000321B7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Scuola e Competenze (FSE+) – Fondo Sociale Europeo Plus – Obiettivo Specifico ESO4.6 – Azione A1 – Sotto azione ESO4.6. A1.B e</w:t>
      </w:r>
      <w:r w:rsidRPr="000321B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0321B7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Sotto azione ESO4.6. A1.C. - Azione A2 – Sotto azione ESO4.6. A2.B e Sotto azione ESO4.6. A2.C </w:t>
      </w:r>
      <w:bookmarkEnd w:id="1"/>
      <w:r w:rsidRPr="000321B7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– </w:t>
      </w:r>
      <w:bookmarkStart w:id="2" w:name="_Hlk169707141"/>
      <w:bookmarkEnd w:id="0"/>
      <w:r w:rsidRPr="000321B7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Avviso Prot.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bookmarkEnd w:id="2"/>
    <w:p w14:paraId="6C413A36" w14:textId="77777777" w:rsidR="000F200E" w:rsidRPr="000321B7" w:rsidRDefault="000F200E" w:rsidP="000321B7">
      <w:pPr>
        <w:widowControl w:val="0"/>
        <w:tabs>
          <w:tab w:val="left" w:pos="1733"/>
        </w:tabs>
        <w:autoSpaceDE w:val="0"/>
        <w:autoSpaceDN w:val="0"/>
        <w:ind w:left="567" w:hanging="567"/>
        <w:jc w:val="both"/>
        <w:rPr>
          <w:rFonts w:asciiTheme="minorHAnsi" w:eastAsia="Calibri" w:hAnsiTheme="minorHAnsi" w:cstheme="minorHAnsi"/>
          <w:i/>
          <w:iCs/>
          <w:sz w:val="24"/>
          <w:szCs w:val="24"/>
          <w:lang w:eastAsia="en-US"/>
        </w:rPr>
      </w:pPr>
      <w:r w:rsidRPr="000321B7">
        <w:rPr>
          <w:rFonts w:asciiTheme="minorHAnsi" w:eastAsia="Calibri" w:hAnsiTheme="minorHAnsi" w:cstheme="minorHAnsi"/>
          <w:i/>
          <w:iCs/>
          <w:sz w:val="24"/>
          <w:szCs w:val="24"/>
          <w:lang w:eastAsia="en-US"/>
        </w:rPr>
        <w:t>CUP: G37F24000030001</w:t>
      </w:r>
    </w:p>
    <w:p w14:paraId="1D631D29" w14:textId="77777777" w:rsidR="000F200E" w:rsidRPr="000F200E" w:rsidRDefault="000F200E" w:rsidP="000F200E">
      <w:pPr>
        <w:pStyle w:val="Default"/>
        <w:ind w:left="567" w:hanging="567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0F200E">
        <w:rPr>
          <w:rFonts w:asciiTheme="minorHAnsi" w:eastAsia="Calibri" w:hAnsiTheme="minorHAnsi" w:cstheme="minorHAnsi"/>
          <w:bCs/>
          <w:i/>
          <w:iCs/>
          <w:lang w:eastAsia="en-US"/>
        </w:rPr>
        <w:t>CNP: ESO4.6. A1.B-FSEPN-LA-2024-154</w:t>
      </w:r>
    </w:p>
    <w:p w14:paraId="29CD40E2" w14:textId="7E6264F7" w:rsidR="000F200E" w:rsidRPr="000F200E" w:rsidRDefault="000F200E" w:rsidP="000F200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F200E">
        <w:rPr>
          <w:rFonts w:asciiTheme="minorHAnsi" w:eastAsia="Calibri" w:hAnsiTheme="minorHAnsi" w:cstheme="minorHAnsi"/>
          <w:bCs/>
          <w:i/>
          <w:iCs/>
          <w:sz w:val="24"/>
          <w:szCs w:val="24"/>
          <w:lang w:eastAsia="en-US"/>
        </w:rPr>
        <w:t>Titolo progetto: “Coltiviamo…competenze per un futuro attivo</w:t>
      </w:r>
    </w:p>
    <w:p w14:paraId="5C84DC1C" w14:textId="77777777" w:rsidR="00F7023B" w:rsidRPr="008C0779" w:rsidRDefault="00F7023B" w:rsidP="008C07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A54D28" w14:textId="77777777" w:rsidR="00F7023B" w:rsidRPr="00F7023B" w:rsidRDefault="00F7023B" w:rsidP="00F7023B">
      <w:pPr>
        <w:jc w:val="right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798DE91F" w14:textId="77777777" w:rsidR="00F7023B" w:rsidRPr="00F7023B" w:rsidRDefault="00F7023B" w:rsidP="00F7023B">
      <w:pPr>
        <w:jc w:val="right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dell’I.C. “Antonio Malfatti”</w:t>
      </w:r>
    </w:p>
    <w:p w14:paraId="54353230" w14:textId="77777777" w:rsidR="00F7023B" w:rsidRPr="00F7023B" w:rsidRDefault="00F7023B" w:rsidP="00F7023B">
      <w:pPr>
        <w:jc w:val="right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di Contigliano - Rieti</w:t>
      </w:r>
    </w:p>
    <w:p w14:paraId="17D332E2" w14:textId="77777777" w:rsidR="00F7023B" w:rsidRPr="00F7023B" w:rsidRDefault="00F7023B" w:rsidP="00F7023B">
      <w:pPr>
        <w:rPr>
          <w:rFonts w:asciiTheme="minorHAnsi" w:hAnsiTheme="minorHAnsi" w:cstheme="minorHAnsi"/>
          <w:sz w:val="22"/>
          <w:szCs w:val="22"/>
        </w:rPr>
      </w:pPr>
    </w:p>
    <w:p w14:paraId="1C53BA9B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532A901E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nato/a a _______________________________________________ il ____________________</w:t>
      </w:r>
    </w:p>
    <w:p w14:paraId="22E7B780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2E7772DB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377E0EBB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recapito tel. _____________________________ recapito cell. _____________________</w:t>
      </w:r>
    </w:p>
    <w:p w14:paraId="7A07E73C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C3ED7B1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31E5748C" w14:textId="77777777" w:rsidR="00F7023B" w:rsidRPr="00F7023B" w:rsidRDefault="00F7023B" w:rsidP="00F7023B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CHIEDE</w:t>
      </w:r>
    </w:p>
    <w:p w14:paraId="45AD0DA9" w14:textId="09C065DC" w:rsidR="00737EA1" w:rsidRPr="00737EA1" w:rsidRDefault="006A07BE" w:rsidP="000F20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F200E">
        <w:rPr>
          <w:rFonts w:asciiTheme="minorHAnsi" w:hAnsiTheme="minorHAnsi" w:cstheme="minorHAnsi"/>
          <w:sz w:val="22"/>
          <w:szCs w:val="22"/>
        </w:rPr>
        <w:t xml:space="preserve">Ai fini dell’attribuzione del punteggio per la candidatura per l’attribuzione dell’incarico individuale all’interno  del Progetto </w:t>
      </w:r>
      <w:r w:rsidR="000F200E" w:rsidRPr="000F200E">
        <w:rPr>
          <w:rFonts w:asciiTheme="minorHAnsi" w:hAnsiTheme="minorHAnsi" w:cstheme="minorHAnsi"/>
          <w:i/>
          <w:iCs/>
          <w:sz w:val="22"/>
          <w:szCs w:val="22"/>
        </w:rPr>
        <w:t>Fondi Strutturali Europei – Programma Nazionale “Scuola e competenze” 2021-2027. Priorità 01 – Scuola e Competenze (FSE+) – Fondo Sociale Europeo Plus – Obiettivo Specifico ESO4.6 – Azione A1 – Sotto azione ESO4.6. A1.B e</w:t>
      </w:r>
      <w:r w:rsidR="000F200E" w:rsidRPr="000F200E">
        <w:rPr>
          <w:rFonts w:asciiTheme="minorHAnsi" w:hAnsiTheme="minorHAnsi" w:cstheme="minorHAnsi"/>
          <w:sz w:val="22"/>
          <w:szCs w:val="22"/>
        </w:rPr>
        <w:t xml:space="preserve"> </w:t>
      </w:r>
      <w:r w:rsidR="000F200E" w:rsidRPr="000F200E">
        <w:rPr>
          <w:rFonts w:asciiTheme="minorHAnsi" w:hAnsiTheme="minorHAnsi" w:cstheme="minorHAnsi"/>
          <w:i/>
          <w:iCs/>
          <w:sz w:val="22"/>
          <w:szCs w:val="22"/>
        </w:rPr>
        <w:t xml:space="preserve">Sotto azione ESO4.6. A1.C. - Azione A2 – Sotto azione ESO4.6. A2.B e Sotto azione ESO4.6. A2.C – Avviso Prot. 0136777 del 09/10/2024, interventi integrati di riduzione dell’abbandono scolastico e per il </w:t>
      </w:r>
      <w:r w:rsidR="000F200E" w:rsidRPr="000F200E">
        <w:rPr>
          <w:rFonts w:asciiTheme="minorHAnsi" w:hAnsiTheme="minorHAnsi" w:cstheme="minorHAnsi"/>
          <w:i/>
          <w:iCs/>
          <w:sz w:val="22"/>
          <w:szCs w:val="22"/>
        </w:rPr>
        <w:lastRenderedPageBreak/>
        <w:t>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  <w:r w:rsidR="00737EA1" w:rsidRPr="00737EA1">
        <w:rPr>
          <w:rFonts w:asciiTheme="minorHAnsi" w:hAnsiTheme="minorHAnsi" w:cstheme="minorHAnsi"/>
          <w:i/>
          <w:iCs/>
          <w:sz w:val="22"/>
          <w:szCs w:val="22"/>
        </w:rPr>
        <w:t>”.</w:t>
      </w:r>
    </w:p>
    <w:p w14:paraId="534815E4" w14:textId="1AF1E902" w:rsidR="00F7023B" w:rsidRDefault="00F7023B" w:rsidP="00737EA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413154" w14:textId="77777777" w:rsidR="006A07BE" w:rsidRDefault="006A07BE" w:rsidP="006A07BE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A07BE">
        <w:rPr>
          <w:rFonts w:asciiTheme="minorHAnsi" w:hAnsiTheme="minorHAnsi" w:cstheme="minorHAnsi"/>
          <w:sz w:val="22"/>
          <w:szCs w:val="22"/>
        </w:rPr>
        <w:t>DICHIARA</w:t>
      </w:r>
    </w:p>
    <w:p w14:paraId="3F6D3A72" w14:textId="31A1A4EF" w:rsidR="00F7023B" w:rsidRPr="00F7023B" w:rsidRDefault="006A07BE" w:rsidP="006A07BE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A07BE">
        <w:rPr>
          <w:rFonts w:asciiTheme="minorHAnsi" w:hAnsiTheme="minorHAnsi" w:cstheme="minorHAnsi"/>
          <w:sz w:val="22"/>
          <w:szCs w:val="22"/>
        </w:rPr>
        <w:t>di essere in possesso dei seguenti titoli e esperienze valutabili</w:t>
      </w:r>
    </w:p>
    <w:p w14:paraId="6AD49E5B" w14:textId="77777777" w:rsidR="00F7023B" w:rsidRDefault="00F7023B" w:rsidP="003A21FB"/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3A21FB" w14:paraId="4DF7828E" w14:textId="77777777" w:rsidTr="00BC68D6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99F78" w14:textId="77777777" w:rsidR="003A21FB" w:rsidRPr="00C379C8" w:rsidRDefault="003A21FB" w:rsidP="00BC68D6">
            <w:pPr>
              <w:jc w:val="center"/>
              <w:rPr>
                <w:i/>
                <w:iCs/>
                <w:sz w:val="24"/>
                <w:szCs w:val="24"/>
              </w:rPr>
            </w:pPr>
            <w:r w:rsidRPr="00C379C8">
              <w:rPr>
                <w:sz w:val="24"/>
                <w:szCs w:val="24"/>
              </w:rPr>
              <w:br w:type="page"/>
              <w:t>ALLEGATO B: GRIGLIA DI VALUTAZIONE DEI TITOLI PER TUTOR/ESPERTO</w:t>
            </w:r>
          </w:p>
        </w:tc>
      </w:tr>
      <w:tr w:rsidR="003A21FB" w14:paraId="03B6C294" w14:textId="77777777" w:rsidTr="00BC68D6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B728F" w14:textId="25245BC0" w:rsidR="003A21FB" w:rsidRPr="00C379C8" w:rsidRDefault="003A21FB" w:rsidP="003A21FB"/>
        </w:tc>
      </w:tr>
      <w:tr w:rsidR="003A21FB" w14:paraId="758167D3" w14:textId="77777777" w:rsidTr="00BC68D6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534717" w14:textId="77777777" w:rsidR="003A21FB" w:rsidRPr="00C379C8" w:rsidRDefault="003A21FB" w:rsidP="00BC68D6">
            <w:pPr>
              <w:snapToGrid w:val="0"/>
            </w:pPr>
            <w:r w:rsidRPr="00C379C8">
              <w:t>L' ISTRUZIONE, LA FORMAZIONE</w:t>
            </w:r>
          </w:p>
          <w:p w14:paraId="36DAEDFC" w14:textId="77777777" w:rsidR="003A21FB" w:rsidRPr="00C379C8" w:rsidRDefault="003A21FB" w:rsidP="00BC68D6">
            <w:pPr>
              <w:snapToGrid w:val="0"/>
            </w:pPr>
            <w:r w:rsidRPr="00C379C8">
              <w:t xml:space="preserve">NELLO SPECIFICO DIPARTIMENTO IN CUI SI </w:t>
            </w:r>
          </w:p>
          <w:p w14:paraId="07E8B1F8" w14:textId="77777777" w:rsidR="003A21FB" w:rsidRPr="00C379C8" w:rsidRDefault="003A21FB" w:rsidP="00BC68D6">
            <w:pPr>
              <w:snapToGrid w:val="0"/>
            </w:pPr>
            <w:r w:rsidRPr="00C379C8"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02D45" w14:textId="77777777" w:rsidR="003A21FB" w:rsidRPr="00C379C8" w:rsidRDefault="003A21FB" w:rsidP="00BC68D6">
            <w:pPr>
              <w:jc w:val="center"/>
            </w:pPr>
            <w:r w:rsidRPr="00C379C8"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D5700D" w14:textId="77777777" w:rsidR="003A21FB" w:rsidRPr="00C379C8" w:rsidRDefault="003A21FB" w:rsidP="00BC68D6">
            <w:pPr>
              <w:jc w:val="center"/>
              <w:rPr>
                <w:bCs/>
              </w:rPr>
            </w:pPr>
            <w:r w:rsidRPr="00C379C8">
              <w:rPr>
                <w:bCs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8A793" w14:textId="77777777" w:rsidR="003A21FB" w:rsidRPr="00C379C8" w:rsidRDefault="003A21FB" w:rsidP="00BC68D6">
            <w:pPr>
              <w:jc w:val="center"/>
              <w:rPr>
                <w:bCs/>
              </w:rPr>
            </w:pPr>
            <w:r w:rsidRPr="00C379C8">
              <w:rPr>
                <w:bCs/>
              </w:rPr>
              <w:t>da compilare a cura della commissione</w:t>
            </w:r>
          </w:p>
        </w:tc>
      </w:tr>
      <w:tr w:rsidR="003A21FB" w14:paraId="0B35B67B" w14:textId="77777777" w:rsidTr="00BC68D6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78F70E" w14:textId="77777777" w:rsidR="003A21FB" w:rsidRPr="00C379C8" w:rsidRDefault="003A21FB" w:rsidP="00BC68D6">
            <w:r w:rsidRPr="00C379C8">
              <w:t>A1. LAUREA INERENTE AL RUOLO SPECIFICO 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AA743B" w14:textId="77777777" w:rsidR="003A21FB" w:rsidRPr="00C379C8" w:rsidRDefault="003A21FB" w:rsidP="00BC68D6">
            <w:pPr>
              <w:snapToGrid w:val="0"/>
            </w:pPr>
            <w:r w:rsidRPr="00C379C8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9D25B" w14:textId="77777777" w:rsidR="003A21FB" w:rsidRPr="00C379C8" w:rsidRDefault="003A21FB" w:rsidP="00BC68D6">
            <w:r w:rsidRPr="00C379C8"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47A09B" w14:textId="77777777" w:rsidR="003A21FB" w:rsidRPr="00C379C8" w:rsidRDefault="003A21FB" w:rsidP="00BC68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9594F" w14:textId="77777777" w:rsidR="003A21FB" w:rsidRDefault="003A21FB" w:rsidP="00BC68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2754" w14:textId="77777777" w:rsidR="003A21FB" w:rsidRDefault="003A21FB" w:rsidP="00BC68D6">
            <w:pPr>
              <w:snapToGrid w:val="0"/>
            </w:pPr>
          </w:p>
        </w:tc>
      </w:tr>
      <w:tr w:rsidR="003A21FB" w14:paraId="34F18709" w14:textId="77777777" w:rsidTr="00BC68D6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A654EB" w14:textId="77777777" w:rsidR="003A21FB" w:rsidRPr="00C379C8" w:rsidRDefault="003A21FB" w:rsidP="00BC68D6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1472BE" w14:textId="77777777" w:rsidR="003A21FB" w:rsidRPr="00C379C8" w:rsidRDefault="003A21FB" w:rsidP="00BC68D6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82C5C7" w14:textId="77777777" w:rsidR="003A21FB" w:rsidRPr="00C379C8" w:rsidRDefault="003A21FB" w:rsidP="00BC68D6">
            <w:r w:rsidRPr="00C379C8"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EA4C91" w14:textId="77777777" w:rsidR="003A21FB" w:rsidRPr="00C379C8" w:rsidRDefault="003A21FB" w:rsidP="00BC68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883862" w14:textId="77777777" w:rsidR="003A21FB" w:rsidRDefault="003A21FB" w:rsidP="00BC68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DC0C" w14:textId="77777777" w:rsidR="003A21FB" w:rsidRDefault="003A21FB" w:rsidP="00BC68D6">
            <w:pPr>
              <w:snapToGrid w:val="0"/>
            </w:pPr>
          </w:p>
        </w:tc>
      </w:tr>
      <w:tr w:rsidR="003A21FB" w14:paraId="523F430C" w14:textId="77777777" w:rsidTr="00BC68D6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63378" w14:textId="77777777" w:rsidR="003A21FB" w:rsidRPr="00C379C8" w:rsidRDefault="003A21FB" w:rsidP="00BC68D6">
            <w:r w:rsidRPr="00C379C8">
              <w:t>A2. LAUREA TRIENNALE INERENTE AL RUOLO SPECIFICO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15C36" w14:textId="77777777" w:rsidR="003A21FB" w:rsidRPr="00C379C8" w:rsidRDefault="003A21FB" w:rsidP="00BC68D6">
            <w:r w:rsidRPr="00C379C8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BB4063" w14:textId="77777777" w:rsidR="003A21FB" w:rsidRPr="00C379C8" w:rsidRDefault="003A21FB" w:rsidP="00BC68D6">
            <w:r w:rsidRPr="00C379C8"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1D55A" w14:textId="77777777" w:rsidR="003A21FB" w:rsidRPr="00C379C8" w:rsidRDefault="003A21FB" w:rsidP="00BC68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82D128" w14:textId="77777777" w:rsidR="003A21FB" w:rsidRDefault="003A21FB" w:rsidP="00BC68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E837" w14:textId="77777777" w:rsidR="003A21FB" w:rsidRDefault="003A21FB" w:rsidP="00BC68D6">
            <w:pPr>
              <w:snapToGrid w:val="0"/>
            </w:pPr>
          </w:p>
        </w:tc>
      </w:tr>
      <w:tr w:rsidR="003A21FB" w14:paraId="1B31752A" w14:textId="77777777" w:rsidTr="00BC68D6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BFE9F" w14:textId="77777777" w:rsidR="003A21FB" w:rsidRPr="00C379C8" w:rsidRDefault="003A21FB" w:rsidP="00BC68D6">
            <w:r w:rsidRPr="00C379C8">
              <w:t>A3. DIPLOMA DI ISTRUZIONE SECONDARIA 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3FCBE" w14:textId="77777777" w:rsidR="003A21FB" w:rsidRPr="00C379C8" w:rsidRDefault="003A21FB" w:rsidP="00BC68D6">
            <w:r w:rsidRPr="00C379C8"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E3DCD7" w14:textId="77777777" w:rsidR="003A21FB" w:rsidRPr="00C379C8" w:rsidRDefault="003A21FB" w:rsidP="00BC68D6">
            <w:r w:rsidRPr="00C379C8"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BF972" w14:textId="77777777" w:rsidR="003A21FB" w:rsidRPr="00C379C8" w:rsidRDefault="003A21FB" w:rsidP="00BC68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BD8658" w14:textId="77777777" w:rsidR="003A21FB" w:rsidRDefault="003A21FB" w:rsidP="00BC68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C871" w14:textId="77777777" w:rsidR="003A21FB" w:rsidRDefault="003A21FB" w:rsidP="00BC68D6">
            <w:pPr>
              <w:snapToGrid w:val="0"/>
            </w:pPr>
          </w:p>
        </w:tc>
      </w:tr>
      <w:tr w:rsidR="003A21FB" w14:paraId="2BBC6114" w14:textId="77777777" w:rsidTr="00BC68D6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88521" w14:textId="77777777" w:rsidR="003A21FB" w:rsidRPr="00C379C8" w:rsidRDefault="003A21FB" w:rsidP="00BC68D6">
            <w:r w:rsidRPr="00C379C8"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C817A8" w14:textId="77777777" w:rsidR="003A21FB" w:rsidRPr="00C379C8" w:rsidRDefault="003A21FB" w:rsidP="00BC68D6">
            <w:r w:rsidRPr="00C379C8"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406B9C" w14:textId="77777777" w:rsidR="003A21FB" w:rsidRPr="00C379C8" w:rsidRDefault="003A21FB" w:rsidP="00BC68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6D28F3" w14:textId="77777777" w:rsidR="003A21FB" w:rsidRDefault="003A21FB" w:rsidP="00BC68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ADB3" w14:textId="77777777" w:rsidR="003A21FB" w:rsidRDefault="003A21FB" w:rsidP="00BC68D6">
            <w:pPr>
              <w:snapToGrid w:val="0"/>
            </w:pPr>
          </w:p>
        </w:tc>
      </w:tr>
      <w:tr w:rsidR="003A21FB" w14:paraId="08228F92" w14:textId="77777777" w:rsidTr="00BC68D6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506D1" w14:textId="77777777" w:rsidR="003A21FB" w:rsidRPr="00C379C8" w:rsidRDefault="003A21FB" w:rsidP="00BC68D6">
            <w:r w:rsidRPr="00C379C8"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4375DE" w14:textId="77777777" w:rsidR="003A21FB" w:rsidRPr="00C379C8" w:rsidRDefault="003A21FB" w:rsidP="00BC68D6">
            <w:r w:rsidRPr="00C379C8"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0D7587" w14:textId="77777777" w:rsidR="003A21FB" w:rsidRPr="00C379C8" w:rsidRDefault="003A21FB" w:rsidP="00BC68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629880" w14:textId="77777777" w:rsidR="003A21FB" w:rsidRDefault="003A21FB" w:rsidP="00BC68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6C40" w14:textId="77777777" w:rsidR="003A21FB" w:rsidRDefault="003A21FB" w:rsidP="00BC68D6">
            <w:pPr>
              <w:snapToGrid w:val="0"/>
            </w:pPr>
          </w:p>
        </w:tc>
      </w:tr>
      <w:tr w:rsidR="003A21FB" w14:paraId="76DBE2A2" w14:textId="77777777" w:rsidTr="00BC68D6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A8FFC" w14:textId="77777777" w:rsidR="003A21FB" w:rsidRPr="00C379C8" w:rsidRDefault="003A21FB" w:rsidP="00BC68D6">
            <w:r w:rsidRPr="00C379C8">
              <w:t>A6. MASTER UNIVERSITARIO DI I LIVELLO ATTINENTE ALLA SELEZIONE(in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A27603" w14:textId="77777777" w:rsidR="003A21FB" w:rsidRPr="00C379C8" w:rsidRDefault="003A21FB" w:rsidP="00BC68D6">
            <w:r w:rsidRPr="00C379C8"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962529" w14:textId="77777777" w:rsidR="003A21FB" w:rsidRPr="00C379C8" w:rsidRDefault="003A21FB" w:rsidP="00BC68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1C6817" w14:textId="77777777" w:rsidR="003A21FB" w:rsidRDefault="003A21FB" w:rsidP="00BC68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1E28" w14:textId="77777777" w:rsidR="003A21FB" w:rsidRDefault="003A21FB" w:rsidP="00BC68D6">
            <w:pPr>
              <w:snapToGrid w:val="0"/>
            </w:pPr>
          </w:p>
        </w:tc>
      </w:tr>
      <w:tr w:rsidR="003A21FB" w14:paraId="03F7C549" w14:textId="77777777" w:rsidTr="00BC68D6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255AA" w14:textId="77777777" w:rsidR="003A21FB" w:rsidRPr="00C379C8" w:rsidRDefault="003A21FB" w:rsidP="00BC68D6">
            <w:r w:rsidRPr="00C379C8">
              <w:t xml:space="preserve">LE CERTIFICAZIONI OTTENUTE  </w:t>
            </w:r>
          </w:p>
          <w:p w14:paraId="44ED3B7E" w14:textId="77777777" w:rsidR="003A21FB" w:rsidRPr="00C379C8" w:rsidRDefault="003A21FB" w:rsidP="00BC68D6">
            <w:pPr>
              <w:rPr>
                <w:u w:val="single"/>
              </w:rPr>
            </w:pPr>
            <w:r w:rsidRPr="00C379C8">
              <w:rPr>
                <w:u w:val="single"/>
              </w:rPr>
              <w:t>NELLO SPECIFICO SETTORE IN CUI SI CONCORRE</w:t>
            </w:r>
          </w:p>
          <w:p w14:paraId="5C10176E" w14:textId="77777777" w:rsidR="003A21FB" w:rsidRPr="00C379C8" w:rsidRDefault="003A21FB" w:rsidP="00BC68D6">
            <w:r w:rsidRPr="00C379C8">
              <w:tab/>
            </w:r>
            <w:r w:rsidRPr="00C379C8">
              <w:tab/>
            </w:r>
            <w:r w:rsidRPr="00C379C8"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5FBBD0" w14:textId="77777777" w:rsidR="003A21FB" w:rsidRPr="00C379C8" w:rsidRDefault="003A21FB" w:rsidP="00BC68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B50723" w14:textId="77777777" w:rsidR="003A21FB" w:rsidRDefault="003A21FB" w:rsidP="00BC68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84D5" w14:textId="77777777" w:rsidR="003A21FB" w:rsidRDefault="003A21FB" w:rsidP="00BC68D6">
            <w:pPr>
              <w:snapToGrid w:val="0"/>
            </w:pPr>
          </w:p>
        </w:tc>
      </w:tr>
      <w:tr w:rsidR="003A21FB" w14:paraId="6B92B7D2" w14:textId="77777777" w:rsidTr="00BC68D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583631" w14:textId="77777777" w:rsidR="003A21FB" w:rsidRPr="00C379C8" w:rsidRDefault="003A21FB" w:rsidP="00BC68D6">
            <w:r w:rsidRPr="00C379C8"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23EA3C" w14:textId="77777777" w:rsidR="003A21FB" w:rsidRPr="00C379C8" w:rsidRDefault="003A21FB" w:rsidP="00BC68D6">
            <w:r w:rsidRPr="00C379C8">
              <w:t>Max 2 cert.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DE0A57" w14:textId="77777777" w:rsidR="003A21FB" w:rsidRPr="00C379C8" w:rsidRDefault="003A21FB" w:rsidP="00BC68D6">
            <w:r w:rsidRPr="00C379C8">
              <w:t>5 punti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3F7FE7" w14:textId="77777777" w:rsidR="003A21FB" w:rsidRPr="00C379C8" w:rsidRDefault="003A21FB" w:rsidP="00BC68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1A81A9" w14:textId="77777777" w:rsidR="003A21FB" w:rsidRDefault="003A21FB" w:rsidP="00BC68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E17A" w14:textId="77777777" w:rsidR="003A21FB" w:rsidRDefault="003A21FB" w:rsidP="00BC68D6">
            <w:pPr>
              <w:snapToGrid w:val="0"/>
            </w:pPr>
          </w:p>
        </w:tc>
      </w:tr>
      <w:tr w:rsidR="003A21FB" w14:paraId="053B9C6B" w14:textId="77777777" w:rsidTr="00BC68D6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A2DD76" w14:textId="77777777" w:rsidR="003A21FB" w:rsidRPr="00C379C8" w:rsidRDefault="003A21FB" w:rsidP="00BC68D6">
            <w:r w:rsidRPr="00C379C8">
              <w:t>LE ESPERIENZE</w:t>
            </w:r>
          </w:p>
          <w:p w14:paraId="6116E08A" w14:textId="77777777" w:rsidR="003A21FB" w:rsidRPr="00C379C8" w:rsidRDefault="003A21FB" w:rsidP="00BC68D6">
            <w:pPr>
              <w:rPr>
                <w:u w:val="single"/>
              </w:rPr>
            </w:pPr>
            <w:r w:rsidRPr="00C379C8">
              <w:rPr>
                <w:u w:val="single"/>
              </w:rPr>
              <w:t>NELLO SPECIFICO SETTORE IN CUI SI CONCORRE</w:t>
            </w:r>
          </w:p>
          <w:p w14:paraId="45B104E5" w14:textId="77777777" w:rsidR="003A21FB" w:rsidRPr="00C379C8" w:rsidRDefault="003A21FB" w:rsidP="00BC68D6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159B36" w14:textId="77777777" w:rsidR="003A21FB" w:rsidRPr="00C379C8" w:rsidRDefault="003A21FB" w:rsidP="00BC68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F02E2C" w14:textId="77777777" w:rsidR="003A21FB" w:rsidRDefault="003A21FB" w:rsidP="00BC68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39BB" w14:textId="77777777" w:rsidR="003A21FB" w:rsidRDefault="003A21FB" w:rsidP="00BC68D6">
            <w:pPr>
              <w:snapToGrid w:val="0"/>
            </w:pPr>
          </w:p>
        </w:tc>
      </w:tr>
      <w:tr w:rsidR="003A21FB" w14:paraId="65E3F453" w14:textId="77777777" w:rsidTr="00BC68D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EC7469" w14:textId="77777777" w:rsidR="003A21FB" w:rsidRPr="00C379C8" w:rsidRDefault="003A21FB" w:rsidP="00BC68D6">
            <w:r w:rsidRPr="00C379C8">
              <w:t>C1. CONOSCENZE SPECIFICHE DELL'</w:t>
            </w:r>
          </w:p>
          <w:p w14:paraId="3C3ABB2F" w14:textId="77777777" w:rsidR="003A21FB" w:rsidRPr="00C379C8" w:rsidRDefault="003A21FB" w:rsidP="00BC68D6">
            <w:r w:rsidRPr="00C379C8"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BC827" w14:textId="77777777" w:rsidR="003A21FB" w:rsidRPr="00C379C8" w:rsidRDefault="003A21FB" w:rsidP="00BC68D6">
            <w:r w:rsidRPr="00C379C8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A3DFD" w14:textId="77777777" w:rsidR="003A21FB" w:rsidRPr="00C379C8" w:rsidRDefault="003A21FB" w:rsidP="00BC68D6">
            <w:r w:rsidRPr="00C379C8"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18C0C4" w14:textId="77777777" w:rsidR="003A21FB" w:rsidRPr="00C379C8" w:rsidRDefault="003A21FB" w:rsidP="00BC68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A7FF56" w14:textId="77777777" w:rsidR="003A21FB" w:rsidRDefault="003A21FB" w:rsidP="00BC68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B61CE" w14:textId="77777777" w:rsidR="003A21FB" w:rsidRDefault="003A21FB" w:rsidP="00BC68D6">
            <w:pPr>
              <w:snapToGrid w:val="0"/>
            </w:pPr>
          </w:p>
        </w:tc>
      </w:tr>
      <w:tr w:rsidR="003A21FB" w14:paraId="47B558C5" w14:textId="77777777" w:rsidTr="00BC68D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101D8" w14:textId="77777777" w:rsidR="003A21FB" w:rsidRPr="00C379C8" w:rsidRDefault="003A21FB" w:rsidP="00BC68D6">
            <w:r w:rsidRPr="00C379C8">
              <w:t>C2. CONOSCENZE SPECIFICHE DELL'</w:t>
            </w:r>
          </w:p>
          <w:p w14:paraId="0E50B8AD" w14:textId="77777777" w:rsidR="003A21FB" w:rsidRPr="00C379C8" w:rsidRDefault="003A21FB" w:rsidP="00BC68D6">
            <w:r w:rsidRPr="00C379C8"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98C67" w14:textId="77777777" w:rsidR="003A21FB" w:rsidRPr="00C379C8" w:rsidRDefault="003A21FB" w:rsidP="00BC68D6">
            <w:r w:rsidRPr="00C379C8"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C372A" w14:textId="77777777" w:rsidR="003A21FB" w:rsidRPr="00C379C8" w:rsidRDefault="003A21FB" w:rsidP="00BC68D6">
            <w:r w:rsidRPr="00C379C8"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D27BD" w14:textId="77777777" w:rsidR="003A21FB" w:rsidRPr="00C379C8" w:rsidRDefault="003A21FB" w:rsidP="00BC68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6A6390" w14:textId="77777777" w:rsidR="003A21FB" w:rsidRDefault="003A21FB" w:rsidP="00BC68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6659" w14:textId="77777777" w:rsidR="003A21FB" w:rsidRDefault="003A21FB" w:rsidP="00BC68D6">
            <w:pPr>
              <w:snapToGrid w:val="0"/>
            </w:pPr>
          </w:p>
        </w:tc>
      </w:tr>
      <w:tr w:rsidR="003A21FB" w14:paraId="2D9AA867" w14:textId="77777777" w:rsidTr="00BC68D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1B61C0" w14:textId="77777777" w:rsidR="003A21FB" w:rsidRPr="00C379C8" w:rsidRDefault="003A21FB" w:rsidP="00BC68D6">
            <w:r w:rsidRPr="00C379C8">
              <w:t>C3. CONOSCENZE SPECIFICHE DELL'</w:t>
            </w:r>
          </w:p>
          <w:p w14:paraId="1C81B09C" w14:textId="77777777" w:rsidR="003A21FB" w:rsidRPr="00C379C8" w:rsidRDefault="003A21FB" w:rsidP="00BC68D6">
            <w:r w:rsidRPr="00C379C8">
              <w:t xml:space="preserve">ARGOMENTO (documentate attraverso esperienze di esperto in tematiche inerenti all’argomento </w:t>
            </w:r>
            <w:r w:rsidRPr="00C379C8">
              <w:lastRenderedPageBreak/>
              <w:t>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610A71" w14:textId="77777777" w:rsidR="003A21FB" w:rsidRPr="00C379C8" w:rsidRDefault="003A21FB" w:rsidP="00BC68D6">
            <w:r w:rsidRPr="00C379C8"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A6C9D" w14:textId="77777777" w:rsidR="003A21FB" w:rsidRPr="00C379C8" w:rsidRDefault="003A21FB" w:rsidP="00BC68D6">
            <w:r w:rsidRPr="00C379C8"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859B87" w14:textId="77777777" w:rsidR="003A21FB" w:rsidRPr="00C379C8" w:rsidRDefault="003A21FB" w:rsidP="00BC68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C515F" w14:textId="77777777" w:rsidR="003A21FB" w:rsidRDefault="003A21FB" w:rsidP="00BC68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A6B7" w14:textId="77777777" w:rsidR="003A21FB" w:rsidRDefault="003A21FB" w:rsidP="00BC68D6">
            <w:pPr>
              <w:snapToGrid w:val="0"/>
            </w:pPr>
          </w:p>
        </w:tc>
      </w:tr>
      <w:tr w:rsidR="003A21FB" w14:paraId="0929CDD1" w14:textId="77777777" w:rsidTr="00BC68D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B3CCE" w14:textId="77777777" w:rsidR="003A21FB" w:rsidRPr="00C379C8" w:rsidRDefault="003A21FB" w:rsidP="00BC68D6">
            <w:r w:rsidRPr="00C379C8">
              <w:t>C4. CONOSCENZE SPECIFICHE DELL'</w:t>
            </w:r>
          </w:p>
          <w:p w14:paraId="789865F4" w14:textId="77777777" w:rsidR="003A21FB" w:rsidRPr="00C379C8" w:rsidRDefault="003A21FB" w:rsidP="00BC68D6">
            <w:r w:rsidRPr="00C379C8"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C278C" w14:textId="77777777" w:rsidR="003A21FB" w:rsidRPr="00C379C8" w:rsidRDefault="003A21FB" w:rsidP="00BC68D6">
            <w:r w:rsidRPr="00C379C8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D5DA88" w14:textId="77777777" w:rsidR="003A21FB" w:rsidRPr="00C379C8" w:rsidRDefault="003A21FB" w:rsidP="00BC68D6">
            <w:r w:rsidRPr="00C379C8"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2D87D9" w14:textId="77777777" w:rsidR="003A21FB" w:rsidRPr="00C379C8" w:rsidRDefault="003A21FB" w:rsidP="00BC68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C14DA5" w14:textId="77777777" w:rsidR="003A21FB" w:rsidRDefault="003A21FB" w:rsidP="00BC68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AD87" w14:textId="77777777" w:rsidR="003A21FB" w:rsidRDefault="003A21FB" w:rsidP="00BC68D6">
            <w:pPr>
              <w:snapToGrid w:val="0"/>
            </w:pPr>
          </w:p>
        </w:tc>
      </w:tr>
      <w:tr w:rsidR="003A21FB" w14:paraId="6BAE2E49" w14:textId="77777777" w:rsidTr="00BC68D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98020" w14:textId="77777777" w:rsidR="003A21FB" w:rsidRPr="00C379C8" w:rsidRDefault="003A21FB" w:rsidP="00BC68D6">
            <w:r w:rsidRPr="00C379C8">
              <w:t>C4. CONOSCENZE SPECIFICHE DELL'</w:t>
            </w:r>
          </w:p>
          <w:p w14:paraId="0445241F" w14:textId="77777777" w:rsidR="003A21FB" w:rsidRPr="00C379C8" w:rsidRDefault="003A21FB" w:rsidP="00BC68D6">
            <w:r w:rsidRPr="00C379C8"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75A3A" w14:textId="77777777" w:rsidR="003A21FB" w:rsidRPr="00C379C8" w:rsidRDefault="003A21FB" w:rsidP="00BC68D6">
            <w:r w:rsidRPr="00C379C8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D6047" w14:textId="77777777" w:rsidR="003A21FB" w:rsidRPr="00C379C8" w:rsidRDefault="003A21FB" w:rsidP="00BC68D6">
            <w:r w:rsidRPr="00C379C8"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834B5A" w14:textId="77777777" w:rsidR="003A21FB" w:rsidRPr="00C379C8" w:rsidRDefault="003A21FB" w:rsidP="00BC68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E8115" w14:textId="77777777" w:rsidR="003A21FB" w:rsidRDefault="003A21FB" w:rsidP="00BC68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BDC0" w14:textId="77777777" w:rsidR="003A21FB" w:rsidRDefault="003A21FB" w:rsidP="00BC68D6">
            <w:pPr>
              <w:snapToGrid w:val="0"/>
            </w:pPr>
          </w:p>
        </w:tc>
      </w:tr>
      <w:tr w:rsidR="003A21FB" w14:paraId="77C260A7" w14:textId="77777777" w:rsidTr="00BC68D6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32A7EC" w14:textId="77777777" w:rsidR="003A21FB" w:rsidRPr="00C379C8" w:rsidRDefault="003A21FB" w:rsidP="00BC68D6">
            <w:r w:rsidRPr="00C379C8"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60D6E2" w14:textId="77777777" w:rsidR="003A21FB" w:rsidRPr="00C379C8" w:rsidRDefault="003A21FB" w:rsidP="00BC68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20873F" w14:textId="77777777" w:rsidR="003A21FB" w:rsidRDefault="003A21FB" w:rsidP="00BC68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7281" w14:textId="77777777" w:rsidR="003A21FB" w:rsidRDefault="003A21FB" w:rsidP="00BC68D6">
            <w:pPr>
              <w:snapToGrid w:val="0"/>
            </w:pPr>
          </w:p>
        </w:tc>
      </w:tr>
    </w:tbl>
    <w:p w14:paraId="3AAB5F59" w14:textId="77777777" w:rsidR="00A149A0" w:rsidRDefault="00A149A0" w:rsidP="00A149A0">
      <w:pPr>
        <w:rPr>
          <w:rFonts w:asciiTheme="minorHAnsi" w:hAnsiTheme="minorHAnsi" w:cstheme="minorHAnsi"/>
          <w:sz w:val="24"/>
          <w:szCs w:val="24"/>
        </w:rPr>
      </w:pPr>
    </w:p>
    <w:p w14:paraId="62D0121C" w14:textId="77777777" w:rsidR="000F200E" w:rsidRDefault="000F200E" w:rsidP="00A149A0">
      <w:pPr>
        <w:rPr>
          <w:rFonts w:asciiTheme="minorHAnsi" w:hAnsiTheme="minorHAnsi" w:cstheme="minorHAnsi"/>
          <w:sz w:val="24"/>
          <w:szCs w:val="24"/>
        </w:rPr>
      </w:pPr>
    </w:p>
    <w:p w14:paraId="1D2F6EE8" w14:textId="77777777" w:rsidR="000F200E" w:rsidRDefault="000F200E" w:rsidP="00A149A0">
      <w:pPr>
        <w:rPr>
          <w:rFonts w:asciiTheme="minorHAnsi" w:hAnsiTheme="minorHAnsi" w:cstheme="minorHAnsi"/>
          <w:sz w:val="24"/>
          <w:szCs w:val="24"/>
        </w:rPr>
      </w:pPr>
    </w:p>
    <w:p w14:paraId="070422F9" w14:textId="77777777" w:rsidR="000F200E" w:rsidRDefault="000F200E" w:rsidP="00A149A0">
      <w:pPr>
        <w:rPr>
          <w:rFonts w:asciiTheme="minorHAnsi" w:hAnsiTheme="minorHAnsi" w:cstheme="minorHAnsi"/>
          <w:sz w:val="24"/>
          <w:szCs w:val="24"/>
        </w:rPr>
      </w:pPr>
    </w:p>
    <w:p w14:paraId="5520D744" w14:textId="77777777" w:rsidR="000F200E" w:rsidRDefault="000F200E" w:rsidP="00A149A0">
      <w:pPr>
        <w:rPr>
          <w:rFonts w:asciiTheme="minorHAnsi" w:hAnsiTheme="minorHAnsi" w:cstheme="minorHAnsi"/>
          <w:sz w:val="24"/>
          <w:szCs w:val="24"/>
        </w:rPr>
      </w:pPr>
    </w:p>
    <w:p w14:paraId="4DBA6708" w14:textId="77777777" w:rsidR="000B021D" w:rsidRDefault="000B021D" w:rsidP="00A149A0">
      <w:pPr>
        <w:rPr>
          <w:rFonts w:asciiTheme="minorHAnsi" w:hAnsiTheme="minorHAnsi" w:cstheme="minorHAnsi"/>
          <w:sz w:val="24"/>
          <w:szCs w:val="24"/>
        </w:rPr>
      </w:pPr>
    </w:p>
    <w:p w14:paraId="019D2125" w14:textId="77777777" w:rsidR="000B021D" w:rsidRDefault="000B021D" w:rsidP="00A149A0">
      <w:pPr>
        <w:rPr>
          <w:rFonts w:asciiTheme="minorHAnsi" w:hAnsiTheme="minorHAnsi" w:cstheme="minorHAnsi"/>
          <w:sz w:val="24"/>
          <w:szCs w:val="24"/>
        </w:rPr>
      </w:pPr>
    </w:p>
    <w:p w14:paraId="07DDD048" w14:textId="77B54762" w:rsidR="000B021D" w:rsidRDefault="000B021D" w:rsidP="00A149A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Data </w:t>
      </w:r>
    </w:p>
    <w:p w14:paraId="5CE577B8" w14:textId="77777777" w:rsidR="000B021D" w:rsidRDefault="000B021D" w:rsidP="00A149A0">
      <w:pPr>
        <w:rPr>
          <w:rFonts w:asciiTheme="minorHAnsi" w:hAnsiTheme="minorHAnsi" w:cstheme="minorHAnsi"/>
          <w:sz w:val="24"/>
          <w:szCs w:val="24"/>
        </w:rPr>
      </w:pPr>
    </w:p>
    <w:p w14:paraId="1BBB5803" w14:textId="58BCE09B" w:rsidR="000B021D" w:rsidRPr="00600EF3" w:rsidRDefault="000B021D" w:rsidP="000B021D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Firma</w:t>
      </w:r>
    </w:p>
    <w:sectPr w:rsidR="000B021D" w:rsidRPr="00600EF3" w:rsidSect="00261B43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811F7" w14:textId="77777777" w:rsidR="00EE7E5D" w:rsidRDefault="00EE7E5D">
      <w:r>
        <w:separator/>
      </w:r>
    </w:p>
  </w:endnote>
  <w:endnote w:type="continuationSeparator" w:id="0">
    <w:p w14:paraId="4ADB051F" w14:textId="77777777" w:rsidR="00EE7E5D" w:rsidRDefault="00EE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948A" w14:textId="77777777" w:rsidR="00EE7E5D" w:rsidRDefault="00EE7E5D">
      <w:r>
        <w:separator/>
      </w:r>
    </w:p>
  </w:footnote>
  <w:footnote w:type="continuationSeparator" w:id="0">
    <w:p w14:paraId="513426F7" w14:textId="77777777" w:rsidR="00EE7E5D" w:rsidRDefault="00EE7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17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0"/>
  </w:num>
  <w:num w:numId="7" w16cid:durableId="320961757">
    <w:abstractNumId w:val="7"/>
  </w:num>
  <w:num w:numId="8" w16cid:durableId="527791315">
    <w:abstractNumId w:val="24"/>
  </w:num>
  <w:num w:numId="9" w16cid:durableId="693112086">
    <w:abstractNumId w:val="21"/>
  </w:num>
  <w:num w:numId="10" w16cid:durableId="1838380322">
    <w:abstractNumId w:val="12"/>
  </w:num>
  <w:num w:numId="11" w16cid:durableId="1461151839">
    <w:abstractNumId w:val="32"/>
  </w:num>
  <w:num w:numId="12" w16cid:durableId="1154950419">
    <w:abstractNumId w:val="30"/>
  </w:num>
  <w:num w:numId="13" w16cid:durableId="470903070">
    <w:abstractNumId w:val="19"/>
  </w:num>
  <w:num w:numId="14" w16cid:durableId="124734704">
    <w:abstractNumId w:val="13"/>
  </w:num>
  <w:num w:numId="15" w16cid:durableId="455832274">
    <w:abstractNumId w:val="22"/>
  </w:num>
  <w:num w:numId="16" w16cid:durableId="1708555802">
    <w:abstractNumId w:val="5"/>
  </w:num>
  <w:num w:numId="17" w16cid:durableId="1460490128">
    <w:abstractNumId w:val="27"/>
  </w:num>
  <w:num w:numId="18" w16cid:durableId="965310642">
    <w:abstractNumId w:val="20"/>
  </w:num>
  <w:num w:numId="19" w16cid:durableId="181016513">
    <w:abstractNumId w:val="28"/>
  </w:num>
  <w:num w:numId="20" w16cid:durableId="902134030">
    <w:abstractNumId w:val="16"/>
  </w:num>
  <w:num w:numId="21" w16cid:durableId="1244561181">
    <w:abstractNumId w:val="9"/>
  </w:num>
  <w:num w:numId="22" w16cid:durableId="678771423">
    <w:abstractNumId w:val="31"/>
  </w:num>
  <w:num w:numId="23" w16cid:durableId="1845778767">
    <w:abstractNumId w:val="8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3"/>
  </w:num>
  <w:num w:numId="27" w16cid:durableId="300695580">
    <w:abstractNumId w:val="33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15"/>
  </w:num>
  <w:num w:numId="31" w16cid:durableId="5719752">
    <w:abstractNumId w:val="11"/>
  </w:num>
  <w:num w:numId="32" w16cid:durableId="888300677">
    <w:abstractNumId w:val="26"/>
  </w:num>
  <w:num w:numId="33" w16cid:durableId="746540458">
    <w:abstractNumId w:val="14"/>
  </w:num>
  <w:num w:numId="34" w16cid:durableId="832912483">
    <w:abstractNumId w:val="29"/>
  </w:num>
  <w:num w:numId="35" w16cid:durableId="18199592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4375"/>
    <w:rsid w:val="00004E81"/>
    <w:rsid w:val="00010D73"/>
    <w:rsid w:val="0001314D"/>
    <w:rsid w:val="0001443F"/>
    <w:rsid w:val="0001454F"/>
    <w:rsid w:val="00016658"/>
    <w:rsid w:val="000167FA"/>
    <w:rsid w:val="000202EE"/>
    <w:rsid w:val="00021EB3"/>
    <w:rsid w:val="0003018C"/>
    <w:rsid w:val="000309DF"/>
    <w:rsid w:val="000321B7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74160"/>
    <w:rsid w:val="00087DC5"/>
    <w:rsid w:val="000A19BA"/>
    <w:rsid w:val="000A2C09"/>
    <w:rsid w:val="000A6477"/>
    <w:rsid w:val="000A74CB"/>
    <w:rsid w:val="000B021D"/>
    <w:rsid w:val="000B12C5"/>
    <w:rsid w:val="000B40EF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00E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5B5"/>
    <w:rsid w:val="00182723"/>
    <w:rsid w:val="0018773E"/>
    <w:rsid w:val="001A234A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08A0"/>
    <w:rsid w:val="00222A56"/>
    <w:rsid w:val="002247FE"/>
    <w:rsid w:val="00225146"/>
    <w:rsid w:val="00226CB3"/>
    <w:rsid w:val="00227FE8"/>
    <w:rsid w:val="0023285D"/>
    <w:rsid w:val="00240135"/>
    <w:rsid w:val="00240337"/>
    <w:rsid w:val="0024391D"/>
    <w:rsid w:val="00245E38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A21FB"/>
    <w:rsid w:val="003B5EF0"/>
    <w:rsid w:val="003B6623"/>
    <w:rsid w:val="003B79E2"/>
    <w:rsid w:val="003C0DE3"/>
    <w:rsid w:val="003C7B78"/>
    <w:rsid w:val="003D149A"/>
    <w:rsid w:val="003D59B3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00E"/>
    <w:rsid w:val="00460B7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B83"/>
    <w:rsid w:val="00505644"/>
    <w:rsid w:val="00511E9C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1E2F"/>
    <w:rsid w:val="005528BF"/>
    <w:rsid w:val="005540B3"/>
    <w:rsid w:val="00554620"/>
    <w:rsid w:val="0055517D"/>
    <w:rsid w:val="00556BBC"/>
    <w:rsid w:val="005603E9"/>
    <w:rsid w:val="0056072B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0EF3"/>
    <w:rsid w:val="00606B2E"/>
    <w:rsid w:val="00607877"/>
    <w:rsid w:val="006105EA"/>
    <w:rsid w:val="0061175D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73AF6"/>
    <w:rsid w:val="00674BB2"/>
    <w:rsid w:val="006761FD"/>
    <w:rsid w:val="0067699A"/>
    <w:rsid w:val="0068062A"/>
    <w:rsid w:val="00683118"/>
    <w:rsid w:val="00692070"/>
    <w:rsid w:val="006A07BE"/>
    <w:rsid w:val="006A149B"/>
    <w:rsid w:val="006A4B64"/>
    <w:rsid w:val="006A6D85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1440"/>
    <w:rsid w:val="00733D1B"/>
    <w:rsid w:val="00737EA1"/>
    <w:rsid w:val="00740439"/>
    <w:rsid w:val="0074078D"/>
    <w:rsid w:val="00740888"/>
    <w:rsid w:val="00741E96"/>
    <w:rsid w:val="00747847"/>
    <w:rsid w:val="00750856"/>
    <w:rsid w:val="00750EB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5724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10B"/>
    <w:rsid w:val="00883FF4"/>
    <w:rsid w:val="00886859"/>
    <w:rsid w:val="008914AF"/>
    <w:rsid w:val="00897BDF"/>
    <w:rsid w:val="00897DC8"/>
    <w:rsid w:val="008A1E97"/>
    <w:rsid w:val="008A3783"/>
    <w:rsid w:val="008B1FC8"/>
    <w:rsid w:val="008B37FD"/>
    <w:rsid w:val="008B4721"/>
    <w:rsid w:val="008B6767"/>
    <w:rsid w:val="008B67E9"/>
    <w:rsid w:val="008C0779"/>
    <w:rsid w:val="008C756B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22A2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E6B55"/>
    <w:rsid w:val="009F0ED6"/>
    <w:rsid w:val="009F4646"/>
    <w:rsid w:val="009F477B"/>
    <w:rsid w:val="009F6C42"/>
    <w:rsid w:val="00A023CC"/>
    <w:rsid w:val="00A04A33"/>
    <w:rsid w:val="00A11795"/>
    <w:rsid w:val="00A11AC5"/>
    <w:rsid w:val="00A11DB1"/>
    <w:rsid w:val="00A13318"/>
    <w:rsid w:val="00A149A0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25D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4740A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1E42"/>
    <w:rsid w:val="00D646B2"/>
    <w:rsid w:val="00D7321D"/>
    <w:rsid w:val="00D73AB4"/>
    <w:rsid w:val="00D805D4"/>
    <w:rsid w:val="00D80C9F"/>
    <w:rsid w:val="00D81C29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5E0C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E7E5D"/>
    <w:rsid w:val="00EF617D"/>
    <w:rsid w:val="00F04C4F"/>
    <w:rsid w:val="00F07F9B"/>
    <w:rsid w:val="00F10A57"/>
    <w:rsid w:val="00F1445C"/>
    <w:rsid w:val="00F17A3F"/>
    <w:rsid w:val="00F20514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1557"/>
    <w:rsid w:val="00F43473"/>
    <w:rsid w:val="00F52FF5"/>
    <w:rsid w:val="00F645F8"/>
    <w:rsid w:val="00F7023B"/>
    <w:rsid w:val="00F7268E"/>
    <w:rsid w:val="00F800D7"/>
    <w:rsid w:val="00F8229C"/>
    <w:rsid w:val="00F822EE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-riic82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Acer</cp:lastModifiedBy>
  <cp:revision>26</cp:revision>
  <cp:lastPrinted>2017-09-07T10:02:00Z</cp:lastPrinted>
  <dcterms:created xsi:type="dcterms:W3CDTF">2024-06-19T12:41:00Z</dcterms:created>
  <dcterms:modified xsi:type="dcterms:W3CDTF">2026-01-11T14:52:00Z</dcterms:modified>
</cp:coreProperties>
</file>