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51BB9F81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77E3" w14:textId="54AF240F" w:rsidR="008C0779" w:rsidRPr="008C0779" w:rsidRDefault="008C0779" w:rsidP="008C0779">
      <w:pPr>
        <w:pStyle w:val="Titolo61"/>
        <w:keepNext/>
        <w:keepLines/>
        <w:rPr>
          <w:rFonts w:asciiTheme="minorHAnsi" w:hAnsiTheme="minorHAnsi"/>
          <w:sz w:val="24"/>
          <w:szCs w:val="24"/>
        </w:rPr>
      </w:pPr>
      <w:r w:rsidRPr="008C0779">
        <w:rPr>
          <w:rFonts w:asciiTheme="minorHAnsi" w:hAnsiTheme="minorHAnsi"/>
          <w:sz w:val="24"/>
          <w:szCs w:val="24"/>
        </w:rPr>
        <w:t xml:space="preserve">ALLEGATO </w:t>
      </w:r>
      <w:r w:rsidR="0046000E">
        <w:rPr>
          <w:rFonts w:asciiTheme="minorHAnsi" w:hAnsiTheme="minorHAnsi"/>
          <w:sz w:val="24"/>
          <w:szCs w:val="24"/>
        </w:rPr>
        <w:t>B</w:t>
      </w:r>
    </w:p>
    <w:p w14:paraId="30C81E12" w14:textId="77777777" w:rsidR="0046000E" w:rsidRDefault="0046000E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39F9AD" w14:textId="77777777" w:rsidR="0046000E" w:rsidRDefault="0046000E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EC6CC5" w14:textId="1AABE81F" w:rsidR="0046000E" w:rsidRPr="0046000E" w:rsidRDefault="0046000E" w:rsidP="008C077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6000E">
        <w:rPr>
          <w:rFonts w:asciiTheme="minorHAnsi" w:hAnsiTheme="minorHAnsi" w:cstheme="minorHAnsi"/>
          <w:b/>
          <w:bCs/>
          <w:sz w:val="22"/>
          <w:szCs w:val="22"/>
        </w:rPr>
        <w:t>Dichiarazione dei titoli posseduti personale interno</w:t>
      </w:r>
    </w:p>
    <w:p w14:paraId="3248621D" w14:textId="77777777" w:rsidR="009F4646" w:rsidRPr="008C0779" w:rsidRDefault="009F4646" w:rsidP="009F4646">
      <w:pPr>
        <w:jc w:val="both"/>
        <w:rPr>
          <w:rFonts w:asciiTheme="minorHAnsi" w:hAnsiTheme="minorHAnsi" w:cstheme="minorHAnsi"/>
          <w:sz w:val="22"/>
          <w:szCs w:val="22"/>
        </w:rPr>
      </w:pPr>
      <w:r w:rsidRPr="008C0779">
        <w:rPr>
          <w:rFonts w:asciiTheme="minorHAnsi" w:hAnsiTheme="minorHAnsi" w:cstheme="minorHAnsi"/>
          <w:sz w:val="22"/>
          <w:szCs w:val="22"/>
        </w:rPr>
        <w:t xml:space="preserve">AVVISO INTERNO per la selezione di figure professionali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8C0779">
        <w:rPr>
          <w:rFonts w:asciiTheme="minorHAnsi" w:hAnsiTheme="minorHAnsi" w:cstheme="minorHAnsi"/>
          <w:sz w:val="22"/>
          <w:szCs w:val="22"/>
        </w:rPr>
        <w:t xml:space="preserve"> espert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8C0779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8C0779">
        <w:rPr>
          <w:rFonts w:asciiTheme="minorHAnsi" w:hAnsiTheme="minorHAnsi" w:cstheme="minorHAnsi"/>
          <w:sz w:val="22"/>
          <w:szCs w:val="22"/>
        </w:rPr>
        <w:t xml:space="preserve"> tutor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C0779">
        <w:rPr>
          <w:rFonts w:asciiTheme="minorHAnsi" w:hAnsiTheme="minorHAnsi" w:cstheme="minorHAnsi"/>
          <w:sz w:val="22"/>
          <w:szCs w:val="22"/>
        </w:rPr>
        <w:t>da impiegare nella realizzazione del Progetto 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  <w:r>
        <w:rPr>
          <w:rFonts w:asciiTheme="minorHAnsi" w:hAnsiTheme="minorHAnsi" w:cstheme="minorHAnsi"/>
          <w:sz w:val="22"/>
          <w:szCs w:val="22"/>
        </w:rPr>
        <w:t>-</w:t>
      </w:r>
      <w:r w:rsidRPr="00680A91">
        <w:rPr>
          <w:rFonts w:asciiTheme="minorHAnsi" w:hAnsiTheme="minorHAnsi" w:cstheme="minorHAnsi"/>
          <w:b/>
          <w:bCs/>
        </w:rPr>
        <w:t xml:space="preserve"> </w:t>
      </w:r>
      <w:r w:rsidRPr="0090152C">
        <w:rPr>
          <w:rFonts w:asciiTheme="minorHAnsi" w:hAnsiTheme="minorHAnsi" w:cstheme="minorHAnsi"/>
          <w:b/>
          <w:bCs/>
        </w:rPr>
        <w:t>Modulo “Sport in extra time”.</w:t>
      </w:r>
    </w:p>
    <w:p w14:paraId="1DE8B214" w14:textId="77777777" w:rsidR="009F4646" w:rsidRDefault="009F4646" w:rsidP="009F4646">
      <w:pPr>
        <w:jc w:val="both"/>
        <w:rPr>
          <w:rFonts w:asciiTheme="minorHAnsi" w:hAnsiTheme="minorHAnsi" w:cstheme="minorHAnsi"/>
          <w:sz w:val="22"/>
          <w:szCs w:val="22"/>
        </w:rPr>
      </w:pPr>
      <w:r w:rsidRPr="00AE3E22">
        <w:rPr>
          <w:rFonts w:asciiTheme="minorHAnsi" w:hAnsiTheme="minorHAnsi" w:cstheme="minorHAnsi"/>
          <w:sz w:val="22"/>
          <w:szCs w:val="22"/>
        </w:rPr>
        <w:t>Progetto: SCUOLA EXTRA TIME</w:t>
      </w:r>
    </w:p>
    <w:p w14:paraId="03045DF2" w14:textId="77777777" w:rsidR="009F4646" w:rsidRPr="008C0779" w:rsidRDefault="009F4646" w:rsidP="009F4646">
      <w:pPr>
        <w:jc w:val="both"/>
        <w:rPr>
          <w:rFonts w:asciiTheme="minorHAnsi" w:hAnsiTheme="minorHAnsi" w:cstheme="minorHAnsi"/>
          <w:sz w:val="22"/>
          <w:szCs w:val="22"/>
        </w:rPr>
      </w:pPr>
      <w:r w:rsidRPr="008C0779">
        <w:rPr>
          <w:rFonts w:asciiTheme="minorHAnsi" w:hAnsiTheme="minorHAnsi" w:cstheme="minorHAnsi"/>
          <w:sz w:val="22"/>
          <w:szCs w:val="22"/>
        </w:rPr>
        <w:t>CUP: G34D24002380007</w:t>
      </w:r>
    </w:p>
    <w:p w14:paraId="5994B4A0" w14:textId="77777777" w:rsidR="009F4646" w:rsidRDefault="009F4646" w:rsidP="009F4646">
      <w:pPr>
        <w:jc w:val="both"/>
        <w:rPr>
          <w:rFonts w:asciiTheme="minorHAnsi" w:hAnsiTheme="minorHAnsi" w:cstheme="minorHAnsi"/>
          <w:sz w:val="22"/>
          <w:szCs w:val="22"/>
        </w:rPr>
      </w:pPr>
      <w:r w:rsidRPr="008C0779">
        <w:rPr>
          <w:rFonts w:asciiTheme="minorHAnsi" w:hAnsiTheme="minorHAnsi" w:cstheme="minorHAnsi"/>
          <w:sz w:val="22"/>
          <w:szCs w:val="22"/>
        </w:rPr>
        <w:t>CNP: ESO4.</w:t>
      </w:r>
      <w:proofErr w:type="gramStart"/>
      <w:r w:rsidRPr="008C0779">
        <w:rPr>
          <w:rFonts w:asciiTheme="minorHAnsi" w:hAnsiTheme="minorHAnsi" w:cstheme="minorHAnsi"/>
          <w:sz w:val="22"/>
          <w:szCs w:val="22"/>
        </w:rPr>
        <w:t>6.A4.A</w:t>
      </w:r>
      <w:proofErr w:type="gramEnd"/>
      <w:r w:rsidRPr="008C0779">
        <w:rPr>
          <w:rFonts w:asciiTheme="minorHAnsi" w:hAnsiTheme="minorHAnsi" w:cstheme="minorHAnsi"/>
          <w:sz w:val="22"/>
          <w:szCs w:val="22"/>
        </w:rPr>
        <w:t>-FSEPN-LA-2024-59</w:t>
      </w:r>
    </w:p>
    <w:p w14:paraId="64A29E72" w14:textId="77777777" w:rsidR="00F7023B" w:rsidRDefault="00F7023B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84DC1C" w14:textId="77777777" w:rsidR="00F7023B" w:rsidRPr="008C0779" w:rsidRDefault="00F7023B" w:rsidP="008C077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A54D28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Al Dirigente Scolastico</w:t>
      </w:r>
    </w:p>
    <w:p w14:paraId="798DE91F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dell’I.C. “Antonio Malfatti”</w:t>
      </w:r>
    </w:p>
    <w:p w14:paraId="54353230" w14:textId="77777777" w:rsidR="00F7023B" w:rsidRPr="00F7023B" w:rsidRDefault="00F7023B" w:rsidP="00F7023B">
      <w:pPr>
        <w:jc w:val="right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di Contigliano - Rieti</w:t>
      </w:r>
    </w:p>
    <w:p w14:paraId="17D332E2" w14:textId="77777777" w:rsidR="00F7023B" w:rsidRPr="00F7023B" w:rsidRDefault="00F7023B" w:rsidP="00F7023B">
      <w:pPr>
        <w:rPr>
          <w:rFonts w:asciiTheme="minorHAnsi" w:hAnsiTheme="minorHAnsi" w:cstheme="minorHAnsi"/>
          <w:sz w:val="22"/>
          <w:szCs w:val="22"/>
        </w:rPr>
      </w:pPr>
    </w:p>
    <w:p w14:paraId="1C53BA9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Il/la sottoscritto/a_____________________________________________________________</w:t>
      </w:r>
    </w:p>
    <w:p w14:paraId="532A901E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nato/a </w:t>
      </w:r>
      <w:proofErr w:type="spellStart"/>
      <w:r w:rsidRPr="00F702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F7023B">
        <w:rPr>
          <w:rFonts w:asciiTheme="minorHAnsi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2E7B780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codice fiscale |__|__|__|__|__|__|__|__|__|__|__|__|__|__|__|__|</w:t>
      </w:r>
    </w:p>
    <w:p w14:paraId="2E7772D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residente a ___________________________via_____________________________________</w:t>
      </w:r>
    </w:p>
    <w:p w14:paraId="377E0EBB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F7023B">
        <w:rPr>
          <w:rFonts w:asciiTheme="minorHAnsi" w:hAnsiTheme="minorHAnsi" w:cstheme="minorHAnsi"/>
          <w:sz w:val="22"/>
          <w:szCs w:val="22"/>
        </w:rPr>
        <w:t>cell</w:t>
      </w:r>
      <w:proofErr w:type="spellEnd"/>
      <w:r w:rsidRPr="00F7023B">
        <w:rPr>
          <w:rFonts w:asciiTheme="minorHAnsi" w:hAnsiTheme="minorHAnsi" w:cstheme="minorHAnsi"/>
          <w:sz w:val="22"/>
          <w:szCs w:val="22"/>
        </w:rPr>
        <w:t>. _____________________</w:t>
      </w:r>
    </w:p>
    <w:p w14:paraId="7A07E73C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1C3ED7B1" w14:textId="77777777" w:rsidR="00F7023B" w:rsidRP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31E5748C" w14:textId="77777777" w:rsidR="00F7023B" w:rsidRPr="00F7023B" w:rsidRDefault="00F7023B" w:rsidP="00F7023B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7023B">
        <w:rPr>
          <w:rFonts w:asciiTheme="minorHAnsi" w:hAnsiTheme="minorHAnsi" w:cstheme="minorHAnsi"/>
          <w:sz w:val="22"/>
          <w:szCs w:val="22"/>
        </w:rPr>
        <w:t>CHIEDE</w:t>
      </w:r>
    </w:p>
    <w:p w14:paraId="4CC336CA" w14:textId="77777777" w:rsidR="006A07BE" w:rsidRPr="006A07BE" w:rsidRDefault="006A07BE" w:rsidP="000B021D">
      <w:pPr>
        <w:jc w:val="both"/>
        <w:rPr>
          <w:rFonts w:asciiTheme="minorHAnsi" w:hAnsiTheme="minorHAnsi" w:cstheme="minorHAnsi"/>
          <w:sz w:val="22"/>
          <w:szCs w:val="22"/>
        </w:rPr>
      </w:pPr>
      <w:r w:rsidRPr="006A07BE">
        <w:rPr>
          <w:rFonts w:asciiTheme="minorHAnsi" w:hAnsiTheme="minorHAnsi" w:cstheme="minorHAnsi"/>
          <w:sz w:val="22"/>
          <w:szCs w:val="22"/>
        </w:rPr>
        <w:t xml:space="preserve">Ai fini dell’attribuzione del punteggio per la candidatura per l’attribuzione dell’incarico individuale </w:t>
      </w:r>
      <w:proofErr w:type="gramStart"/>
      <w:r w:rsidRPr="006A07BE">
        <w:rPr>
          <w:rFonts w:asciiTheme="minorHAnsi" w:hAnsiTheme="minorHAnsi" w:cstheme="minorHAnsi"/>
          <w:sz w:val="22"/>
          <w:szCs w:val="22"/>
        </w:rPr>
        <w:t>all’interno  del</w:t>
      </w:r>
      <w:proofErr w:type="gramEnd"/>
      <w:r w:rsidRPr="006A07BE">
        <w:rPr>
          <w:rFonts w:asciiTheme="minorHAnsi" w:hAnsiTheme="minorHAnsi" w:cstheme="minorHAnsi"/>
          <w:sz w:val="22"/>
          <w:szCs w:val="22"/>
        </w:rPr>
        <w:t xml:space="preserve"> Progetto Fondi Strutturali Europei – Programma Nazionale “Scuola e competenze” 2021-2027. Priorità 01 – Scuola e Competenze (FSE+) – Fondo Sociale Europeo Plus – Obiettivo Specifico ESO4.6 – Azione A4.A – Sotto azione ESO4.6. A4.A – Avviso Prot. 59369, 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534815E4" w14:textId="77777777" w:rsidR="00F7023B" w:rsidRDefault="00F7023B" w:rsidP="00F7023B">
      <w:pPr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14:paraId="21413154" w14:textId="77777777" w:rsidR="006A07BE" w:rsidRDefault="006A07BE" w:rsidP="006A07BE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A07BE">
        <w:rPr>
          <w:rFonts w:asciiTheme="minorHAnsi" w:hAnsiTheme="minorHAnsi" w:cstheme="minorHAnsi"/>
          <w:sz w:val="22"/>
          <w:szCs w:val="22"/>
        </w:rPr>
        <w:t>DICHIARA</w:t>
      </w:r>
    </w:p>
    <w:p w14:paraId="3F6D3A72" w14:textId="31A1A4EF" w:rsidR="00F7023B" w:rsidRPr="00F7023B" w:rsidRDefault="006A07BE" w:rsidP="006A07BE">
      <w:pPr>
        <w:spacing w:line="48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6A07BE">
        <w:rPr>
          <w:rFonts w:asciiTheme="minorHAnsi" w:hAnsiTheme="minorHAnsi" w:cstheme="minorHAnsi"/>
          <w:sz w:val="22"/>
          <w:szCs w:val="22"/>
        </w:rPr>
        <w:t xml:space="preserve">di essere in possesso dei seguenti titoli </w:t>
      </w:r>
      <w:proofErr w:type="gramStart"/>
      <w:r w:rsidRPr="006A07BE">
        <w:rPr>
          <w:rFonts w:asciiTheme="minorHAnsi" w:hAnsiTheme="minorHAnsi" w:cstheme="minorHAnsi"/>
          <w:sz w:val="22"/>
          <w:szCs w:val="22"/>
        </w:rPr>
        <w:t>e</w:t>
      </w:r>
      <w:proofErr w:type="gramEnd"/>
      <w:r w:rsidRPr="006A07BE">
        <w:rPr>
          <w:rFonts w:asciiTheme="minorHAnsi" w:hAnsiTheme="minorHAnsi" w:cstheme="minorHAnsi"/>
          <w:sz w:val="22"/>
          <w:szCs w:val="22"/>
        </w:rPr>
        <w:t xml:space="preserve"> esperienze valutabili</w:t>
      </w:r>
    </w:p>
    <w:p w14:paraId="6AD49E5B" w14:textId="77777777" w:rsidR="00F7023B" w:rsidRDefault="00F7023B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6A07BE" w:rsidRPr="00600EF3" w14:paraId="01730845" w14:textId="77777777" w:rsidTr="002A1EFD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2D06F" w14:textId="59883C9F" w:rsidR="006A07BE" w:rsidRPr="00600EF3" w:rsidRDefault="006A07BE" w:rsidP="002A1EFD">
            <w:pPr>
              <w:jc w:val="center"/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br w:type="page"/>
            </w:r>
            <w:r w:rsidRPr="00600EF3">
              <w:rPr>
                <w:rFonts w:asciiTheme="minorHAnsi" w:hAnsiTheme="minorHAnsi" w:cstheme="minorHAnsi"/>
                <w:b/>
                <w:sz w:val="24"/>
                <w:szCs w:val="24"/>
              </w:rPr>
              <w:t>TITOLI PER ESPERTI/</w:t>
            </w:r>
            <w:proofErr w:type="gramStart"/>
            <w:r w:rsidRPr="00600EF3">
              <w:rPr>
                <w:rFonts w:asciiTheme="minorHAnsi" w:hAnsiTheme="minorHAnsi" w:cstheme="minorHAnsi"/>
                <w:b/>
                <w:sz w:val="24"/>
                <w:szCs w:val="24"/>
              </w:rPr>
              <w:t>E ,</w:t>
            </w:r>
            <w:proofErr w:type="gramEnd"/>
            <w:r w:rsidRPr="00600EF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TUTOR, PROGE</w:t>
            </w:r>
            <w:r w:rsidR="00600EF3" w:rsidRPr="00600EF3">
              <w:rPr>
                <w:rFonts w:asciiTheme="minorHAnsi" w:hAnsiTheme="minorHAnsi" w:cstheme="minorHAnsi"/>
                <w:b/>
                <w:sz w:val="24"/>
                <w:szCs w:val="24"/>
              </w:rPr>
              <w:t>T</w:t>
            </w:r>
            <w:r w:rsidRPr="00600EF3">
              <w:rPr>
                <w:rFonts w:asciiTheme="minorHAnsi" w:hAnsiTheme="minorHAnsi" w:cstheme="minorHAnsi"/>
                <w:b/>
                <w:sz w:val="24"/>
                <w:szCs w:val="24"/>
              </w:rPr>
              <w:t>TISTA E DOCENTI DI SUPPORTO</w:t>
            </w:r>
          </w:p>
        </w:tc>
      </w:tr>
      <w:tr w:rsidR="006A07BE" w:rsidRPr="00600EF3" w14:paraId="189E826E" w14:textId="77777777" w:rsidTr="002A1EF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CA870A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L' ISTRUZIONE, LA FORMAZIONE</w:t>
            </w:r>
          </w:p>
          <w:p w14:paraId="16AB327F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NELLO SPECIFICO DIPARTIMENTO IN CUI SI </w:t>
            </w:r>
          </w:p>
          <w:p w14:paraId="40BCFDE4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64DFCF" w14:textId="77777777" w:rsidR="006A07BE" w:rsidRPr="00600EF3" w:rsidRDefault="006A07BE" w:rsidP="002A1EFD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EAC2B9" w14:textId="77777777" w:rsidR="006A07BE" w:rsidRPr="00600EF3" w:rsidRDefault="006A07BE" w:rsidP="002A1EFD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CE15C" w14:textId="77777777" w:rsidR="006A07BE" w:rsidRPr="00600EF3" w:rsidRDefault="006A07BE" w:rsidP="002A1EFD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da compilare a cura dell’Istituto</w:t>
            </w:r>
          </w:p>
        </w:tc>
      </w:tr>
      <w:tr w:rsidR="006A07BE" w:rsidRPr="00600EF3" w14:paraId="4A2384FE" w14:textId="77777777" w:rsidTr="002A1EFD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FE811E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A1. LAUREA INERENTE AL RUOLO SPECIFICO 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AC167F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E7BB43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07CADD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FE4BBC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6821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3FF29B81" w14:textId="77777777" w:rsidTr="002A1EFD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B1D74B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9D3BF9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12B698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30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F3B7DE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E18089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ED26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6E209983" w14:textId="77777777" w:rsidTr="002A1EFD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46F64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A2.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722CC4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2C2217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247964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AB2D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0887179A" w14:textId="77777777" w:rsidTr="002A1EFD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E3152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A3. MASTER UNIVERSITARIO DI 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70501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77FF0F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80BA7D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37AA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07FB5F10" w14:textId="77777777" w:rsidTr="002A1EFD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A1342E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A4.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5BA7C1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3F93F2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1B75EB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78B64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3D715899" w14:textId="77777777" w:rsidTr="002A1EFD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7A9339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LE CERTIFICAZIONI OTTENUTE  </w:t>
            </w:r>
          </w:p>
          <w:p w14:paraId="666EC433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NELLO SPECIFICO SETTORE IN CUI SI CONCORRE</w:t>
            </w:r>
          </w:p>
          <w:p w14:paraId="4269D835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983082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89E176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B5DFC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2FF259D1" w14:textId="77777777" w:rsidTr="002A1E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60CD6F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B1. COMPETENZE I.C.T. </w:t>
            </w:r>
          </w:p>
          <w:p w14:paraId="5CB5EBB9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ECDL - EUCIP- EIPASS- PEKIT </w:t>
            </w:r>
            <w:proofErr w:type="spellStart"/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ecc</w:t>
            </w:r>
            <w:proofErr w:type="spellEnd"/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…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20EE39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Max 5 </w:t>
            </w:r>
            <w:proofErr w:type="spellStart"/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cert</w:t>
            </w:r>
            <w:proofErr w:type="spellEnd"/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5FEEA0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proofErr w:type="gramStart"/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proofErr w:type="gramEnd"/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525BDF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9B5BA4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7966A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439B5E53" w14:textId="77777777" w:rsidTr="002A1EF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6C83C2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LE ESPERIENZE</w:t>
            </w:r>
          </w:p>
          <w:p w14:paraId="0107ABB5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NELLO SPECIFICO SETTORE IN CUI SI CONCORRE</w:t>
            </w:r>
          </w:p>
          <w:p w14:paraId="1E52E68B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632747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6D0C2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6B62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719FB66D" w14:textId="77777777" w:rsidTr="002A1EFD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E7A2F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C 1 Esperienza lavorativa in progetti: PON/FSE/FESR/PNRR attinenti</w:t>
            </w:r>
          </w:p>
          <w:p w14:paraId="2122235C" w14:textId="77777777" w:rsidR="006A07BE" w:rsidRPr="00600EF3" w:rsidRDefault="006A07BE" w:rsidP="002A1EFD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(2 punti per progetto)</w:t>
            </w:r>
            <w:r w:rsidRPr="00600EF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Max punti 10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B3426F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087723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F5940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35469C45" w14:textId="77777777" w:rsidTr="002A1EFD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266D0F" w14:textId="59CC78E5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C 2 Servizio come docente a tempo indeterminato in scuole statali o paritarie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29CDC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B8778C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CEDE3F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0ED0E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0794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6A07BE" w:rsidRPr="00600EF3" w14:paraId="5BCA0D36" w14:textId="77777777" w:rsidTr="002A1EFD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E5E54B" w14:textId="77777777" w:rsidR="006A07BE" w:rsidRPr="00600EF3" w:rsidRDefault="006A07BE" w:rsidP="002A1EF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600EF3">
              <w:rPr>
                <w:rFonts w:asciiTheme="minorHAnsi" w:hAnsiTheme="minorHAnsi" w:cstheme="minorHAnsi"/>
                <w:bCs/>
                <w:sz w:val="24"/>
                <w:szCs w:val="24"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9A7378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4C9AEF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A296" w14:textId="77777777" w:rsidR="006A07BE" w:rsidRPr="00600EF3" w:rsidRDefault="006A07BE" w:rsidP="002A1EFD">
            <w:pPr>
              <w:snapToGrid w:val="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3AAB5F59" w14:textId="77777777" w:rsidR="00A149A0" w:rsidRDefault="00A149A0" w:rsidP="00A149A0">
      <w:pPr>
        <w:rPr>
          <w:rFonts w:asciiTheme="minorHAnsi" w:hAnsiTheme="minorHAnsi" w:cstheme="minorHAnsi"/>
          <w:sz w:val="24"/>
          <w:szCs w:val="24"/>
        </w:rPr>
      </w:pPr>
    </w:p>
    <w:p w14:paraId="4DBA6708" w14:textId="77777777" w:rsidR="000B021D" w:rsidRDefault="000B021D" w:rsidP="00A149A0">
      <w:pPr>
        <w:rPr>
          <w:rFonts w:asciiTheme="minorHAnsi" w:hAnsiTheme="minorHAnsi" w:cstheme="minorHAnsi"/>
          <w:sz w:val="24"/>
          <w:szCs w:val="24"/>
        </w:rPr>
      </w:pPr>
    </w:p>
    <w:p w14:paraId="019D2125" w14:textId="77777777" w:rsidR="000B021D" w:rsidRDefault="000B021D" w:rsidP="00A149A0">
      <w:pPr>
        <w:rPr>
          <w:rFonts w:asciiTheme="minorHAnsi" w:hAnsiTheme="minorHAnsi" w:cstheme="minorHAnsi"/>
          <w:sz w:val="24"/>
          <w:szCs w:val="24"/>
        </w:rPr>
      </w:pPr>
    </w:p>
    <w:p w14:paraId="07DDD048" w14:textId="77B54762" w:rsidR="000B021D" w:rsidRDefault="000B021D" w:rsidP="00A149A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Data </w:t>
      </w:r>
    </w:p>
    <w:p w14:paraId="5CE577B8" w14:textId="77777777" w:rsidR="000B021D" w:rsidRDefault="000B021D" w:rsidP="00A149A0">
      <w:pPr>
        <w:rPr>
          <w:rFonts w:asciiTheme="minorHAnsi" w:hAnsiTheme="minorHAnsi" w:cstheme="minorHAnsi"/>
          <w:sz w:val="24"/>
          <w:szCs w:val="24"/>
        </w:rPr>
      </w:pPr>
    </w:p>
    <w:p w14:paraId="1BBB5803" w14:textId="58BCE09B" w:rsidR="000B021D" w:rsidRPr="00600EF3" w:rsidRDefault="000B021D" w:rsidP="000B021D">
      <w:pPr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Firma</w:t>
      </w:r>
    </w:p>
    <w:sectPr w:rsidR="000B021D" w:rsidRPr="00600EF3" w:rsidSect="00261B43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2F9C" w14:textId="77777777" w:rsidR="00F20514" w:rsidRDefault="00F20514">
      <w:r>
        <w:separator/>
      </w:r>
    </w:p>
  </w:endnote>
  <w:endnote w:type="continuationSeparator" w:id="0">
    <w:p w14:paraId="3B547DEA" w14:textId="77777777" w:rsidR="00F20514" w:rsidRDefault="00F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81E38" w14:textId="77777777" w:rsidR="00F20514" w:rsidRDefault="00F20514">
      <w:r>
        <w:separator/>
      </w:r>
    </w:p>
  </w:footnote>
  <w:footnote w:type="continuationSeparator" w:id="0">
    <w:p w14:paraId="5282DE32" w14:textId="77777777" w:rsidR="00F20514" w:rsidRDefault="00F205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375"/>
    <w:rsid w:val="00004E81"/>
    <w:rsid w:val="00010D73"/>
    <w:rsid w:val="0001314D"/>
    <w:rsid w:val="0001443F"/>
    <w:rsid w:val="0001454F"/>
    <w:rsid w:val="00016658"/>
    <w:rsid w:val="000167FA"/>
    <w:rsid w:val="000202EE"/>
    <w:rsid w:val="00021EB3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36AB"/>
    <w:rsid w:val="00074160"/>
    <w:rsid w:val="00087DC5"/>
    <w:rsid w:val="000A19BA"/>
    <w:rsid w:val="000A2C09"/>
    <w:rsid w:val="000A6477"/>
    <w:rsid w:val="000A74CB"/>
    <w:rsid w:val="000B021D"/>
    <w:rsid w:val="000B12C5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5B5"/>
    <w:rsid w:val="00182723"/>
    <w:rsid w:val="0018773E"/>
    <w:rsid w:val="001A234A"/>
    <w:rsid w:val="001A5909"/>
    <w:rsid w:val="001A6378"/>
    <w:rsid w:val="001B1257"/>
    <w:rsid w:val="001B1415"/>
    <w:rsid w:val="001B484F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3B82"/>
    <w:rsid w:val="00213C1D"/>
    <w:rsid w:val="0021559E"/>
    <w:rsid w:val="002208A0"/>
    <w:rsid w:val="00222A56"/>
    <w:rsid w:val="002247FE"/>
    <w:rsid w:val="00225146"/>
    <w:rsid w:val="00226CB3"/>
    <w:rsid w:val="00227FE8"/>
    <w:rsid w:val="0023285D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6623"/>
    <w:rsid w:val="003B79E2"/>
    <w:rsid w:val="003C0DE3"/>
    <w:rsid w:val="003C7B78"/>
    <w:rsid w:val="003D149A"/>
    <w:rsid w:val="003D59B3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30C48"/>
    <w:rsid w:val="0043388E"/>
    <w:rsid w:val="00433CB5"/>
    <w:rsid w:val="0044224C"/>
    <w:rsid w:val="00443639"/>
    <w:rsid w:val="00446355"/>
    <w:rsid w:val="0044774A"/>
    <w:rsid w:val="004563DD"/>
    <w:rsid w:val="0046000E"/>
    <w:rsid w:val="00460B7D"/>
    <w:rsid w:val="00462440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E82"/>
    <w:rsid w:val="00504B83"/>
    <w:rsid w:val="00505644"/>
    <w:rsid w:val="00511E9C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5200"/>
    <w:rsid w:val="00567DE5"/>
    <w:rsid w:val="00567E59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0EF3"/>
    <w:rsid w:val="00606B2E"/>
    <w:rsid w:val="00607877"/>
    <w:rsid w:val="006105EA"/>
    <w:rsid w:val="0061175D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6271B"/>
    <w:rsid w:val="006648CD"/>
    <w:rsid w:val="00673AF6"/>
    <w:rsid w:val="00674BB2"/>
    <w:rsid w:val="006761FD"/>
    <w:rsid w:val="0067699A"/>
    <w:rsid w:val="0068062A"/>
    <w:rsid w:val="00683118"/>
    <w:rsid w:val="00692070"/>
    <w:rsid w:val="006A07BE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D1B"/>
    <w:rsid w:val="00740439"/>
    <w:rsid w:val="0074078D"/>
    <w:rsid w:val="00740888"/>
    <w:rsid w:val="00741E96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10B"/>
    <w:rsid w:val="00883FF4"/>
    <w:rsid w:val="00886859"/>
    <w:rsid w:val="008914AF"/>
    <w:rsid w:val="00897BDF"/>
    <w:rsid w:val="00897DC8"/>
    <w:rsid w:val="008A1E97"/>
    <w:rsid w:val="008A3783"/>
    <w:rsid w:val="008B1FC8"/>
    <w:rsid w:val="008B37FD"/>
    <w:rsid w:val="008B4721"/>
    <w:rsid w:val="008B6767"/>
    <w:rsid w:val="008B67E9"/>
    <w:rsid w:val="008C0779"/>
    <w:rsid w:val="008C756B"/>
    <w:rsid w:val="008D1317"/>
    <w:rsid w:val="008E0DE5"/>
    <w:rsid w:val="008F28B1"/>
    <w:rsid w:val="008F3CD8"/>
    <w:rsid w:val="008F7B5F"/>
    <w:rsid w:val="0090455C"/>
    <w:rsid w:val="00906BD1"/>
    <w:rsid w:val="009105E1"/>
    <w:rsid w:val="00923596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2A2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E6B55"/>
    <w:rsid w:val="009F0ED6"/>
    <w:rsid w:val="009F4646"/>
    <w:rsid w:val="009F477B"/>
    <w:rsid w:val="009F6C42"/>
    <w:rsid w:val="00A023CC"/>
    <w:rsid w:val="00A04A33"/>
    <w:rsid w:val="00A11795"/>
    <w:rsid w:val="00A11AC5"/>
    <w:rsid w:val="00A11DB1"/>
    <w:rsid w:val="00A13318"/>
    <w:rsid w:val="00A149A0"/>
    <w:rsid w:val="00A15AF4"/>
    <w:rsid w:val="00A174A1"/>
    <w:rsid w:val="00A211F7"/>
    <w:rsid w:val="00A25F1B"/>
    <w:rsid w:val="00A31FDE"/>
    <w:rsid w:val="00A32674"/>
    <w:rsid w:val="00A32D87"/>
    <w:rsid w:val="00A403C5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311E"/>
    <w:rsid w:val="00B23FD6"/>
    <w:rsid w:val="00B31B50"/>
    <w:rsid w:val="00B325B9"/>
    <w:rsid w:val="00B33F7A"/>
    <w:rsid w:val="00B353E9"/>
    <w:rsid w:val="00B36274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4740A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113A"/>
    <w:rsid w:val="00CE126E"/>
    <w:rsid w:val="00CE34C1"/>
    <w:rsid w:val="00CE4CDA"/>
    <w:rsid w:val="00CF00AC"/>
    <w:rsid w:val="00CF2CD9"/>
    <w:rsid w:val="00CF2DCA"/>
    <w:rsid w:val="00CF5402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1E42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4C4F"/>
    <w:rsid w:val="00F07F9B"/>
    <w:rsid w:val="00F10A57"/>
    <w:rsid w:val="00F1445C"/>
    <w:rsid w:val="00F17A3F"/>
    <w:rsid w:val="00F20514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1557"/>
    <w:rsid w:val="00F43473"/>
    <w:rsid w:val="00F52FF5"/>
    <w:rsid w:val="00F645F8"/>
    <w:rsid w:val="00F7023B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Acer</cp:lastModifiedBy>
  <cp:revision>18</cp:revision>
  <cp:lastPrinted>2017-09-07T10:02:00Z</cp:lastPrinted>
  <dcterms:created xsi:type="dcterms:W3CDTF">2024-06-19T12:41:00Z</dcterms:created>
  <dcterms:modified xsi:type="dcterms:W3CDTF">2025-10-05T06:17:00Z</dcterms:modified>
</cp:coreProperties>
</file>