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B65" w14:textId="30EAF68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7AE5C8DB">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2C6577E3" w14:textId="54AF240F" w:rsidR="008C0779" w:rsidRPr="008C0779" w:rsidRDefault="008C0779" w:rsidP="008C0779">
      <w:pPr>
        <w:pStyle w:val="Titolo61"/>
        <w:keepNext/>
        <w:keepLines/>
        <w:rPr>
          <w:rFonts w:asciiTheme="minorHAnsi" w:hAnsiTheme="minorHAnsi"/>
          <w:sz w:val="24"/>
          <w:szCs w:val="24"/>
        </w:rPr>
      </w:pPr>
      <w:r w:rsidRPr="008C0779">
        <w:rPr>
          <w:rFonts w:asciiTheme="minorHAnsi" w:hAnsiTheme="minorHAnsi"/>
          <w:sz w:val="24"/>
          <w:szCs w:val="24"/>
        </w:rPr>
        <w:t xml:space="preserve">ALLEGATO </w:t>
      </w:r>
      <w:r w:rsidR="0046000E">
        <w:rPr>
          <w:rFonts w:asciiTheme="minorHAnsi" w:hAnsiTheme="minorHAnsi"/>
          <w:sz w:val="24"/>
          <w:szCs w:val="24"/>
        </w:rPr>
        <w:t>B</w:t>
      </w:r>
    </w:p>
    <w:p w14:paraId="30C81E12" w14:textId="77777777" w:rsidR="0046000E" w:rsidRDefault="0046000E" w:rsidP="008C0779">
      <w:pPr>
        <w:jc w:val="both"/>
        <w:rPr>
          <w:rFonts w:asciiTheme="minorHAnsi" w:hAnsiTheme="minorHAnsi" w:cstheme="minorHAnsi"/>
          <w:sz w:val="22"/>
          <w:szCs w:val="22"/>
        </w:rPr>
      </w:pPr>
    </w:p>
    <w:p w14:paraId="2739F9AD" w14:textId="77777777" w:rsidR="0046000E" w:rsidRDefault="0046000E" w:rsidP="008C0779">
      <w:pPr>
        <w:jc w:val="both"/>
        <w:rPr>
          <w:rFonts w:asciiTheme="minorHAnsi" w:hAnsiTheme="minorHAnsi" w:cstheme="minorHAnsi"/>
          <w:sz w:val="22"/>
          <w:szCs w:val="22"/>
        </w:rPr>
      </w:pPr>
    </w:p>
    <w:p w14:paraId="18EC6CC5" w14:textId="1AABE81F" w:rsidR="0046000E" w:rsidRPr="0046000E" w:rsidRDefault="0046000E" w:rsidP="008C0779">
      <w:pPr>
        <w:jc w:val="both"/>
        <w:rPr>
          <w:rFonts w:asciiTheme="minorHAnsi" w:hAnsiTheme="minorHAnsi" w:cstheme="minorHAnsi"/>
          <w:b/>
          <w:bCs/>
          <w:sz w:val="22"/>
          <w:szCs w:val="22"/>
        </w:rPr>
      </w:pPr>
      <w:r w:rsidRPr="0046000E">
        <w:rPr>
          <w:rFonts w:asciiTheme="minorHAnsi" w:hAnsiTheme="minorHAnsi" w:cstheme="minorHAnsi"/>
          <w:b/>
          <w:bCs/>
          <w:sz w:val="22"/>
          <w:szCs w:val="22"/>
        </w:rPr>
        <w:t>Dichiarazione dei titoli posseduti personale interno</w:t>
      </w:r>
    </w:p>
    <w:p w14:paraId="6E6C2478" w14:textId="77777777" w:rsidR="00737EA1" w:rsidRPr="004F7728" w:rsidRDefault="00737EA1" w:rsidP="00737EA1">
      <w:pPr>
        <w:pStyle w:val="Titolo61"/>
        <w:keepNext/>
        <w:keepLines/>
        <w:shd w:val="clear" w:color="auto" w:fill="auto"/>
        <w:spacing w:before="0" w:line="240" w:lineRule="auto"/>
        <w:jc w:val="both"/>
        <w:rPr>
          <w:rFonts w:ascii="Calibri" w:eastAsia="Calibri" w:hAnsi="Calibri" w:cs="Calibri"/>
          <w:b w:val="0"/>
          <w:i/>
          <w:iCs/>
          <w:sz w:val="22"/>
          <w:szCs w:val="22"/>
          <w:lang w:eastAsia="en-US"/>
        </w:rPr>
      </w:pPr>
      <w:r w:rsidRPr="006C38B9">
        <w:rPr>
          <w:rFonts w:ascii="Calibri" w:eastAsia="Calibri" w:hAnsi="Calibri" w:cs="Calibri"/>
          <w:i/>
          <w:iCs/>
          <w:sz w:val="22"/>
          <w:szCs w:val="22"/>
          <w:lang w:eastAsia="en-US"/>
        </w:rPr>
        <w:t>AVVISO INTEGRATO RIVOLTO RIVOLTO</w:t>
      </w:r>
      <w:r w:rsidRPr="004F7728">
        <w:rPr>
          <w:rFonts w:ascii="Calibri" w:eastAsia="Calibri" w:hAnsi="Calibri" w:cs="Calibri"/>
          <w:i/>
          <w:iCs/>
          <w:sz w:val="22"/>
          <w:szCs w:val="22"/>
          <w:lang w:eastAsia="en-US"/>
        </w:rPr>
        <w:t xml:space="preserve"> A FIGURE PROFESSIONALI INTERNE ED ESTERNE ESPERTI, IN COLLABORAZIONE PLURIMA O COME LAVORO UTONOMO/PRESTAZIONE OCCASIONALE, PER LO SVOLGIMENTO DI PERCORSI NON COINCIDENTI CON L’ORARIO DI SERVIZIO, DA CONTRATTUALIZZARE AI SENSI DELL’ART. 45 DEL CCNL, DELL’EX ART.35 DEL CCNL (COLLABORAZIONE PLURIMA) OVVERO AI SENSI DELL’ART.2222 DEL CC (LAVORO AUTONOMO/PRESTAZIONE OCCASIONALE)</w:t>
      </w:r>
    </w:p>
    <w:p w14:paraId="45BFFA84" w14:textId="77777777" w:rsidR="00737EA1" w:rsidRPr="009F532C" w:rsidRDefault="00737EA1" w:rsidP="00737EA1">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Fondi Strutturali Europei – Programma Nazionale “Scuola e competenze” 2021-2027.</w:t>
      </w:r>
    </w:p>
    <w:p w14:paraId="70FA7B95" w14:textId="77777777" w:rsidR="00737EA1" w:rsidRPr="009F532C" w:rsidRDefault="00737EA1" w:rsidP="00737EA1">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Priorità 01 – Scuola e competenze – Fondo Sociale Europeo Plus (FSE+) – Obiettivo Specifico ESO4.6</w:t>
      </w:r>
      <w:r>
        <w:rPr>
          <w:rFonts w:asciiTheme="minorHAnsi" w:hAnsiTheme="minorHAnsi" w:cstheme="minorHAnsi"/>
          <w:i/>
          <w:iCs/>
          <w:sz w:val="24"/>
          <w:szCs w:val="24"/>
        </w:rPr>
        <w:t xml:space="preserve"> </w:t>
      </w:r>
      <w:r w:rsidRPr="009F532C">
        <w:rPr>
          <w:rFonts w:asciiTheme="minorHAnsi" w:hAnsiTheme="minorHAnsi" w:cstheme="minorHAnsi"/>
          <w:i/>
          <w:iCs/>
          <w:sz w:val="24"/>
          <w:szCs w:val="24"/>
        </w:rPr>
        <w:t>– Azione ESO4.6. A4 – Sotto azione ESO4.6. A4.D, interventi di cui al Decreto del Ministro</w:t>
      </w:r>
    </w:p>
    <w:p w14:paraId="5463F6F8" w14:textId="77777777" w:rsidR="00737EA1" w:rsidRPr="009F532C" w:rsidRDefault="00737EA1" w:rsidP="00737EA1">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dell’istruzione e del merito 19 novembre 2024, n. 233, Avviso Prot. 57173 del 14/04/2025,</w:t>
      </w:r>
    </w:p>
    <w:p w14:paraId="1A065B0B" w14:textId="77777777" w:rsidR="00737EA1" w:rsidRDefault="00737EA1" w:rsidP="00737EA1">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“Percorsi di orientamento nelle scuole secondarie di primo grado”.</w:t>
      </w:r>
    </w:p>
    <w:p w14:paraId="00DF6B66" w14:textId="77777777" w:rsidR="00737EA1" w:rsidRPr="00E04AC7" w:rsidRDefault="00737EA1" w:rsidP="00737EA1">
      <w:pPr>
        <w:autoSpaceDE w:val="0"/>
        <w:autoSpaceDN w:val="0"/>
        <w:adjustRightInd w:val="0"/>
        <w:jc w:val="both"/>
        <w:rPr>
          <w:rFonts w:asciiTheme="minorHAnsi" w:hAnsiTheme="minorHAnsi" w:cstheme="minorHAnsi"/>
          <w:i/>
          <w:iCs/>
          <w:sz w:val="24"/>
          <w:szCs w:val="24"/>
        </w:rPr>
      </w:pPr>
      <w:r w:rsidRPr="00E04AC7">
        <w:rPr>
          <w:rFonts w:asciiTheme="minorHAnsi" w:hAnsiTheme="minorHAnsi" w:cstheme="minorHAnsi"/>
          <w:i/>
          <w:iCs/>
          <w:sz w:val="24"/>
          <w:szCs w:val="24"/>
        </w:rPr>
        <w:t xml:space="preserve">CUP: </w:t>
      </w:r>
      <w:r>
        <w:rPr>
          <w:rFonts w:asciiTheme="minorHAnsi" w:hAnsiTheme="minorHAnsi" w:cstheme="minorHAnsi"/>
          <w:i/>
          <w:iCs/>
          <w:sz w:val="24"/>
          <w:szCs w:val="24"/>
        </w:rPr>
        <w:t>G84D25001310007</w:t>
      </w:r>
    </w:p>
    <w:p w14:paraId="1627D697" w14:textId="77777777" w:rsidR="00737EA1" w:rsidRDefault="00737EA1" w:rsidP="00737EA1">
      <w:pPr>
        <w:autoSpaceDE w:val="0"/>
        <w:autoSpaceDN w:val="0"/>
        <w:adjustRightInd w:val="0"/>
        <w:jc w:val="both"/>
        <w:rPr>
          <w:rFonts w:asciiTheme="minorHAnsi" w:hAnsiTheme="minorHAnsi" w:cstheme="minorHAnsi"/>
          <w:i/>
          <w:iCs/>
          <w:sz w:val="24"/>
          <w:szCs w:val="24"/>
        </w:rPr>
      </w:pPr>
      <w:r w:rsidRPr="00E04AC7">
        <w:rPr>
          <w:rFonts w:asciiTheme="minorHAnsi" w:hAnsiTheme="minorHAnsi" w:cstheme="minorHAnsi"/>
          <w:i/>
          <w:iCs/>
          <w:sz w:val="24"/>
          <w:szCs w:val="24"/>
        </w:rPr>
        <w:t xml:space="preserve">CNP: </w:t>
      </w:r>
      <w:r>
        <w:rPr>
          <w:rFonts w:asciiTheme="minorHAnsi" w:hAnsiTheme="minorHAnsi" w:cstheme="minorHAnsi"/>
          <w:i/>
          <w:iCs/>
          <w:sz w:val="24"/>
          <w:szCs w:val="24"/>
        </w:rPr>
        <w:t>ESO4.6.A4.D-FSEPN-LA-2025-137</w:t>
      </w:r>
    </w:p>
    <w:p w14:paraId="11600A9E" w14:textId="77777777" w:rsidR="00737EA1" w:rsidRPr="007609A4" w:rsidRDefault="00737EA1" w:rsidP="00737EA1">
      <w:pPr>
        <w:autoSpaceDE w:val="0"/>
        <w:autoSpaceDN w:val="0"/>
        <w:adjustRightInd w:val="0"/>
        <w:spacing w:line="480" w:lineRule="auto"/>
        <w:jc w:val="both"/>
        <w:rPr>
          <w:rFonts w:asciiTheme="minorHAnsi" w:eastAsia="MS Mincho" w:hAnsiTheme="minorHAnsi" w:cstheme="minorHAnsi"/>
          <w:bCs/>
          <w:i/>
          <w:color w:val="000000"/>
          <w:sz w:val="24"/>
          <w:szCs w:val="24"/>
          <w:lang w:eastAsia="ja-JP"/>
        </w:rPr>
      </w:pPr>
      <w:r>
        <w:rPr>
          <w:rFonts w:asciiTheme="minorHAnsi" w:hAnsiTheme="minorHAnsi" w:cstheme="minorHAnsi"/>
          <w:i/>
          <w:iCs/>
          <w:sz w:val="24"/>
          <w:szCs w:val="24"/>
        </w:rPr>
        <w:t>Titolo del progetto: “Verso il domani”</w:t>
      </w:r>
    </w:p>
    <w:p w14:paraId="5C84DC1C" w14:textId="77777777" w:rsidR="00F7023B" w:rsidRPr="008C0779" w:rsidRDefault="00F7023B" w:rsidP="008C0779">
      <w:pPr>
        <w:jc w:val="both"/>
        <w:rPr>
          <w:rFonts w:asciiTheme="minorHAnsi" w:hAnsiTheme="minorHAnsi" w:cstheme="minorHAnsi"/>
          <w:sz w:val="22"/>
          <w:szCs w:val="22"/>
        </w:rPr>
      </w:pPr>
    </w:p>
    <w:p w14:paraId="6DA54D28" w14:textId="77777777" w:rsidR="00F7023B" w:rsidRPr="00F7023B" w:rsidRDefault="00F7023B" w:rsidP="00F7023B">
      <w:pPr>
        <w:jc w:val="right"/>
        <w:rPr>
          <w:rFonts w:asciiTheme="minorHAnsi" w:hAnsiTheme="minorHAnsi" w:cstheme="minorHAnsi"/>
          <w:sz w:val="22"/>
          <w:szCs w:val="22"/>
        </w:rPr>
      </w:pPr>
      <w:r w:rsidRPr="00F7023B">
        <w:rPr>
          <w:rFonts w:asciiTheme="minorHAnsi" w:hAnsiTheme="minorHAnsi" w:cstheme="minorHAnsi"/>
          <w:sz w:val="22"/>
          <w:szCs w:val="22"/>
        </w:rPr>
        <w:t>Al Dirigente Scolastico</w:t>
      </w:r>
    </w:p>
    <w:p w14:paraId="798DE91F" w14:textId="77777777" w:rsidR="00F7023B" w:rsidRPr="00F7023B" w:rsidRDefault="00F7023B" w:rsidP="00F7023B">
      <w:pPr>
        <w:jc w:val="right"/>
        <w:rPr>
          <w:rFonts w:asciiTheme="minorHAnsi" w:hAnsiTheme="minorHAnsi" w:cstheme="minorHAnsi"/>
          <w:sz w:val="22"/>
          <w:szCs w:val="22"/>
        </w:rPr>
      </w:pPr>
      <w:r w:rsidRPr="00F7023B">
        <w:rPr>
          <w:rFonts w:asciiTheme="minorHAnsi" w:hAnsiTheme="minorHAnsi" w:cstheme="minorHAnsi"/>
          <w:sz w:val="22"/>
          <w:szCs w:val="22"/>
        </w:rPr>
        <w:t>dell’I.C. “Antonio Malfatti”</w:t>
      </w:r>
    </w:p>
    <w:p w14:paraId="54353230" w14:textId="77777777" w:rsidR="00F7023B" w:rsidRPr="00F7023B" w:rsidRDefault="00F7023B" w:rsidP="00F7023B">
      <w:pPr>
        <w:jc w:val="right"/>
        <w:rPr>
          <w:rFonts w:asciiTheme="minorHAnsi" w:hAnsiTheme="minorHAnsi" w:cstheme="minorHAnsi"/>
          <w:sz w:val="22"/>
          <w:szCs w:val="22"/>
        </w:rPr>
      </w:pPr>
      <w:r w:rsidRPr="00F7023B">
        <w:rPr>
          <w:rFonts w:asciiTheme="minorHAnsi" w:hAnsiTheme="minorHAnsi" w:cstheme="minorHAnsi"/>
          <w:sz w:val="22"/>
          <w:szCs w:val="22"/>
        </w:rPr>
        <w:t>di Contigliano - Rieti</w:t>
      </w:r>
    </w:p>
    <w:p w14:paraId="17D332E2" w14:textId="77777777" w:rsidR="00F7023B" w:rsidRPr="00F7023B" w:rsidRDefault="00F7023B" w:rsidP="00F7023B">
      <w:pPr>
        <w:rPr>
          <w:rFonts w:asciiTheme="minorHAnsi" w:hAnsiTheme="minorHAnsi" w:cstheme="minorHAnsi"/>
          <w:sz w:val="22"/>
          <w:szCs w:val="22"/>
        </w:rPr>
      </w:pPr>
    </w:p>
    <w:p w14:paraId="1C53BA9B" w14:textId="77777777" w:rsidR="00F7023B" w:rsidRPr="00F7023B" w:rsidRDefault="00F7023B" w:rsidP="00F7023B">
      <w:pPr>
        <w:spacing w:line="480" w:lineRule="auto"/>
        <w:rPr>
          <w:rFonts w:asciiTheme="minorHAnsi" w:hAnsiTheme="minorHAnsi" w:cstheme="minorHAnsi"/>
          <w:sz w:val="22"/>
          <w:szCs w:val="22"/>
        </w:rPr>
      </w:pPr>
      <w:r w:rsidRPr="00F7023B">
        <w:rPr>
          <w:rFonts w:asciiTheme="minorHAnsi" w:hAnsiTheme="minorHAnsi" w:cstheme="minorHAnsi"/>
          <w:sz w:val="22"/>
          <w:szCs w:val="22"/>
        </w:rPr>
        <w:t>Il/la sottoscritto/a_____________________________________________________________</w:t>
      </w:r>
    </w:p>
    <w:p w14:paraId="532A901E" w14:textId="77777777" w:rsidR="00F7023B" w:rsidRPr="00F7023B" w:rsidRDefault="00F7023B" w:rsidP="00F7023B">
      <w:pPr>
        <w:spacing w:line="480" w:lineRule="auto"/>
        <w:rPr>
          <w:rFonts w:asciiTheme="minorHAnsi" w:hAnsiTheme="minorHAnsi" w:cstheme="minorHAnsi"/>
          <w:sz w:val="22"/>
          <w:szCs w:val="22"/>
        </w:rPr>
      </w:pPr>
      <w:r w:rsidRPr="00F7023B">
        <w:rPr>
          <w:rFonts w:asciiTheme="minorHAnsi" w:hAnsiTheme="minorHAnsi" w:cstheme="minorHAnsi"/>
          <w:sz w:val="22"/>
          <w:szCs w:val="22"/>
        </w:rPr>
        <w:t>nato/a a _______________________________________________ il ____________________</w:t>
      </w:r>
    </w:p>
    <w:p w14:paraId="22E7B780" w14:textId="77777777" w:rsidR="00F7023B" w:rsidRPr="00F7023B" w:rsidRDefault="00F7023B" w:rsidP="00F7023B">
      <w:pPr>
        <w:spacing w:line="480" w:lineRule="auto"/>
        <w:rPr>
          <w:rFonts w:asciiTheme="minorHAnsi" w:hAnsiTheme="minorHAnsi" w:cstheme="minorHAnsi"/>
          <w:sz w:val="22"/>
          <w:szCs w:val="22"/>
        </w:rPr>
      </w:pPr>
      <w:r w:rsidRPr="00F7023B">
        <w:rPr>
          <w:rFonts w:asciiTheme="minorHAnsi" w:hAnsiTheme="minorHAnsi" w:cstheme="minorHAnsi"/>
          <w:sz w:val="22"/>
          <w:szCs w:val="22"/>
        </w:rPr>
        <w:t>codice fiscale |__|__|__|__|__|__|__|__|__|__|__|__|__|__|__|__|</w:t>
      </w:r>
    </w:p>
    <w:p w14:paraId="2E7772DB" w14:textId="77777777" w:rsidR="00F7023B" w:rsidRPr="00F7023B" w:rsidRDefault="00F7023B" w:rsidP="00F7023B">
      <w:pPr>
        <w:spacing w:line="480" w:lineRule="auto"/>
        <w:rPr>
          <w:rFonts w:asciiTheme="minorHAnsi" w:hAnsiTheme="minorHAnsi" w:cstheme="minorHAnsi"/>
          <w:sz w:val="22"/>
          <w:szCs w:val="22"/>
        </w:rPr>
      </w:pPr>
      <w:r w:rsidRPr="00F7023B">
        <w:rPr>
          <w:rFonts w:asciiTheme="minorHAnsi" w:hAnsiTheme="minorHAnsi" w:cstheme="minorHAnsi"/>
          <w:sz w:val="22"/>
          <w:szCs w:val="22"/>
        </w:rPr>
        <w:t>residente a ___________________________via_____________________________________</w:t>
      </w:r>
    </w:p>
    <w:p w14:paraId="377E0EBB" w14:textId="77777777" w:rsidR="00F7023B" w:rsidRPr="00F7023B" w:rsidRDefault="00F7023B" w:rsidP="00F7023B">
      <w:pPr>
        <w:spacing w:line="480" w:lineRule="auto"/>
        <w:rPr>
          <w:rFonts w:asciiTheme="minorHAnsi" w:hAnsiTheme="minorHAnsi" w:cstheme="minorHAnsi"/>
          <w:sz w:val="22"/>
          <w:szCs w:val="22"/>
        </w:rPr>
      </w:pPr>
      <w:r w:rsidRPr="00F7023B">
        <w:rPr>
          <w:rFonts w:asciiTheme="minorHAnsi" w:hAnsiTheme="minorHAnsi" w:cstheme="minorHAnsi"/>
          <w:sz w:val="22"/>
          <w:szCs w:val="22"/>
        </w:rPr>
        <w:t>recapito tel. _____________________________ recapito cell. _____________________</w:t>
      </w:r>
    </w:p>
    <w:p w14:paraId="7A07E73C" w14:textId="77777777" w:rsidR="00F7023B" w:rsidRPr="00F7023B" w:rsidRDefault="00F7023B" w:rsidP="00F7023B">
      <w:pPr>
        <w:spacing w:line="480" w:lineRule="auto"/>
        <w:rPr>
          <w:rFonts w:asciiTheme="minorHAnsi" w:hAnsiTheme="minorHAnsi" w:cstheme="minorHAnsi"/>
          <w:sz w:val="22"/>
          <w:szCs w:val="22"/>
        </w:rPr>
      </w:pPr>
      <w:r w:rsidRPr="00F7023B">
        <w:rPr>
          <w:rFonts w:asciiTheme="minorHAnsi" w:hAnsiTheme="minorHAnsi" w:cstheme="minorHAnsi"/>
          <w:sz w:val="22"/>
          <w:szCs w:val="22"/>
        </w:rPr>
        <w:t>indirizzo E-Mail _______________________________indirizzo PEC______________________________</w:t>
      </w:r>
    </w:p>
    <w:p w14:paraId="1C3ED7B1" w14:textId="77777777" w:rsidR="00F7023B" w:rsidRPr="00F7023B" w:rsidRDefault="00F7023B" w:rsidP="00F7023B">
      <w:pPr>
        <w:spacing w:line="480" w:lineRule="auto"/>
        <w:rPr>
          <w:rFonts w:asciiTheme="minorHAnsi" w:hAnsiTheme="minorHAnsi" w:cstheme="minorHAnsi"/>
          <w:sz w:val="22"/>
          <w:szCs w:val="22"/>
        </w:rPr>
      </w:pPr>
      <w:r w:rsidRPr="00F7023B">
        <w:rPr>
          <w:rFonts w:asciiTheme="minorHAnsi" w:hAnsiTheme="minorHAnsi" w:cstheme="minorHAnsi"/>
          <w:sz w:val="22"/>
          <w:szCs w:val="22"/>
        </w:rPr>
        <w:t>in servizio presso ______________________________ con la qualifica di __________________</w:t>
      </w:r>
    </w:p>
    <w:p w14:paraId="31E5748C" w14:textId="77777777" w:rsidR="00F7023B" w:rsidRPr="00F7023B" w:rsidRDefault="00F7023B" w:rsidP="00F7023B">
      <w:pPr>
        <w:spacing w:line="480" w:lineRule="auto"/>
        <w:jc w:val="center"/>
        <w:rPr>
          <w:rFonts w:asciiTheme="minorHAnsi" w:hAnsiTheme="minorHAnsi" w:cstheme="minorHAnsi"/>
          <w:sz w:val="22"/>
          <w:szCs w:val="22"/>
        </w:rPr>
      </w:pPr>
      <w:r w:rsidRPr="00F7023B">
        <w:rPr>
          <w:rFonts w:asciiTheme="minorHAnsi" w:hAnsiTheme="minorHAnsi" w:cstheme="minorHAnsi"/>
          <w:sz w:val="22"/>
          <w:szCs w:val="22"/>
        </w:rPr>
        <w:t>CHIEDE</w:t>
      </w:r>
    </w:p>
    <w:p w14:paraId="0E489900" w14:textId="77777777" w:rsidR="00737EA1" w:rsidRPr="00737EA1" w:rsidRDefault="006A07BE" w:rsidP="00737EA1">
      <w:pPr>
        <w:widowControl w:val="0"/>
        <w:tabs>
          <w:tab w:val="left" w:pos="1733"/>
        </w:tabs>
        <w:autoSpaceDE w:val="0"/>
        <w:autoSpaceDN w:val="0"/>
        <w:ind w:right="284"/>
        <w:jc w:val="both"/>
        <w:rPr>
          <w:rFonts w:asciiTheme="minorHAnsi" w:hAnsiTheme="minorHAnsi" w:cstheme="minorHAnsi"/>
          <w:i/>
          <w:iCs/>
          <w:sz w:val="22"/>
          <w:szCs w:val="22"/>
        </w:rPr>
      </w:pPr>
      <w:r w:rsidRPr="00737EA1">
        <w:rPr>
          <w:rFonts w:asciiTheme="minorHAnsi" w:hAnsiTheme="minorHAnsi" w:cstheme="minorHAnsi"/>
          <w:sz w:val="22"/>
          <w:szCs w:val="22"/>
        </w:rPr>
        <w:t xml:space="preserve">Ai fini dell’attribuzione del punteggio per la candidatura per l’attribuzione dell’incarico individuale all’interno  del Progetto </w:t>
      </w:r>
      <w:r w:rsidR="00737EA1" w:rsidRPr="00737EA1">
        <w:rPr>
          <w:rFonts w:asciiTheme="minorHAnsi" w:hAnsiTheme="minorHAnsi" w:cstheme="minorHAnsi"/>
          <w:i/>
          <w:iCs/>
          <w:sz w:val="22"/>
          <w:szCs w:val="22"/>
        </w:rPr>
        <w:t>Fondi Strutturali Europei – Programma Nazionale “Scuola e competenze” 2021-2027.</w:t>
      </w:r>
    </w:p>
    <w:p w14:paraId="122243AF" w14:textId="77777777" w:rsidR="00737EA1" w:rsidRPr="00737EA1" w:rsidRDefault="00737EA1" w:rsidP="00737EA1">
      <w:pPr>
        <w:widowControl w:val="0"/>
        <w:tabs>
          <w:tab w:val="left" w:pos="1733"/>
        </w:tabs>
        <w:autoSpaceDE w:val="0"/>
        <w:autoSpaceDN w:val="0"/>
        <w:ind w:right="284"/>
        <w:jc w:val="both"/>
        <w:rPr>
          <w:rFonts w:asciiTheme="minorHAnsi" w:hAnsiTheme="minorHAnsi" w:cstheme="minorHAnsi"/>
          <w:i/>
          <w:iCs/>
          <w:sz w:val="22"/>
          <w:szCs w:val="22"/>
        </w:rPr>
      </w:pPr>
      <w:r w:rsidRPr="00737EA1">
        <w:rPr>
          <w:rFonts w:asciiTheme="minorHAnsi" w:hAnsiTheme="minorHAnsi" w:cstheme="minorHAnsi"/>
          <w:i/>
          <w:iCs/>
          <w:sz w:val="22"/>
          <w:szCs w:val="22"/>
        </w:rPr>
        <w:t>Priorità 01 – Scuola e competenze – Fondo Sociale Europeo Plus (FSE+) – Obiettivo Specifico ESO4.6 – Azione ESO4.6. A4 – Sotto azione ESO4.6. A4.D, interventi di cui al Decreto del Ministro</w:t>
      </w:r>
    </w:p>
    <w:p w14:paraId="478B4A45" w14:textId="77777777" w:rsidR="00737EA1" w:rsidRPr="00737EA1" w:rsidRDefault="00737EA1" w:rsidP="00737EA1">
      <w:pPr>
        <w:widowControl w:val="0"/>
        <w:tabs>
          <w:tab w:val="left" w:pos="1733"/>
        </w:tabs>
        <w:autoSpaceDE w:val="0"/>
        <w:autoSpaceDN w:val="0"/>
        <w:ind w:right="284"/>
        <w:jc w:val="both"/>
        <w:rPr>
          <w:rFonts w:asciiTheme="minorHAnsi" w:hAnsiTheme="minorHAnsi" w:cstheme="minorHAnsi"/>
          <w:i/>
          <w:iCs/>
          <w:sz w:val="22"/>
          <w:szCs w:val="22"/>
        </w:rPr>
      </w:pPr>
      <w:r w:rsidRPr="00737EA1">
        <w:rPr>
          <w:rFonts w:asciiTheme="minorHAnsi" w:hAnsiTheme="minorHAnsi" w:cstheme="minorHAnsi"/>
          <w:i/>
          <w:iCs/>
          <w:sz w:val="22"/>
          <w:szCs w:val="22"/>
        </w:rPr>
        <w:t>dell’istruzione e del merito 19 novembre 2024, n. 233, Avviso Prot. 57173 del 14/04/2025,</w:t>
      </w:r>
    </w:p>
    <w:p w14:paraId="45AD0DA9" w14:textId="77777777" w:rsidR="00737EA1" w:rsidRPr="00737EA1" w:rsidRDefault="00737EA1" w:rsidP="00737EA1">
      <w:pPr>
        <w:widowControl w:val="0"/>
        <w:tabs>
          <w:tab w:val="left" w:pos="1733"/>
        </w:tabs>
        <w:autoSpaceDE w:val="0"/>
        <w:autoSpaceDN w:val="0"/>
        <w:ind w:right="284"/>
        <w:jc w:val="both"/>
        <w:rPr>
          <w:rFonts w:asciiTheme="minorHAnsi" w:hAnsiTheme="minorHAnsi" w:cstheme="minorHAnsi"/>
          <w:i/>
          <w:iCs/>
          <w:sz w:val="22"/>
          <w:szCs w:val="22"/>
        </w:rPr>
      </w:pPr>
      <w:r w:rsidRPr="00737EA1">
        <w:rPr>
          <w:rFonts w:asciiTheme="minorHAnsi" w:hAnsiTheme="minorHAnsi" w:cstheme="minorHAnsi"/>
          <w:i/>
          <w:iCs/>
          <w:sz w:val="22"/>
          <w:szCs w:val="22"/>
        </w:rPr>
        <w:t>“Percorsi di orientamento nelle scuole secondarie di primo grado”.</w:t>
      </w:r>
    </w:p>
    <w:p w14:paraId="534815E4" w14:textId="1AF1E902" w:rsidR="00F7023B" w:rsidRDefault="00F7023B" w:rsidP="00737EA1">
      <w:pPr>
        <w:jc w:val="both"/>
        <w:rPr>
          <w:rFonts w:asciiTheme="minorHAnsi" w:hAnsiTheme="minorHAnsi" w:cstheme="minorHAnsi"/>
          <w:sz w:val="22"/>
          <w:szCs w:val="22"/>
        </w:rPr>
      </w:pPr>
    </w:p>
    <w:p w14:paraId="21413154" w14:textId="77777777" w:rsidR="006A07BE" w:rsidRDefault="006A07BE" w:rsidP="006A07BE">
      <w:pPr>
        <w:spacing w:line="480" w:lineRule="auto"/>
        <w:jc w:val="center"/>
        <w:rPr>
          <w:rFonts w:asciiTheme="minorHAnsi" w:hAnsiTheme="minorHAnsi" w:cstheme="minorHAnsi"/>
          <w:sz w:val="22"/>
          <w:szCs w:val="22"/>
        </w:rPr>
      </w:pPr>
      <w:r w:rsidRPr="006A07BE">
        <w:rPr>
          <w:rFonts w:asciiTheme="minorHAnsi" w:hAnsiTheme="minorHAnsi" w:cstheme="minorHAnsi"/>
          <w:sz w:val="22"/>
          <w:szCs w:val="22"/>
        </w:rPr>
        <w:lastRenderedPageBreak/>
        <w:t>DICHIARA</w:t>
      </w:r>
    </w:p>
    <w:p w14:paraId="3F6D3A72" w14:textId="31A1A4EF" w:rsidR="00F7023B" w:rsidRPr="00F7023B" w:rsidRDefault="006A07BE" w:rsidP="006A07BE">
      <w:pPr>
        <w:spacing w:line="480" w:lineRule="auto"/>
        <w:jc w:val="center"/>
        <w:rPr>
          <w:rFonts w:asciiTheme="minorHAnsi" w:hAnsiTheme="minorHAnsi" w:cstheme="minorHAnsi"/>
          <w:sz w:val="22"/>
          <w:szCs w:val="22"/>
        </w:rPr>
      </w:pPr>
      <w:r w:rsidRPr="006A07BE">
        <w:rPr>
          <w:rFonts w:asciiTheme="minorHAnsi" w:hAnsiTheme="minorHAnsi" w:cstheme="minorHAnsi"/>
          <w:sz w:val="22"/>
          <w:szCs w:val="22"/>
        </w:rPr>
        <w:t>di essere in possesso dei seguenti titoli e esperienze valutabili</w:t>
      </w:r>
    </w:p>
    <w:p w14:paraId="6AD49E5B" w14:textId="77777777" w:rsidR="00F7023B" w:rsidRDefault="00F7023B" w:rsidP="005D52C0">
      <w:pPr>
        <w:pStyle w:val="Titolo61"/>
        <w:keepNext/>
        <w:keepLines/>
        <w:shd w:val="clear" w:color="auto" w:fill="auto"/>
        <w:spacing w:before="0" w:line="240" w:lineRule="auto"/>
        <w:jc w:val="right"/>
        <w:rPr>
          <w:rFonts w:asciiTheme="minorHAnsi" w:hAnsiTheme="minorHAnsi"/>
          <w:sz w:val="24"/>
          <w:szCs w:val="24"/>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6A07BE" w:rsidRPr="00600EF3" w14:paraId="01730845" w14:textId="77777777" w:rsidTr="002A1EFD">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D32D06F" w14:textId="338F71BA" w:rsidR="006A07BE" w:rsidRPr="00600EF3" w:rsidRDefault="006A07BE" w:rsidP="002A1EFD">
            <w:pPr>
              <w:jc w:val="center"/>
              <w:rPr>
                <w:rFonts w:asciiTheme="minorHAnsi" w:hAnsiTheme="minorHAnsi" w:cstheme="minorHAnsi"/>
                <w:b/>
                <w:i/>
                <w:iCs/>
                <w:sz w:val="24"/>
                <w:szCs w:val="24"/>
              </w:rPr>
            </w:pPr>
            <w:r w:rsidRPr="00600EF3">
              <w:rPr>
                <w:rFonts w:asciiTheme="minorHAnsi" w:hAnsiTheme="minorHAnsi" w:cstheme="minorHAnsi"/>
                <w:b/>
                <w:bCs/>
                <w:sz w:val="24"/>
                <w:szCs w:val="24"/>
              </w:rPr>
              <w:br w:type="page"/>
            </w:r>
            <w:r w:rsidRPr="00600EF3">
              <w:rPr>
                <w:rFonts w:asciiTheme="minorHAnsi" w:hAnsiTheme="minorHAnsi" w:cstheme="minorHAnsi"/>
                <w:b/>
                <w:sz w:val="24"/>
                <w:szCs w:val="24"/>
              </w:rPr>
              <w:t>TITOLI PER ESPERTI/E ,  TUTOR, PROGE</w:t>
            </w:r>
            <w:r w:rsidR="00600EF3" w:rsidRPr="00600EF3">
              <w:rPr>
                <w:rFonts w:asciiTheme="minorHAnsi" w:hAnsiTheme="minorHAnsi" w:cstheme="minorHAnsi"/>
                <w:b/>
                <w:sz w:val="24"/>
                <w:szCs w:val="24"/>
              </w:rPr>
              <w:t>T</w:t>
            </w:r>
            <w:r w:rsidRPr="00600EF3">
              <w:rPr>
                <w:rFonts w:asciiTheme="minorHAnsi" w:hAnsiTheme="minorHAnsi" w:cstheme="minorHAnsi"/>
                <w:b/>
                <w:sz w:val="24"/>
                <w:szCs w:val="24"/>
              </w:rPr>
              <w:t>TISTA</w:t>
            </w:r>
            <w:r w:rsidR="006A6D85">
              <w:rPr>
                <w:rFonts w:asciiTheme="minorHAnsi" w:hAnsiTheme="minorHAnsi" w:cstheme="minorHAnsi"/>
                <w:b/>
                <w:sz w:val="24"/>
                <w:szCs w:val="24"/>
              </w:rPr>
              <w:t xml:space="preserve"> ESECUTIVO </w:t>
            </w:r>
            <w:r w:rsidRPr="00600EF3">
              <w:rPr>
                <w:rFonts w:asciiTheme="minorHAnsi" w:hAnsiTheme="minorHAnsi" w:cstheme="minorHAnsi"/>
                <w:b/>
                <w:sz w:val="24"/>
                <w:szCs w:val="24"/>
              </w:rPr>
              <w:t xml:space="preserve"> E </w:t>
            </w:r>
            <w:r w:rsidR="006A6D85">
              <w:rPr>
                <w:rFonts w:asciiTheme="minorHAnsi" w:hAnsiTheme="minorHAnsi" w:cstheme="minorHAnsi"/>
                <w:b/>
                <w:sz w:val="24"/>
                <w:szCs w:val="24"/>
              </w:rPr>
              <w:t>FIGURE AGGIUNTIVE</w:t>
            </w:r>
          </w:p>
        </w:tc>
      </w:tr>
      <w:tr w:rsidR="006A07BE" w:rsidRPr="00600EF3" w14:paraId="189E826E" w14:textId="77777777" w:rsidTr="002A1EFD">
        <w:tc>
          <w:tcPr>
            <w:tcW w:w="5398" w:type="dxa"/>
            <w:gridSpan w:val="3"/>
            <w:tcBorders>
              <w:top w:val="single" w:sz="4" w:space="0" w:color="000000"/>
              <w:left w:val="single" w:sz="4" w:space="0" w:color="000000"/>
              <w:bottom w:val="single" w:sz="4" w:space="0" w:color="000000"/>
              <w:right w:val="nil"/>
            </w:tcBorders>
            <w:vAlign w:val="center"/>
          </w:tcPr>
          <w:p w14:paraId="0ACA870A" w14:textId="77777777" w:rsidR="006A07BE" w:rsidRPr="00600EF3" w:rsidRDefault="006A07BE" w:rsidP="002A1EFD">
            <w:pPr>
              <w:snapToGrid w:val="0"/>
              <w:rPr>
                <w:rFonts w:asciiTheme="minorHAnsi" w:hAnsiTheme="minorHAnsi" w:cstheme="minorHAnsi"/>
                <w:bCs/>
                <w:sz w:val="24"/>
                <w:szCs w:val="24"/>
              </w:rPr>
            </w:pPr>
            <w:r w:rsidRPr="00600EF3">
              <w:rPr>
                <w:rFonts w:asciiTheme="minorHAnsi" w:hAnsiTheme="minorHAnsi" w:cstheme="minorHAnsi"/>
                <w:bCs/>
                <w:sz w:val="24"/>
                <w:szCs w:val="24"/>
              </w:rPr>
              <w:t>L' ISTRUZIONE, LA FORMAZIONE</w:t>
            </w:r>
          </w:p>
          <w:p w14:paraId="16AB327F" w14:textId="77777777" w:rsidR="006A07BE" w:rsidRPr="00600EF3" w:rsidRDefault="006A07BE" w:rsidP="002A1EFD">
            <w:pPr>
              <w:snapToGrid w:val="0"/>
              <w:rPr>
                <w:rFonts w:asciiTheme="minorHAnsi" w:hAnsiTheme="minorHAnsi" w:cstheme="minorHAnsi"/>
                <w:bCs/>
                <w:sz w:val="24"/>
                <w:szCs w:val="24"/>
              </w:rPr>
            </w:pPr>
            <w:r w:rsidRPr="00600EF3">
              <w:rPr>
                <w:rFonts w:asciiTheme="minorHAnsi" w:hAnsiTheme="minorHAnsi" w:cstheme="minorHAnsi"/>
                <w:bCs/>
                <w:sz w:val="24"/>
                <w:szCs w:val="24"/>
              </w:rPr>
              <w:t xml:space="preserve">NELLO SPECIFICO DIPARTIMENTO IN CUI SI </w:t>
            </w:r>
          </w:p>
          <w:p w14:paraId="40BCFDE4" w14:textId="77777777" w:rsidR="006A07BE" w:rsidRPr="00600EF3" w:rsidRDefault="006A07BE" w:rsidP="002A1EFD">
            <w:pPr>
              <w:snapToGrid w:val="0"/>
              <w:rPr>
                <w:rFonts w:asciiTheme="minorHAnsi" w:hAnsiTheme="minorHAnsi" w:cstheme="minorHAnsi"/>
                <w:bCs/>
                <w:sz w:val="24"/>
                <w:szCs w:val="24"/>
              </w:rPr>
            </w:pPr>
            <w:r w:rsidRPr="00600EF3">
              <w:rPr>
                <w:rFonts w:asciiTheme="minorHAnsi" w:hAnsiTheme="minorHAnsi" w:cstheme="minorHAnsi"/>
                <w:bCs/>
                <w:sz w:val="24"/>
                <w:szCs w:val="24"/>
              </w:rPr>
              <w:t xml:space="preserve">CONCORRE </w:t>
            </w:r>
          </w:p>
        </w:tc>
        <w:tc>
          <w:tcPr>
            <w:tcW w:w="1393" w:type="dxa"/>
            <w:tcBorders>
              <w:top w:val="single" w:sz="4" w:space="0" w:color="000000"/>
              <w:left w:val="single" w:sz="4" w:space="0" w:color="000000"/>
              <w:bottom w:val="single" w:sz="4" w:space="0" w:color="000000"/>
              <w:right w:val="nil"/>
            </w:tcBorders>
            <w:hideMark/>
          </w:tcPr>
          <w:p w14:paraId="2D64DFCF" w14:textId="77777777" w:rsidR="006A07BE" w:rsidRPr="00600EF3" w:rsidRDefault="006A07BE" w:rsidP="002A1EFD">
            <w:pPr>
              <w:jc w:val="center"/>
              <w:rPr>
                <w:rFonts w:asciiTheme="minorHAnsi" w:hAnsiTheme="minorHAnsi" w:cstheme="minorHAnsi"/>
                <w:bCs/>
                <w:sz w:val="24"/>
                <w:szCs w:val="24"/>
              </w:rPr>
            </w:pPr>
            <w:r w:rsidRPr="00600EF3">
              <w:rPr>
                <w:rFonts w:asciiTheme="minorHAnsi" w:hAnsiTheme="minorHAnsi" w:cstheme="minorHAnsi"/>
                <w:bCs/>
                <w:sz w:val="24"/>
                <w:szCs w:val="24"/>
              </w:rPr>
              <w:t>n. riferimento del curriculum</w:t>
            </w:r>
          </w:p>
        </w:tc>
        <w:tc>
          <w:tcPr>
            <w:tcW w:w="1555" w:type="dxa"/>
            <w:tcBorders>
              <w:top w:val="single" w:sz="4" w:space="0" w:color="000000"/>
              <w:left w:val="single" w:sz="4" w:space="0" w:color="000000"/>
              <w:bottom w:val="single" w:sz="4" w:space="0" w:color="000000"/>
              <w:right w:val="nil"/>
            </w:tcBorders>
            <w:hideMark/>
          </w:tcPr>
          <w:p w14:paraId="11EAC2B9" w14:textId="77777777" w:rsidR="006A07BE" w:rsidRPr="00600EF3" w:rsidRDefault="006A07BE" w:rsidP="002A1EFD">
            <w:pPr>
              <w:jc w:val="center"/>
              <w:rPr>
                <w:rFonts w:asciiTheme="minorHAnsi" w:hAnsiTheme="minorHAnsi" w:cstheme="minorHAnsi"/>
                <w:bCs/>
                <w:sz w:val="24"/>
                <w:szCs w:val="24"/>
              </w:rPr>
            </w:pPr>
            <w:r w:rsidRPr="00600EF3">
              <w:rPr>
                <w:rFonts w:asciiTheme="minorHAnsi" w:hAnsiTheme="minorHAnsi" w:cstheme="minorHAnsi"/>
                <w:bCs/>
                <w:sz w:val="24"/>
                <w:szCs w:val="24"/>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63CE15C" w14:textId="77777777" w:rsidR="006A07BE" w:rsidRPr="00600EF3" w:rsidRDefault="006A07BE" w:rsidP="002A1EFD">
            <w:pPr>
              <w:jc w:val="center"/>
              <w:rPr>
                <w:rFonts w:asciiTheme="minorHAnsi" w:hAnsiTheme="minorHAnsi" w:cstheme="minorHAnsi"/>
                <w:bCs/>
                <w:sz w:val="24"/>
                <w:szCs w:val="24"/>
              </w:rPr>
            </w:pPr>
            <w:r w:rsidRPr="00600EF3">
              <w:rPr>
                <w:rFonts w:asciiTheme="minorHAnsi" w:hAnsiTheme="minorHAnsi" w:cstheme="minorHAnsi"/>
                <w:bCs/>
                <w:sz w:val="24"/>
                <w:szCs w:val="24"/>
              </w:rPr>
              <w:t>da compilare a cura dell’Istituto</w:t>
            </w:r>
          </w:p>
        </w:tc>
      </w:tr>
      <w:tr w:rsidR="006A07BE" w:rsidRPr="00600EF3" w14:paraId="4A2384FE" w14:textId="77777777" w:rsidTr="002A1EFD">
        <w:tc>
          <w:tcPr>
            <w:tcW w:w="3129" w:type="dxa"/>
            <w:vMerge w:val="restart"/>
            <w:tcBorders>
              <w:top w:val="single" w:sz="4" w:space="0" w:color="000000"/>
              <w:left w:val="single" w:sz="4" w:space="0" w:color="000000"/>
              <w:bottom w:val="single" w:sz="4" w:space="0" w:color="000000"/>
              <w:right w:val="nil"/>
            </w:tcBorders>
            <w:vAlign w:val="center"/>
            <w:hideMark/>
          </w:tcPr>
          <w:p w14:paraId="13FE811E"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A1. LAUREA INERENTE AL RUOLO SPECIFICO (vecchio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25AC167F" w14:textId="77777777" w:rsidR="006A07BE" w:rsidRPr="00600EF3" w:rsidRDefault="006A07BE" w:rsidP="002A1EFD">
            <w:pPr>
              <w:snapToGrid w:val="0"/>
              <w:rPr>
                <w:rFonts w:asciiTheme="minorHAnsi" w:hAnsiTheme="minorHAnsi" w:cstheme="minorHAnsi"/>
                <w:bCs/>
                <w:sz w:val="24"/>
                <w:szCs w:val="24"/>
              </w:rPr>
            </w:pPr>
            <w:r w:rsidRPr="00600EF3">
              <w:rPr>
                <w:rFonts w:asciiTheme="minorHAnsi" w:hAnsiTheme="minorHAnsi" w:cstheme="minorHAnsi"/>
                <w:bCs/>
                <w:sz w:val="24"/>
                <w:szCs w:val="24"/>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5E7BB43"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PUNTI</w:t>
            </w:r>
          </w:p>
        </w:tc>
        <w:tc>
          <w:tcPr>
            <w:tcW w:w="1393" w:type="dxa"/>
            <w:tcBorders>
              <w:top w:val="single" w:sz="4" w:space="0" w:color="000000"/>
              <w:left w:val="single" w:sz="4" w:space="0" w:color="000000"/>
              <w:bottom w:val="single" w:sz="4" w:space="0" w:color="000000"/>
              <w:right w:val="nil"/>
            </w:tcBorders>
            <w:vAlign w:val="center"/>
          </w:tcPr>
          <w:p w14:paraId="3607CADD"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63FE4BBC"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DAC6821"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3FF29B81" w14:textId="77777777" w:rsidTr="002A1EFD">
        <w:tc>
          <w:tcPr>
            <w:tcW w:w="3129" w:type="dxa"/>
            <w:vMerge/>
            <w:tcBorders>
              <w:top w:val="single" w:sz="4" w:space="0" w:color="000000"/>
              <w:left w:val="single" w:sz="4" w:space="0" w:color="000000"/>
              <w:bottom w:val="single" w:sz="4" w:space="0" w:color="000000"/>
              <w:right w:val="nil"/>
            </w:tcBorders>
            <w:vAlign w:val="center"/>
            <w:hideMark/>
          </w:tcPr>
          <w:p w14:paraId="4FB1D74B" w14:textId="77777777" w:rsidR="006A07BE" w:rsidRPr="00600EF3" w:rsidRDefault="006A07BE" w:rsidP="002A1EFD">
            <w:pPr>
              <w:rPr>
                <w:rFonts w:asciiTheme="minorHAnsi" w:hAnsiTheme="minorHAnsi" w:cstheme="minorHAnsi"/>
                <w:bCs/>
                <w:sz w:val="24"/>
                <w:szCs w:val="24"/>
              </w:rPr>
            </w:pPr>
          </w:p>
        </w:tc>
        <w:tc>
          <w:tcPr>
            <w:tcW w:w="1151" w:type="dxa"/>
            <w:vMerge/>
            <w:tcBorders>
              <w:top w:val="single" w:sz="4" w:space="0" w:color="000000"/>
              <w:left w:val="single" w:sz="4" w:space="0" w:color="000000"/>
              <w:bottom w:val="single" w:sz="4" w:space="0" w:color="000000"/>
              <w:right w:val="nil"/>
            </w:tcBorders>
            <w:vAlign w:val="center"/>
            <w:hideMark/>
          </w:tcPr>
          <w:p w14:paraId="749D3BF9" w14:textId="77777777" w:rsidR="006A07BE" w:rsidRPr="00600EF3" w:rsidRDefault="006A07BE" w:rsidP="002A1EFD">
            <w:pPr>
              <w:rPr>
                <w:rFonts w:asciiTheme="minorHAnsi" w:hAnsiTheme="minorHAnsi" w:cstheme="minorHAnsi"/>
                <w:bCs/>
                <w:sz w:val="24"/>
                <w:szCs w:val="24"/>
              </w:rPr>
            </w:pPr>
          </w:p>
        </w:tc>
        <w:tc>
          <w:tcPr>
            <w:tcW w:w="1118" w:type="dxa"/>
            <w:tcBorders>
              <w:top w:val="single" w:sz="4" w:space="0" w:color="000000"/>
              <w:left w:val="single" w:sz="4" w:space="0" w:color="000000"/>
              <w:bottom w:val="single" w:sz="4" w:space="0" w:color="000000"/>
              <w:right w:val="nil"/>
            </w:tcBorders>
            <w:vAlign w:val="center"/>
            <w:hideMark/>
          </w:tcPr>
          <w:p w14:paraId="4F12B698"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30</w:t>
            </w:r>
          </w:p>
        </w:tc>
        <w:tc>
          <w:tcPr>
            <w:tcW w:w="1393" w:type="dxa"/>
            <w:tcBorders>
              <w:top w:val="single" w:sz="4" w:space="0" w:color="000000"/>
              <w:left w:val="single" w:sz="4" w:space="0" w:color="000000"/>
              <w:bottom w:val="single" w:sz="4" w:space="0" w:color="000000"/>
              <w:right w:val="nil"/>
            </w:tcBorders>
            <w:vAlign w:val="center"/>
          </w:tcPr>
          <w:p w14:paraId="1BF3B7DE"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6FE18089"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90CED26"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6E209983" w14:textId="77777777" w:rsidTr="002A1EFD">
        <w:trPr>
          <w:trHeight w:val="758"/>
        </w:trPr>
        <w:tc>
          <w:tcPr>
            <w:tcW w:w="4280" w:type="dxa"/>
            <w:gridSpan w:val="2"/>
            <w:tcBorders>
              <w:top w:val="single" w:sz="4" w:space="0" w:color="000000"/>
              <w:left w:val="single" w:sz="4" w:space="0" w:color="000000"/>
              <w:bottom w:val="single" w:sz="4" w:space="0" w:color="000000"/>
            </w:tcBorders>
            <w:vAlign w:val="center"/>
          </w:tcPr>
          <w:p w14:paraId="59446F64"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A2.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31722CC4"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20</w:t>
            </w:r>
          </w:p>
        </w:tc>
        <w:tc>
          <w:tcPr>
            <w:tcW w:w="1393" w:type="dxa"/>
            <w:tcBorders>
              <w:top w:val="single" w:sz="4" w:space="0" w:color="000000"/>
              <w:left w:val="single" w:sz="4" w:space="0" w:color="000000"/>
              <w:bottom w:val="single" w:sz="4" w:space="0" w:color="000000"/>
              <w:right w:val="nil"/>
            </w:tcBorders>
            <w:vAlign w:val="center"/>
          </w:tcPr>
          <w:p w14:paraId="042C2217"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2C247964"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E51AB2D"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0887179A" w14:textId="77777777" w:rsidTr="002A1EFD">
        <w:trPr>
          <w:trHeight w:val="712"/>
        </w:trPr>
        <w:tc>
          <w:tcPr>
            <w:tcW w:w="4280" w:type="dxa"/>
            <w:gridSpan w:val="2"/>
            <w:tcBorders>
              <w:top w:val="single" w:sz="4" w:space="0" w:color="000000"/>
              <w:left w:val="single" w:sz="4" w:space="0" w:color="000000"/>
              <w:bottom w:val="single" w:sz="4" w:space="0" w:color="000000"/>
            </w:tcBorders>
            <w:vAlign w:val="center"/>
          </w:tcPr>
          <w:p w14:paraId="73AE3152"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A3. MASTER UNIVERSITARIO DI 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7CA70501"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10</w:t>
            </w:r>
          </w:p>
        </w:tc>
        <w:tc>
          <w:tcPr>
            <w:tcW w:w="1393" w:type="dxa"/>
            <w:tcBorders>
              <w:top w:val="single" w:sz="4" w:space="0" w:color="000000"/>
              <w:left w:val="single" w:sz="4" w:space="0" w:color="000000"/>
              <w:bottom w:val="single" w:sz="4" w:space="0" w:color="000000"/>
              <w:right w:val="nil"/>
            </w:tcBorders>
            <w:vAlign w:val="center"/>
          </w:tcPr>
          <w:p w14:paraId="2E77FF0F"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4C80BA7D"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7F37AA"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07FB5F10" w14:textId="77777777" w:rsidTr="002A1EFD">
        <w:trPr>
          <w:trHeight w:val="964"/>
        </w:trPr>
        <w:tc>
          <w:tcPr>
            <w:tcW w:w="4280" w:type="dxa"/>
            <w:gridSpan w:val="2"/>
            <w:tcBorders>
              <w:top w:val="single" w:sz="4" w:space="0" w:color="000000"/>
              <w:left w:val="single" w:sz="4" w:space="0" w:color="000000"/>
              <w:bottom w:val="single" w:sz="4" w:space="0" w:color="000000"/>
            </w:tcBorders>
            <w:vAlign w:val="center"/>
          </w:tcPr>
          <w:p w14:paraId="41A1342E"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A4.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605BA7C1"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10</w:t>
            </w:r>
          </w:p>
        </w:tc>
        <w:tc>
          <w:tcPr>
            <w:tcW w:w="1393" w:type="dxa"/>
            <w:tcBorders>
              <w:top w:val="single" w:sz="4" w:space="0" w:color="000000"/>
              <w:left w:val="single" w:sz="4" w:space="0" w:color="000000"/>
              <w:bottom w:val="single" w:sz="4" w:space="0" w:color="000000"/>
              <w:right w:val="nil"/>
            </w:tcBorders>
            <w:vAlign w:val="center"/>
          </w:tcPr>
          <w:p w14:paraId="373F93F2"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1D1B75EB"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878B64"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3D715899" w14:textId="77777777" w:rsidTr="002A1EFD">
        <w:tc>
          <w:tcPr>
            <w:tcW w:w="5398" w:type="dxa"/>
            <w:gridSpan w:val="3"/>
            <w:tcBorders>
              <w:top w:val="single" w:sz="4" w:space="0" w:color="000000"/>
              <w:left w:val="single" w:sz="4" w:space="0" w:color="000000"/>
              <w:bottom w:val="single" w:sz="4" w:space="0" w:color="000000"/>
              <w:right w:val="nil"/>
            </w:tcBorders>
            <w:vAlign w:val="center"/>
          </w:tcPr>
          <w:p w14:paraId="517A9339"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 xml:space="preserve">LE CERTIFICAZIONI OTTENUTE  </w:t>
            </w:r>
          </w:p>
          <w:p w14:paraId="666EC433" w14:textId="77777777" w:rsidR="006A07BE" w:rsidRPr="00600EF3" w:rsidRDefault="006A07BE" w:rsidP="002A1EFD">
            <w:pPr>
              <w:rPr>
                <w:rFonts w:asciiTheme="minorHAnsi" w:hAnsiTheme="minorHAnsi" w:cstheme="minorHAnsi"/>
                <w:bCs/>
                <w:sz w:val="24"/>
                <w:szCs w:val="24"/>
                <w:u w:val="single"/>
              </w:rPr>
            </w:pPr>
            <w:r w:rsidRPr="00600EF3">
              <w:rPr>
                <w:rFonts w:asciiTheme="minorHAnsi" w:hAnsiTheme="minorHAnsi" w:cstheme="minorHAnsi"/>
                <w:bCs/>
                <w:sz w:val="24"/>
                <w:szCs w:val="24"/>
                <w:u w:val="single"/>
              </w:rPr>
              <w:t>NELLO SPECIFICO SETTORE IN CUI SI CONCORRE</w:t>
            </w:r>
          </w:p>
          <w:p w14:paraId="4269D835"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ab/>
            </w:r>
            <w:r w:rsidRPr="00600EF3">
              <w:rPr>
                <w:rFonts w:asciiTheme="minorHAnsi" w:hAnsiTheme="minorHAnsi" w:cstheme="minorHAnsi"/>
                <w:bCs/>
                <w:sz w:val="24"/>
                <w:szCs w:val="24"/>
              </w:rPr>
              <w:tab/>
            </w:r>
            <w:r w:rsidRPr="00600EF3">
              <w:rPr>
                <w:rFonts w:asciiTheme="minorHAnsi" w:hAnsiTheme="minorHAnsi" w:cstheme="minorHAnsi"/>
                <w:bCs/>
                <w:sz w:val="24"/>
                <w:szCs w:val="24"/>
              </w:rPr>
              <w:tab/>
            </w:r>
          </w:p>
        </w:tc>
        <w:tc>
          <w:tcPr>
            <w:tcW w:w="1393" w:type="dxa"/>
            <w:tcBorders>
              <w:top w:val="single" w:sz="4" w:space="0" w:color="000000"/>
              <w:left w:val="single" w:sz="4" w:space="0" w:color="000000"/>
              <w:bottom w:val="single" w:sz="4" w:space="0" w:color="000000"/>
              <w:right w:val="nil"/>
            </w:tcBorders>
            <w:vAlign w:val="center"/>
          </w:tcPr>
          <w:p w14:paraId="71983082"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7689E176"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29B5DFC"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2FF259D1" w14:textId="77777777" w:rsidTr="002A1EFD">
        <w:tc>
          <w:tcPr>
            <w:tcW w:w="3129" w:type="dxa"/>
            <w:tcBorders>
              <w:top w:val="single" w:sz="4" w:space="0" w:color="000000"/>
              <w:left w:val="single" w:sz="4" w:space="0" w:color="000000"/>
              <w:bottom w:val="single" w:sz="4" w:space="0" w:color="000000"/>
              <w:right w:val="nil"/>
            </w:tcBorders>
            <w:vAlign w:val="center"/>
            <w:hideMark/>
          </w:tcPr>
          <w:p w14:paraId="4060CD6F"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 xml:space="preserve">B1. COMPETENZE I.C.T. </w:t>
            </w:r>
          </w:p>
          <w:p w14:paraId="5CB5EBB9"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ECDL - EUCIP- EIPASS- PEKIT ecc…</w:t>
            </w:r>
          </w:p>
        </w:tc>
        <w:tc>
          <w:tcPr>
            <w:tcW w:w="1151" w:type="dxa"/>
            <w:tcBorders>
              <w:top w:val="single" w:sz="4" w:space="0" w:color="000000"/>
              <w:left w:val="single" w:sz="4" w:space="0" w:color="000000"/>
              <w:bottom w:val="single" w:sz="4" w:space="0" w:color="000000"/>
              <w:right w:val="nil"/>
            </w:tcBorders>
            <w:vAlign w:val="center"/>
            <w:hideMark/>
          </w:tcPr>
          <w:p w14:paraId="4A20EE39"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Max 5 cert.</w:t>
            </w:r>
          </w:p>
        </w:tc>
        <w:tc>
          <w:tcPr>
            <w:tcW w:w="1118" w:type="dxa"/>
            <w:tcBorders>
              <w:top w:val="single" w:sz="4" w:space="0" w:color="000000"/>
              <w:left w:val="single" w:sz="4" w:space="0" w:color="000000"/>
              <w:bottom w:val="single" w:sz="4" w:space="0" w:color="000000"/>
              <w:right w:val="nil"/>
            </w:tcBorders>
            <w:vAlign w:val="center"/>
            <w:hideMark/>
          </w:tcPr>
          <w:p w14:paraId="6C5FEEA0"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2 punti cad.</w:t>
            </w:r>
          </w:p>
        </w:tc>
        <w:tc>
          <w:tcPr>
            <w:tcW w:w="1393" w:type="dxa"/>
            <w:tcBorders>
              <w:top w:val="single" w:sz="4" w:space="0" w:color="000000"/>
              <w:left w:val="single" w:sz="4" w:space="0" w:color="000000"/>
              <w:bottom w:val="single" w:sz="4" w:space="0" w:color="000000"/>
              <w:right w:val="nil"/>
            </w:tcBorders>
            <w:vAlign w:val="center"/>
          </w:tcPr>
          <w:p w14:paraId="37525BDF"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6D9B5BA4"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C17966A"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439B5E53" w14:textId="77777777" w:rsidTr="002A1EFD">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7F6C83C2"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LE ESPERIENZE</w:t>
            </w:r>
          </w:p>
          <w:p w14:paraId="0107ABB5" w14:textId="77777777" w:rsidR="006A07BE" w:rsidRPr="00600EF3" w:rsidRDefault="006A07BE" w:rsidP="002A1EFD">
            <w:pPr>
              <w:rPr>
                <w:rFonts w:asciiTheme="minorHAnsi" w:hAnsiTheme="minorHAnsi" w:cstheme="minorHAnsi"/>
                <w:bCs/>
                <w:sz w:val="24"/>
                <w:szCs w:val="24"/>
                <w:u w:val="single"/>
              </w:rPr>
            </w:pPr>
            <w:r w:rsidRPr="00600EF3">
              <w:rPr>
                <w:rFonts w:asciiTheme="minorHAnsi" w:hAnsiTheme="minorHAnsi" w:cstheme="minorHAnsi"/>
                <w:bCs/>
                <w:sz w:val="24"/>
                <w:szCs w:val="24"/>
                <w:u w:val="single"/>
              </w:rPr>
              <w:t>NELLO SPECIFICO SETTORE IN CUI SI CONCORRE</w:t>
            </w:r>
          </w:p>
          <w:p w14:paraId="1E52E68B" w14:textId="77777777" w:rsidR="006A07BE" w:rsidRPr="00600EF3" w:rsidRDefault="006A07BE" w:rsidP="002A1EFD">
            <w:pPr>
              <w:rPr>
                <w:rFonts w:asciiTheme="minorHAnsi" w:hAnsiTheme="minorHAnsi" w:cstheme="minorHAnsi"/>
                <w:bCs/>
                <w:sz w:val="24"/>
                <w:szCs w:val="24"/>
              </w:rPr>
            </w:pPr>
          </w:p>
        </w:tc>
        <w:tc>
          <w:tcPr>
            <w:tcW w:w="1393" w:type="dxa"/>
            <w:tcBorders>
              <w:top w:val="single" w:sz="4" w:space="0" w:color="000000"/>
              <w:left w:val="single" w:sz="4" w:space="0" w:color="000000"/>
              <w:bottom w:val="single" w:sz="4" w:space="0" w:color="000000"/>
              <w:right w:val="nil"/>
            </w:tcBorders>
            <w:vAlign w:val="center"/>
          </w:tcPr>
          <w:p w14:paraId="6D632747"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0FE6D0C2"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E36B62"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719FB66D" w14:textId="77777777" w:rsidTr="002A1EFD">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A7E7A2F"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C 1 Esperienza lavorativa in progetti: PON/FSE/FESR/PNRR attinenti</w:t>
            </w:r>
          </w:p>
          <w:p w14:paraId="2122235C" w14:textId="77777777" w:rsidR="006A07BE" w:rsidRPr="00600EF3" w:rsidRDefault="006A07BE" w:rsidP="002A1EFD">
            <w:pPr>
              <w:jc w:val="right"/>
              <w:rPr>
                <w:rFonts w:asciiTheme="minorHAnsi" w:hAnsiTheme="minorHAnsi" w:cstheme="minorHAnsi"/>
                <w:bCs/>
                <w:sz w:val="24"/>
                <w:szCs w:val="24"/>
              </w:rPr>
            </w:pPr>
            <w:r w:rsidRPr="00600EF3">
              <w:rPr>
                <w:rFonts w:asciiTheme="minorHAnsi" w:hAnsiTheme="minorHAnsi" w:cstheme="minorHAnsi"/>
                <w:bCs/>
                <w:sz w:val="24"/>
                <w:szCs w:val="24"/>
              </w:rPr>
              <w:t xml:space="preserve"> (2 punti per progetto)</w:t>
            </w:r>
            <w:r w:rsidRPr="00600EF3">
              <w:rPr>
                <w:rFonts w:asciiTheme="minorHAnsi" w:hAnsiTheme="minorHAnsi" w:cstheme="minorHAnsi"/>
                <w:sz w:val="24"/>
                <w:szCs w:val="24"/>
              </w:rPr>
              <w:t xml:space="preserve"> </w:t>
            </w:r>
            <w:r w:rsidRPr="00600EF3">
              <w:rPr>
                <w:rFonts w:asciiTheme="minorHAnsi" w:hAnsiTheme="minorHAnsi" w:cstheme="minorHAnsi"/>
                <w:bCs/>
                <w:sz w:val="24"/>
                <w:szCs w:val="24"/>
              </w:rPr>
              <w:t>Max punti 10</w:t>
            </w:r>
          </w:p>
        </w:tc>
        <w:tc>
          <w:tcPr>
            <w:tcW w:w="1393" w:type="dxa"/>
            <w:tcBorders>
              <w:top w:val="single" w:sz="4" w:space="0" w:color="000000"/>
              <w:left w:val="single" w:sz="4" w:space="0" w:color="000000"/>
              <w:bottom w:val="single" w:sz="4" w:space="0" w:color="000000"/>
              <w:right w:val="nil"/>
            </w:tcBorders>
            <w:vAlign w:val="center"/>
          </w:tcPr>
          <w:p w14:paraId="35B3426F"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39087723"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CF5940"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35469C45" w14:textId="77777777" w:rsidTr="002A1EFD">
        <w:tc>
          <w:tcPr>
            <w:tcW w:w="3129" w:type="dxa"/>
            <w:tcBorders>
              <w:top w:val="single" w:sz="4" w:space="0" w:color="000000"/>
              <w:left w:val="single" w:sz="4" w:space="0" w:color="000000"/>
              <w:bottom w:val="single" w:sz="4" w:space="0" w:color="000000"/>
              <w:right w:val="nil"/>
            </w:tcBorders>
            <w:hideMark/>
          </w:tcPr>
          <w:p w14:paraId="17266D0F" w14:textId="59CC78E5"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C 2 Servizio come docente a tempo indeterminato in scuole statali o paritarie</w:t>
            </w:r>
          </w:p>
        </w:tc>
        <w:tc>
          <w:tcPr>
            <w:tcW w:w="1151" w:type="dxa"/>
            <w:tcBorders>
              <w:top w:val="single" w:sz="4" w:space="0" w:color="000000"/>
              <w:left w:val="single" w:sz="4" w:space="0" w:color="000000"/>
              <w:bottom w:val="single" w:sz="4" w:space="0" w:color="000000"/>
              <w:right w:val="nil"/>
            </w:tcBorders>
            <w:hideMark/>
          </w:tcPr>
          <w:p w14:paraId="38329CDC"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Max 10</w:t>
            </w:r>
          </w:p>
        </w:tc>
        <w:tc>
          <w:tcPr>
            <w:tcW w:w="1118" w:type="dxa"/>
            <w:tcBorders>
              <w:top w:val="single" w:sz="4" w:space="0" w:color="000000"/>
              <w:left w:val="single" w:sz="4" w:space="0" w:color="000000"/>
              <w:bottom w:val="single" w:sz="4" w:space="0" w:color="000000"/>
              <w:right w:val="nil"/>
            </w:tcBorders>
            <w:hideMark/>
          </w:tcPr>
          <w:p w14:paraId="08B8778C"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1 punto cad.</w:t>
            </w:r>
          </w:p>
        </w:tc>
        <w:tc>
          <w:tcPr>
            <w:tcW w:w="1393" w:type="dxa"/>
            <w:tcBorders>
              <w:top w:val="single" w:sz="4" w:space="0" w:color="000000"/>
              <w:left w:val="single" w:sz="4" w:space="0" w:color="000000"/>
              <w:bottom w:val="single" w:sz="4" w:space="0" w:color="000000"/>
              <w:right w:val="nil"/>
            </w:tcBorders>
            <w:vAlign w:val="center"/>
          </w:tcPr>
          <w:p w14:paraId="27CEDE3F"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4630ED0E"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E030794" w14:textId="77777777" w:rsidR="006A07BE" w:rsidRPr="00600EF3" w:rsidRDefault="006A07BE" w:rsidP="002A1EFD">
            <w:pPr>
              <w:snapToGrid w:val="0"/>
              <w:rPr>
                <w:rFonts w:asciiTheme="minorHAnsi" w:hAnsiTheme="minorHAnsi" w:cstheme="minorHAnsi"/>
                <w:bCs/>
                <w:sz w:val="24"/>
                <w:szCs w:val="24"/>
              </w:rPr>
            </w:pPr>
          </w:p>
        </w:tc>
      </w:tr>
      <w:tr w:rsidR="006A07BE" w:rsidRPr="00600EF3" w14:paraId="5BCA0D36" w14:textId="77777777" w:rsidTr="002A1EFD">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0E5E54B" w14:textId="77777777" w:rsidR="006A07BE" w:rsidRPr="00600EF3" w:rsidRDefault="006A07BE" w:rsidP="002A1EFD">
            <w:pPr>
              <w:rPr>
                <w:rFonts w:asciiTheme="minorHAnsi" w:hAnsiTheme="minorHAnsi" w:cstheme="minorHAnsi"/>
                <w:bCs/>
                <w:sz w:val="24"/>
                <w:szCs w:val="24"/>
              </w:rPr>
            </w:pPr>
            <w:r w:rsidRPr="00600EF3">
              <w:rPr>
                <w:rFonts w:asciiTheme="minorHAnsi" w:hAnsiTheme="minorHAnsi" w:cstheme="minorHAnsi"/>
                <w:bCs/>
                <w:sz w:val="24"/>
                <w:szCs w:val="24"/>
              </w:rPr>
              <w:t>TOTALE MAX                                                               100</w:t>
            </w:r>
          </w:p>
        </w:tc>
        <w:tc>
          <w:tcPr>
            <w:tcW w:w="1393" w:type="dxa"/>
            <w:tcBorders>
              <w:top w:val="single" w:sz="4" w:space="0" w:color="000000"/>
              <w:left w:val="single" w:sz="4" w:space="0" w:color="000000"/>
              <w:bottom w:val="single" w:sz="4" w:space="0" w:color="000000"/>
              <w:right w:val="nil"/>
            </w:tcBorders>
            <w:vAlign w:val="center"/>
          </w:tcPr>
          <w:p w14:paraId="3E9A7378" w14:textId="77777777" w:rsidR="006A07BE" w:rsidRPr="00600EF3" w:rsidRDefault="006A07BE" w:rsidP="002A1EFD">
            <w:pPr>
              <w:snapToGrid w:val="0"/>
              <w:rPr>
                <w:rFonts w:asciiTheme="minorHAnsi" w:hAnsiTheme="minorHAnsi" w:cstheme="minorHAnsi"/>
                <w:bCs/>
                <w:sz w:val="24"/>
                <w:szCs w:val="24"/>
              </w:rPr>
            </w:pPr>
          </w:p>
        </w:tc>
        <w:tc>
          <w:tcPr>
            <w:tcW w:w="1555" w:type="dxa"/>
            <w:tcBorders>
              <w:top w:val="single" w:sz="4" w:space="0" w:color="000000"/>
              <w:left w:val="single" w:sz="4" w:space="0" w:color="000000"/>
              <w:bottom w:val="single" w:sz="4" w:space="0" w:color="000000"/>
              <w:right w:val="nil"/>
            </w:tcBorders>
            <w:vAlign w:val="center"/>
          </w:tcPr>
          <w:p w14:paraId="464C9AEF" w14:textId="77777777" w:rsidR="006A07BE" w:rsidRPr="00600EF3" w:rsidRDefault="006A07BE" w:rsidP="002A1EFD">
            <w:pPr>
              <w:snapToGrid w:val="0"/>
              <w:rPr>
                <w:rFonts w:asciiTheme="minorHAnsi" w:hAnsiTheme="minorHAnsi" w:cstheme="minorHAnsi"/>
                <w:bCs/>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3E0A296" w14:textId="77777777" w:rsidR="006A07BE" w:rsidRPr="00600EF3" w:rsidRDefault="006A07BE" w:rsidP="002A1EFD">
            <w:pPr>
              <w:snapToGrid w:val="0"/>
              <w:rPr>
                <w:rFonts w:asciiTheme="minorHAnsi" w:hAnsiTheme="minorHAnsi" w:cstheme="minorHAnsi"/>
                <w:bCs/>
                <w:sz w:val="24"/>
                <w:szCs w:val="24"/>
              </w:rPr>
            </w:pPr>
          </w:p>
        </w:tc>
      </w:tr>
    </w:tbl>
    <w:p w14:paraId="3AAB5F59" w14:textId="77777777" w:rsidR="00A149A0" w:rsidRDefault="00A149A0" w:rsidP="00A149A0">
      <w:pPr>
        <w:rPr>
          <w:rFonts w:asciiTheme="minorHAnsi" w:hAnsiTheme="minorHAnsi" w:cstheme="minorHAnsi"/>
          <w:sz w:val="24"/>
          <w:szCs w:val="24"/>
        </w:rPr>
      </w:pPr>
    </w:p>
    <w:p w14:paraId="4DBA6708" w14:textId="77777777" w:rsidR="000B021D" w:rsidRDefault="000B021D" w:rsidP="00A149A0">
      <w:pPr>
        <w:rPr>
          <w:rFonts w:asciiTheme="minorHAnsi" w:hAnsiTheme="minorHAnsi" w:cstheme="minorHAnsi"/>
          <w:sz w:val="24"/>
          <w:szCs w:val="24"/>
        </w:rPr>
      </w:pPr>
    </w:p>
    <w:p w14:paraId="019D2125" w14:textId="77777777" w:rsidR="000B021D" w:rsidRDefault="000B021D" w:rsidP="00A149A0">
      <w:pPr>
        <w:rPr>
          <w:rFonts w:asciiTheme="minorHAnsi" w:hAnsiTheme="minorHAnsi" w:cstheme="minorHAnsi"/>
          <w:sz w:val="24"/>
          <w:szCs w:val="24"/>
        </w:rPr>
      </w:pPr>
    </w:p>
    <w:p w14:paraId="07DDD048" w14:textId="77B54762" w:rsidR="000B021D" w:rsidRDefault="000B021D" w:rsidP="00A149A0">
      <w:pPr>
        <w:rPr>
          <w:rFonts w:asciiTheme="minorHAnsi" w:hAnsiTheme="minorHAnsi" w:cstheme="minorHAnsi"/>
          <w:sz w:val="24"/>
          <w:szCs w:val="24"/>
        </w:rPr>
      </w:pPr>
      <w:r>
        <w:rPr>
          <w:rFonts w:asciiTheme="minorHAnsi" w:hAnsiTheme="minorHAnsi" w:cstheme="minorHAnsi"/>
          <w:sz w:val="24"/>
          <w:szCs w:val="24"/>
        </w:rPr>
        <w:t xml:space="preserve">Data </w:t>
      </w:r>
    </w:p>
    <w:p w14:paraId="5CE577B8" w14:textId="77777777" w:rsidR="000B021D" w:rsidRDefault="000B021D" w:rsidP="00A149A0">
      <w:pPr>
        <w:rPr>
          <w:rFonts w:asciiTheme="minorHAnsi" w:hAnsiTheme="minorHAnsi" w:cstheme="minorHAnsi"/>
          <w:sz w:val="24"/>
          <w:szCs w:val="24"/>
        </w:rPr>
      </w:pPr>
    </w:p>
    <w:p w14:paraId="1BBB5803" w14:textId="58BCE09B" w:rsidR="000B021D" w:rsidRPr="00600EF3" w:rsidRDefault="000B021D" w:rsidP="000B021D">
      <w:pPr>
        <w:jc w:val="right"/>
        <w:rPr>
          <w:rFonts w:asciiTheme="minorHAnsi" w:hAnsiTheme="minorHAnsi" w:cstheme="minorHAnsi"/>
          <w:sz w:val="24"/>
          <w:szCs w:val="24"/>
        </w:rPr>
      </w:pPr>
      <w:r>
        <w:rPr>
          <w:rFonts w:asciiTheme="minorHAnsi" w:hAnsiTheme="minorHAnsi" w:cstheme="minorHAnsi"/>
          <w:sz w:val="24"/>
          <w:szCs w:val="24"/>
        </w:rPr>
        <w:t>Firma</w:t>
      </w:r>
    </w:p>
    <w:sectPr w:rsidR="000B021D" w:rsidRPr="00600EF3"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FE43" w14:textId="77777777" w:rsidR="00551E2F" w:rsidRDefault="00551E2F">
      <w:r>
        <w:separator/>
      </w:r>
    </w:p>
  </w:endnote>
  <w:endnote w:type="continuationSeparator" w:id="0">
    <w:p w14:paraId="082B0C0B" w14:textId="77777777" w:rsidR="00551E2F" w:rsidRDefault="0055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DDFA" w14:textId="77777777" w:rsidR="00551E2F" w:rsidRDefault="00551E2F">
      <w:r>
        <w:separator/>
      </w:r>
    </w:p>
  </w:footnote>
  <w:footnote w:type="continuationSeparator" w:id="0">
    <w:p w14:paraId="42706941" w14:textId="77777777" w:rsidR="00551E2F" w:rsidRDefault="00551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27"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1"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17"/>
  </w:num>
  <w:num w:numId="3" w16cid:durableId="248855413">
    <w:abstractNumId w:val="0"/>
  </w:num>
  <w:num w:numId="4" w16cid:durableId="713698913">
    <w:abstractNumId w:val="1"/>
  </w:num>
  <w:num w:numId="5" w16cid:durableId="1022392263">
    <w:abstractNumId w:val="2"/>
  </w:num>
  <w:num w:numId="6" w16cid:durableId="146362909">
    <w:abstractNumId w:val="10"/>
  </w:num>
  <w:num w:numId="7" w16cid:durableId="320961757">
    <w:abstractNumId w:val="7"/>
  </w:num>
  <w:num w:numId="8" w16cid:durableId="527791315">
    <w:abstractNumId w:val="24"/>
  </w:num>
  <w:num w:numId="9" w16cid:durableId="693112086">
    <w:abstractNumId w:val="21"/>
  </w:num>
  <w:num w:numId="10" w16cid:durableId="1838380322">
    <w:abstractNumId w:val="12"/>
  </w:num>
  <w:num w:numId="11" w16cid:durableId="1461151839">
    <w:abstractNumId w:val="32"/>
  </w:num>
  <w:num w:numId="12" w16cid:durableId="1154950419">
    <w:abstractNumId w:val="30"/>
  </w:num>
  <w:num w:numId="13" w16cid:durableId="470903070">
    <w:abstractNumId w:val="19"/>
  </w:num>
  <w:num w:numId="14" w16cid:durableId="124734704">
    <w:abstractNumId w:val="13"/>
  </w:num>
  <w:num w:numId="15" w16cid:durableId="455832274">
    <w:abstractNumId w:val="22"/>
  </w:num>
  <w:num w:numId="16" w16cid:durableId="1708555802">
    <w:abstractNumId w:val="5"/>
  </w:num>
  <w:num w:numId="17" w16cid:durableId="1460490128">
    <w:abstractNumId w:val="27"/>
  </w:num>
  <w:num w:numId="18" w16cid:durableId="965310642">
    <w:abstractNumId w:val="20"/>
  </w:num>
  <w:num w:numId="19" w16cid:durableId="181016513">
    <w:abstractNumId w:val="28"/>
  </w:num>
  <w:num w:numId="20" w16cid:durableId="902134030">
    <w:abstractNumId w:val="16"/>
  </w:num>
  <w:num w:numId="21" w16cid:durableId="1244561181">
    <w:abstractNumId w:val="9"/>
  </w:num>
  <w:num w:numId="22" w16cid:durableId="678771423">
    <w:abstractNumId w:val="31"/>
  </w:num>
  <w:num w:numId="23" w16cid:durableId="1845778767">
    <w:abstractNumId w:val="8"/>
  </w:num>
  <w:num w:numId="24" w16cid:durableId="417138300">
    <w:abstractNumId w:val="3"/>
  </w:num>
  <w:num w:numId="25" w16cid:durableId="206534387">
    <w:abstractNumId w:val="4"/>
  </w:num>
  <w:num w:numId="26" w16cid:durableId="245236138">
    <w:abstractNumId w:val="23"/>
  </w:num>
  <w:num w:numId="27" w16cid:durableId="300695580">
    <w:abstractNumId w:val="33"/>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5"/>
  </w:num>
  <w:num w:numId="31" w16cid:durableId="5719752">
    <w:abstractNumId w:val="11"/>
  </w:num>
  <w:num w:numId="32" w16cid:durableId="888300677">
    <w:abstractNumId w:val="26"/>
  </w:num>
  <w:num w:numId="33" w16cid:durableId="746540458">
    <w:abstractNumId w:val="14"/>
  </w:num>
  <w:num w:numId="34" w16cid:durableId="832912483">
    <w:abstractNumId w:val="29"/>
  </w:num>
  <w:num w:numId="35" w16cid:durableId="1819959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4375"/>
    <w:rsid w:val="00004E81"/>
    <w:rsid w:val="00010D73"/>
    <w:rsid w:val="0001314D"/>
    <w:rsid w:val="0001443F"/>
    <w:rsid w:val="0001454F"/>
    <w:rsid w:val="00016658"/>
    <w:rsid w:val="000167FA"/>
    <w:rsid w:val="000202EE"/>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74160"/>
    <w:rsid w:val="00087DC5"/>
    <w:rsid w:val="000A19BA"/>
    <w:rsid w:val="000A2C09"/>
    <w:rsid w:val="000A6477"/>
    <w:rsid w:val="000A74CB"/>
    <w:rsid w:val="000B021D"/>
    <w:rsid w:val="000B12C5"/>
    <w:rsid w:val="000B40EF"/>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5B5"/>
    <w:rsid w:val="00182723"/>
    <w:rsid w:val="0018773E"/>
    <w:rsid w:val="001A234A"/>
    <w:rsid w:val="001A5909"/>
    <w:rsid w:val="001A6378"/>
    <w:rsid w:val="001B1257"/>
    <w:rsid w:val="001B1415"/>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08A0"/>
    <w:rsid w:val="00222A56"/>
    <w:rsid w:val="002247FE"/>
    <w:rsid w:val="00225146"/>
    <w:rsid w:val="00226CB3"/>
    <w:rsid w:val="00227FE8"/>
    <w:rsid w:val="0023285D"/>
    <w:rsid w:val="00240337"/>
    <w:rsid w:val="0024391D"/>
    <w:rsid w:val="00245E38"/>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6623"/>
    <w:rsid w:val="003B79E2"/>
    <w:rsid w:val="003C0DE3"/>
    <w:rsid w:val="003C7B78"/>
    <w:rsid w:val="003D149A"/>
    <w:rsid w:val="003D59B3"/>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00E"/>
    <w:rsid w:val="00460B7D"/>
    <w:rsid w:val="00462440"/>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7772"/>
    <w:rsid w:val="00520DBD"/>
    <w:rsid w:val="00525018"/>
    <w:rsid w:val="00526196"/>
    <w:rsid w:val="005263CD"/>
    <w:rsid w:val="0052773A"/>
    <w:rsid w:val="00527AAD"/>
    <w:rsid w:val="00535EF8"/>
    <w:rsid w:val="00547C3A"/>
    <w:rsid w:val="00551462"/>
    <w:rsid w:val="00551E2F"/>
    <w:rsid w:val="005528BF"/>
    <w:rsid w:val="005540B3"/>
    <w:rsid w:val="00554620"/>
    <w:rsid w:val="0055517D"/>
    <w:rsid w:val="00556BBC"/>
    <w:rsid w:val="005603E9"/>
    <w:rsid w:val="0056072B"/>
    <w:rsid w:val="00560F4E"/>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0EF3"/>
    <w:rsid w:val="00606B2E"/>
    <w:rsid w:val="00607877"/>
    <w:rsid w:val="006105EA"/>
    <w:rsid w:val="0061175D"/>
    <w:rsid w:val="0062483F"/>
    <w:rsid w:val="00632BF9"/>
    <w:rsid w:val="00632F5C"/>
    <w:rsid w:val="00637EE7"/>
    <w:rsid w:val="0064748E"/>
    <w:rsid w:val="00647912"/>
    <w:rsid w:val="0065050C"/>
    <w:rsid w:val="00651F68"/>
    <w:rsid w:val="0065467C"/>
    <w:rsid w:val="0066271B"/>
    <w:rsid w:val="006648CD"/>
    <w:rsid w:val="00673AF6"/>
    <w:rsid w:val="00674BB2"/>
    <w:rsid w:val="006761FD"/>
    <w:rsid w:val="0067699A"/>
    <w:rsid w:val="0068062A"/>
    <w:rsid w:val="00683118"/>
    <w:rsid w:val="00692070"/>
    <w:rsid w:val="006A07BE"/>
    <w:rsid w:val="006A149B"/>
    <w:rsid w:val="006A4B64"/>
    <w:rsid w:val="006A6D85"/>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1440"/>
    <w:rsid w:val="00733D1B"/>
    <w:rsid w:val="00737EA1"/>
    <w:rsid w:val="00740439"/>
    <w:rsid w:val="0074078D"/>
    <w:rsid w:val="00740888"/>
    <w:rsid w:val="00741E96"/>
    <w:rsid w:val="00747847"/>
    <w:rsid w:val="00750856"/>
    <w:rsid w:val="00750EBA"/>
    <w:rsid w:val="007676DE"/>
    <w:rsid w:val="00767F4A"/>
    <w:rsid w:val="007712CD"/>
    <w:rsid w:val="00772936"/>
    <w:rsid w:val="00775397"/>
    <w:rsid w:val="0077662D"/>
    <w:rsid w:val="00777992"/>
    <w:rsid w:val="0079013C"/>
    <w:rsid w:val="007927F5"/>
    <w:rsid w:val="00795724"/>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10B"/>
    <w:rsid w:val="00883FF4"/>
    <w:rsid w:val="00886859"/>
    <w:rsid w:val="008914AF"/>
    <w:rsid w:val="00897BDF"/>
    <w:rsid w:val="00897DC8"/>
    <w:rsid w:val="008A1E97"/>
    <w:rsid w:val="008A3783"/>
    <w:rsid w:val="008B1FC8"/>
    <w:rsid w:val="008B37FD"/>
    <w:rsid w:val="008B4721"/>
    <w:rsid w:val="008B6767"/>
    <w:rsid w:val="008B67E9"/>
    <w:rsid w:val="008C0779"/>
    <w:rsid w:val="008C756B"/>
    <w:rsid w:val="008D1317"/>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22A2"/>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E6B55"/>
    <w:rsid w:val="009F0ED6"/>
    <w:rsid w:val="009F4646"/>
    <w:rsid w:val="009F477B"/>
    <w:rsid w:val="009F6C42"/>
    <w:rsid w:val="00A023CC"/>
    <w:rsid w:val="00A04A33"/>
    <w:rsid w:val="00A11795"/>
    <w:rsid w:val="00A11AC5"/>
    <w:rsid w:val="00A11DB1"/>
    <w:rsid w:val="00A13318"/>
    <w:rsid w:val="00A149A0"/>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4740A"/>
    <w:rsid w:val="00C51601"/>
    <w:rsid w:val="00C52FC2"/>
    <w:rsid w:val="00C572D7"/>
    <w:rsid w:val="00C61D88"/>
    <w:rsid w:val="00C711D2"/>
    <w:rsid w:val="00C728F6"/>
    <w:rsid w:val="00C807AE"/>
    <w:rsid w:val="00C85681"/>
    <w:rsid w:val="00C9066B"/>
    <w:rsid w:val="00C946EB"/>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1E42"/>
    <w:rsid w:val="00D646B2"/>
    <w:rsid w:val="00D7321D"/>
    <w:rsid w:val="00D73AB4"/>
    <w:rsid w:val="00D805D4"/>
    <w:rsid w:val="00D80C9F"/>
    <w:rsid w:val="00D81C29"/>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0514"/>
    <w:rsid w:val="00F2100B"/>
    <w:rsid w:val="00F21F17"/>
    <w:rsid w:val="00F25812"/>
    <w:rsid w:val="00F2677F"/>
    <w:rsid w:val="00F35E5A"/>
    <w:rsid w:val="00F373B9"/>
    <w:rsid w:val="00F37726"/>
    <w:rsid w:val="00F37F90"/>
    <w:rsid w:val="00F4020B"/>
    <w:rsid w:val="00F41557"/>
    <w:rsid w:val="00F43473"/>
    <w:rsid w:val="00F52FF5"/>
    <w:rsid w:val="00F645F8"/>
    <w:rsid w:val="00F7023B"/>
    <w:rsid w:val="00F7268E"/>
    <w:rsid w:val="00F800D7"/>
    <w:rsid w:val="00F8229C"/>
    <w:rsid w:val="00F822EE"/>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1564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511</Words>
  <Characters>2915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Acer</cp:lastModifiedBy>
  <cp:revision>21</cp:revision>
  <cp:lastPrinted>2017-09-07T10:02:00Z</cp:lastPrinted>
  <dcterms:created xsi:type="dcterms:W3CDTF">2024-06-19T12:41:00Z</dcterms:created>
  <dcterms:modified xsi:type="dcterms:W3CDTF">2025-11-13T21:26:00Z</dcterms:modified>
</cp:coreProperties>
</file>