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BF511" w14:textId="3F9E2ED4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04033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87246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MULTILINGUISMO ALUNNI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DD3B60A" w14:textId="10A1298C" w:rsidR="0063731E" w:rsidRPr="00C20594" w:rsidRDefault="0063731E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IC A. </w:t>
      </w:r>
      <w:r w:rsidR="0040553D">
        <w:rPr>
          <w:rFonts w:asciiTheme="minorHAnsi" w:eastAsiaTheme="minorEastAsia" w:hAnsiTheme="minorHAnsi" w:cstheme="minorHAnsi"/>
          <w:sz w:val="22"/>
          <w:szCs w:val="22"/>
        </w:rPr>
        <w:t>Malfatti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67C047BA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</w:t>
      </w:r>
      <w:r w:rsidR="0063731E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</w:t>
      </w:r>
    </w:p>
    <w:p w14:paraId="4A7F9237" w14:textId="0261209B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0BAB6E87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4849" w:type="pct"/>
        <w:tblInd w:w="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02"/>
        <w:gridCol w:w="3032"/>
        <w:gridCol w:w="1393"/>
        <w:gridCol w:w="1575"/>
        <w:gridCol w:w="1573"/>
      </w:tblGrid>
      <w:tr w:rsidR="00A26731" w14:paraId="48C3BC29" w14:textId="77777777" w:rsidTr="00A3656A">
        <w:trPr>
          <w:trHeight w:val="533"/>
        </w:trPr>
        <w:tc>
          <w:tcPr>
            <w:tcW w:w="2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D454" w14:textId="77777777" w:rsidR="00A26731" w:rsidRPr="003D24B4" w:rsidRDefault="00A26731" w:rsidP="00A3656A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E63A6" w14:textId="10776116" w:rsidR="00A26731" w:rsidRPr="007A0A35" w:rsidRDefault="00A26731" w:rsidP="00A3656A">
            <w:pPr>
              <w:pStyle w:val="TableParagraph"/>
              <w:spacing w:before="3"/>
              <w:jc w:val="center"/>
              <w:rPr>
                <w:sz w:val="25"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</w:t>
            </w:r>
            <w:r>
              <w:rPr>
                <w:b/>
                <w:spacing w:val="-2"/>
                <w:lang w:val="it-IT"/>
              </w:rPr>
              <w:t xml:space="preserve"> ESPERTO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9592" w14:textId="73509940" w:rsidR="00A26731" w:rsidRPr="008022B1" w:rsidRDefault="00A26731" w:rsidP="00A3656A">
            <w:pPr>
              <w:pStyle w:val="TableParagraph"/>
              <w:ind w:right="328"/>
              <w:jc w:val="center"/>
              <w:rPr>
                <w:b/>
                <w:lang w:val="it-IT"/>
              </w:rPr>
            </w:pPr>
            <w:r w:rsidRPr="008022B1">
              <w:rPr>
                <w:b/>
                <w:lang w:val="it-IT"/>
              </w:rPr>
              <w:t>Ore</w:t>
            </w:r>
            <w:r w:rsidRPr="008022B1">
              <w:rPr>
                <w:b/>
                <w:spacing w:val="-1"/>
                <w:lang w:val="it-IT"/>
              </w:rPr>
              <w:t xml:space="preserve"> </w:t>
            </w:r>
            <w:r w:rsidRPr="008022B1">
              <w:rPr>
                <w:b/>
                <w:lang w:val="it-IT"/>
              </w:rPr>
              <w:t>di</w:t>
            </w:r>
            <w:r w:rsidRPr="008022B1">
              <w:rPr>
                <w:b/>
                <w:spacing w:val="-3"/>
                <w:lang w:val="it-IT"/>
              </w:rPr>
              <w:t xml:space="preserve"> </w:t>
            </w:r>
            <w:r w:rsidRPr="008022B1">
              <w:rPr>
                <w:b/>
                <w:lang w:val="it-IT"/>
              </w:rPr>
              <w:t xml:space="preserve">impegno per </w:t>
            </w:r>
            <w:r>
              <w:rPr>
                <w:b/>
                <w:lang w:val="it-IT"/>
              </w:rPr>
              <w:t>ESPERTO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D9B4" w14:textId="77777777" w:rsidR="00A26731" w:rsidRPr="007A0A35" w:rsidRDefault="00A26731" w:rsidP="00A3656A">
            <w:pPr>
              <w:pStyle w:val="TableParagraph"/>
              <w:ind w:right="328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Preferenza</w:t>
            </w:r>
          </w:p>
        </w:tc>
      </w:tr>
      <w:tr w:rsidR="00A26731" w14:paraId="3C5F6FF5" w14:textId="77777777" w:rsidTr="00A3656A">
        <w:trPr>
          <w:trHeight w:val="416"/>
        </w:trPr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4EB5" w14:textId="77777777" w:rsidR="00A26731" w:rsidRDefault="00A26731" w:rsidP="00A3656A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6D5B86">
              <w:rPr>
                <w:lang w:val="it-IT"/>
              </w:rPr>
              <w:t xml:space="preserve">Scuola Sec I grado </w:t>
            </w:r>
          </w:p>
          <w:p w14:paraId="2AD6391E" w14:textId="77777777" w:rsidR="00A26731" w:rsidRPr="006D5B86" w:rsidRDefault="00A26731" w:rsidP="00A3656A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lang w:val="it-IT"/>
              </w:rPr>
              <w:t>Contigliano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F2AF" w14:textId="77777777" w:rsidR="00A26731" w:rsidRPr="004E0392" w:rsidRDefault="00A26731" w:rsidP="00A3656A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antimeridiano per il potenziamento delle competenze linguistiche livello A2 SPAGNOLO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2C05" w14:textId="77777777" w:rsidR="00A26731" w:rsidRPr="004E0392" w:rsidRDefault="00A26731" w:rsidP="00A3656A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8CD0" w14:textId="77777777" w:rsidR="00A26731" w:rsidRDefault="00A26731" w:rsidP="00A3656A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20 ore</w:t>
            </w:r>
          </w:p>
          <w:p w14:paraId="0DD7EEF8" w14:textId="77777777" w:rsidR="00A26731" w:rsidRPr="004E0392" w:rsidRDefault="00A26731" w:rsidP="00A3656A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46AF" w14:textId="77777777" w:rsidR="00A26731" w:rsidRDefault="00A26731" w:rsidP="00A3656A">
            <w:pPr>
              <w:pStyle w:val="TableParagraph"/>
              <w:spacing w:before="174"/>
              <w:ind w:left="339" w:right="328"/>
              <w:jc w:val="center"/>
            </w:pPr>
          </w:p>
        </w:tc>
      </w:tr>
    </w:tbl>
    <w:p w14:paraId="34FE18B3" w14:textId="77777777" w:rsidR="00A26731" w:rsidRDefault="00A26731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44386C6E" w14:textId="177033A2" w:rsidR="00F67F6E" w:rsidRDefault="006E2EFA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N.B.: barrare la casella relativa al ruolo che si richiede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. In caso di candidatura per più ruoli, indicare la preferenza con la numerazione da 1(preferenza più </w:t>
      </w:r>
      <w:r w:rsidR="0087246C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alta)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, </w:t>
      </w:r>
      <w:r w:rsidR="0087246C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2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 (preferenza più bassa)</w:t>
      </w:r>
    </w:p>
    <w:p w14:paraId="12970515" w14:textId="77777777" w:rsidR="0087246C" w:rsidRDefault="0087246C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Style w:val="TableNormal1"/>
        <w:tblW w:w="4849" w:type="pct"/>
        <w:tblInd w:w="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02"/>
        <w:gridCol w:w="3032"/>
        <w:gridCol w:w="1393"/>
        <w:gridCol w:w="1575"/>
        <w:gridCol w:w="1573"/>
      </w:tblGrid>
      <w:tr w:rsidR="007A0A35" w14:paraId="3EA8F05E" w14:textId="77777777" w:rsidTr="00683C93">
        <w:trPr>
          <w:trHeight w:val="533"/>
        </w:trPr>
        <w:tc>
          <w:tcPr>
            <w:tcW w:w="2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C490" w14:textId="77777777" w:rsidR="007A0A35" w:rsidRPr="003D24B4" w:rsidRDefault="007A0A35" w:rsidP="000B5E91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62358814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C0B9" w14:textId="2F545DBA" w:rsidR="007A0A35" w:rsidRPr="007A0A35" w:rsidRDefault="007A0A35" w:rsidP="000B5E91">
            <w:pPr>
              <w:pStyle w:val="TableParagraph"/>
              <w:spacing w:before="3"/>
              <w:jc w:val="center"/>
              <w:rPr>
                <w:sz w:val="25"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TUTOR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4F26" w14:textId="4B0B5595" w:rsidR="007A0A35" w:rsidRPr="008022B1" w:rsidRDefault="007A0A35" w:rsidP="000B5E91">
            <w:pPr>
              <w:pStyle w:val="TableParagraph"/>
              <w:ind w:right="328"/>
              <w:jc w:val="center"/>
              <w:rPr>
                <w:b/>
                <w:lang w:val="it-IT"/>
              </w:rPr>
            </w:pPr>
            <w:r w:rsidRPr="008022B1">
              <w:rPr>
                <w:b/>
                <w:lang w:val="it-IT"/>
              </w:rPr>
              <w:t>Ore</w:t>
            </w:r>
            <w:r w:rsidRPr="008022B1">
              <w:rPr>
                <w:b/>
                <w:spacing w:val="-1"/>
                <w:lang w:val="it-IT"/>
              </w:rPr>
              <w:t xml:space="preserve"> </w:t>
            </w:r>
            <w:r w:rsidRPr="008022B1">
              <w:rPr>
                <w:b/>
                <w:lang w:val="it-IT"/>
              </w:rPr>
              <w:t>di</w:t>
            </w:r>
            <w:r w:rsidRPr="008022B1">
              <w:rPr>
                <w:b/>
                <w:spacing w:val="-3"/>
                <w:lang w:val="it-IT"/>
              </w:rPr>
              <w:t xml:space="preserve"> </w:t>
            </w:r>
            <w:r w:rsidRPr="008022B1">
              <w:rPr>
                <w:b/>
                <w:lang w:val="it-IT"/>
              </w:rPr>
              <w:t xml:space="preserve">impegno per </w:t>
            </w:r>
            <w:r>
              <w:rPr>
                <w:b/>
                <w:lang w:val="it-IT"/>
              </w:rPr>
              <w:t>TUTOR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4BC1" w14:textId="77777777" w:rsidR="007A0A35" w:rsidRPr="007A0A35" w:rsidRDefault="007A0A35" w:rsidP="000B5E91">
            <w:pPr>
              <w:pStyle w:val="TableParagraph"/>
              <w:ind w:right="328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Preferenza</w:t>
            </w:r>
          </w:p>
        </w:tc>
      </w:tr>
      <w:tr w:rsidR="007A0A35" w14:paraId="3068674A" w14:textId="77777777" w:rsidTr="00683C93">
        <w:trPr>
          <w:trHeight w:val="416"/>
        </w:trPr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0AF5" w14:textId="77777777" w:rsidR="007A0A35" w:rsidRDefault="007A0A35" w:rsidP="000B5E91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6D5B86">
              <w:rPr>
                <w:lang w:val="it-IT"/>
              </w:rPr>
              <w:t xml:space="preserve">Scuola Sec I grado </w:t>
            </w:r>
          </w:p>
          <w:p w14:paraId="18A84A13" w14:textId="704D1DA5" w:rsidR="007A0A35" w:rsidRPr="006D5B86" w:rsidRDefault="00683C93" w:rsidP="000B5E91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lang w:val="it-IT"/>
              </w:rPr>
              <w:t>Contigliano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720E" w14:textId="4D3BBE56" w:rsidR="007A0A35" w:rsidRPr="004E0392" w:rsidRDefault="007A0A35" w:rsidP="000B5E91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 xml:space="preserve">co-curriculari in orario antimeridiano per il potenziamento delle competenze linguistiche livello A2 </w:t>
            </w:r>
            <w:r w:rsidR="00A939AB">
              <w:rPr>
                <w:lang w:val="it-IT"/>
              </w:rPr>
              <w:t>SPAGNOLO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2A94" w14:textId="77777777" w:rsidR="007A0A35" w:rsidRPr="004E0392" w:rsidRDefault="007A0A35" w:rsidP="000B5E91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18AD" w14:textId="64DDCD2F" w:rsidR="007A0A35" w:rsidRDefault="007A0A35" w:rsidP="000B5E91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683C93">
              <w:rPr>
                <w:lang w:val="it-IT"/>
              </w:rPr>
              <w:t xml:space="preserve">0 </w:t>
            </w:r>
            <w:r>
              <w:rPr>
                <w:lang w:val="it-IT"/>
              </w:rPr>
              <w:t>ore</w:t>
            </w:r>
          </w:p>
          <w:p w14:paraId="7BDF856D" w14:textId="77777777" w:rsidR="007A0A35" w:rsidRPr="004E0392" w:rsidRDefault="007A0A35" w:rsidP="000B5E91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ABF8" w14:textId="77777777" w:rsidR="007A0A35" w:rsidRDefault="007A0A35" w:rsidP="000B5E91">
            <w:pPr>
              <w:pStyle w:val="TableParagraph"/>
              <w:spacing w:before="174"/>
              <w:ind w:left="339" w:right="328"/>
              <w:jc w:val="center"/>
            </w:pPr>
          </w:p>
        </w:tc>
      </w:tr>
      <w:bookmarkEnd w:id="0"/>
    </w:tbl>
    <w:p w14:paraId="13239000" w14:textId="77777777" w:rsidR="007A0A35" w:rsidRDefault="007A0A35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39636625" w14:textId="5C477921" w:rsidR="00F67F6E" w:rsidRDefault="0087246C" w:rsidP="006C53D9">
      <w:pPr>
        <w:autoSpaceDE w:val="0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</w:t>
      </w:r>
      <w:r w:rsidR="00F67F6E"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B.: barrare la casella relativa al ruolo che si richiede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. In caso di candidatura per più ruoli, indicare la preferenza con la numerazione da 1(preferenza più 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alta)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, 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2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 (preferenza più bassa)</w:t>
      </w:r>
    </w:p>
    <w:p w14:paraId="42402E31" w14:textId="77777777" w:rsidR="00C7236A" w:rsidRDefault="00C7236A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0E2B3F0C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C1E5EB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non aver subito condanne penali ovvero di avere i seguenti provvedimenti penali</w:t>
      </w:r>
      <w:r w:rsidR="00551ED0"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</w:t>
      </w: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ad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adattarsi al calendario definito dal Gruppo Operativo di Piano</w:t>
      </w:r>
    </w:p>
    <w:p w14:paraId="79D0EE04" w14:textId="77777777" w:rsidR="00703338" w:rsidRPr="00EB52E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77777777" w:rsidR="00703338" w:rsidRPr="005E1D0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537D6E82" w14:textId="7368C158" w:rsidR="00551ED0" w:rsidRPr="00B77FDD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37C5603E" w14:textId="263ED4FB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49BA2B89" w14:textId="3CF9B27D" w:rsidR="00B77FDD" w:rsidRPr="00C20594" w:rsidRDefault="00B77FDD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di assenza di incompatibilità</w:t>
      </w:r>
    </w:p>
    <w:p w14:paraId="709BB0D5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3224553E" w:rsidR="00703338" w:rsidRDefault="00703338" w:rsidP="00C7236A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  <w:r w:rsidR="00C7236A">
        <w:rPr>
          <w:rFonts w:ascii="Arial" w:eastAsiaTheme="minorEastAsia" w:hAnsi="Arial" w:cs="Arial"/>
          <w:b/>
          <w:sz w:val="18"/>
          <w:szCs w:val="18"/>
        </w:rPr>
        <w:t xml:space="preserve"> </w:t>
      </w:r>
    </w:p>
    <w:p w14:paraId="4592386B" w14:textId="7DE0C227" w:rsidR="00703338" w:rsidRPr="00C20594" w:rsidRDefault="00703338" w:rsidP="006C53D9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6C53D9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 w:rsidR="006C53D9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6C53D9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F5AC47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7DF0B9D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2CD6E8F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C04AD59" w14:textId="77777777" w:rsidR="00B77FDD" w:rsidRDefault="00B77FDD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856059E" w14:textId="77777777" w:rsidR="00B77FDD" w:rsidRDefault="00B77FDD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A67736F" w14:textId="77777777" w:rsidR="0087246C" w:rsidRDefault="0087246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414CCAE" w14:textId="77777777" w:rsidR="002D281D" w:rsidRDefault="002D281D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70081A5" w14:textId="77777777" w:rsidR="0063731E" w:rsidRDefault="0063731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AA70A6B" w14:textId="77777777" w:rsidR="0063731E" w:rsidRDefault="0063731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820B94C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6668E7" w:rsidSect="00FD644F">
      <w:footerReference w:type="even" r:id="rId8"/>
      <w:footerReference w:type="default" r:id="rId9"/>
      <w:pgSz w:w="11907" w:h="16839" w:code="9"/>
      <w:pgMar w:top="1135" w:right="1134" w:bottom="1134" w:left="993" w:header="567" w:footer="55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5C6B5" w14:textId="77777777" w:rsidR="00FD644F" w:rsidRDefault="00FD644F">
      <w:r>
        <w:separator/>
      </w:r>
    </w:p>
  </w:endnote>
  <w:endnote w:type="continuationSeparator" w:id="0">
    <w:p w14:paraId="42AD20A4" w14:textId="77777777" w:rsidR="00FD644F" w:rsidRDefault="00FD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B1DEA" w14:textId="77777777" w:rsidR="00FD644F" w:rsidRDefault="00FD644F">
      <w:r>
        <w:separator/>
      </w:r>
    </w:p>
  </w:footnote>
  <w:footnote w:type="continuationSeparator" w:id="0">
    <w:p w14:paraId="1A7E8506" w14:textId="77777777" w:rsidR="00FD644F" w:rsidRDefault="00FD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4"/>
  </w:num>
  <w:num w:numId="7" w16cid:durableId="414280458">
    <w:abstractNumId w:val="11"/>
  </w:num>
  <w:num w:numId="8" w16cid:durableId="1059788564">
    <w:abstractNumId w:val="27"/>
  </w:num>
  <w:num w:numId="9" w16cid:durableId="1047922356">
    <w:abstractNumId w:val="13"/>
  </w:num>
  <w:num w:numId="10" w16cid:durableId="697507067">
    <w:abstractNumId w:val="38"/>
  </w:num>
  <w:num w:numId="11" w16cid:durableId="1525050453">
    <w:abstractNumId w:val="25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9"/>
  </w:num>
  <w:num w:numId="16" w16cid:durableId="116334776">
    <w:abstractNumId w:val="36"/>
  </w:num>
  <w:num w:numId="17" w16cid:durableId="1658221711">
    <w:abstractNumId w:val="9"/>
  </w:num>
  <w:num w:numId="18" w16cid:durableId="1671061976">
    <w:abstractNumId w:val="26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5"/>
  </w:num>
  <w:num w:numId="22" w16cid:durableId="2027828822">
    <w:abstractNumId w:val="17"/>
  </w:num>
  <w:num w:numId="23" w16cid:durableId="1400326441">
    <w:abstractNumId w:val="20"/>
  </w:num>
  <w:num w:numId="24" w16cid:durableId="654383935">
    <w:abstractNumId w:val="30"/>
  </w:num>
  <w:num w:numId="25" w16cid:durableId="129637878">
    <w:abstractNumId w:val="12"/>
  </w:num>
  <w:num w:numId="26" w16cid:durableId="832912483">
    <w:abstractNumId w:val="32"/>
  </w:num>
  <w:num w:numId="27" w16cid:durableId="1380086168">
    <w:abstractNumId w:val="21"/>
  </w:num>
  <w:num w:numId="28" w16cid:durableId="888300677">
    <w:abstractNumId w:val="29"/>
  </w:num>
  <w:num w:numId="29" w16cid:durableId="143939313">
    <w:abstractNumId w:val="33"/>
  </w:num>
  <w:num w:numId="30" w16cid:durableId="397755021">
    <w:abstractNumId w:val="35"/>
  </w:num>
  <w:num w:numId="31" w16cid:durableId="181995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28"/>
  </w:num>
  <w:num w:numId="33" w16cid:durableId="1461151839">
    <w:abstractNumId w:val="37"/>
  </w:num>
  <w:num w:numId="34" w16cid:durableId="1154950419">
    <w:abstractNumId w:val="34"/>
  </w:num>
  <w:num w:numId="35" w16cid:durableId="470903070">
    <w:abstractNumId w:val="24"/>
  </w:num>
  <w:num w:numId="36" w16cid:durableId="1739594374">
    <w:abstractNumId w:val="23"/>
  </w:num>
  <w:num w:numId="37" w16cid:durableId="5719752">
    <w:abstractNumId w:val="16"/>
  </w:num>
  <w:num w:numId="38" w16cid:durableId="422917374">
    <w:abstractNumId w:val="18"/>
  </w:num>
  <w:num w:numId="39" w16cid:durableId="2029327984">
    <w:abstractNumId w:val="10"/>
  </w:num>
  <w:num w:numId="40" w16cid:durableId="12562115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0DF7"/>
    <w:rsid w:val="00021EB3"/>
    <w:rsid w:val="0003018C"/>
    <w:rsid w:val="000309DF"/>
    <w:rsid w:val="00031FEB"/>
    <w:rsid w:val="000371CE"/>
    <w:rsid w:val="0004033D"/>
    <w:rsid w:val="0004651A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8ED"/>
    <w:rsid w:val="000B6C44"/>
    <w:rsid w:val="000B7AB0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01C0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281D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3BA0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2FA"/>
    <w:rsid w:val="003E18F4"/>
    <w:rsid w:val="003E2DA4"/>
    <w:rsid w:val="003E2E35"/>
    <w:rsid w:val="003E5C47"/>
    <w:rsid w:val="003E6F53"/>
    <w:rsid w:val="003F2D21"/>
    <w:rsid w:val="003F5439"/>
    <w:rsid w:val="0040553D"/>
    <w:rsid w:val="004076E9"/>
    <w:rsid w:val="00414813"/>
    <w:rsid w:val="00415C8A"/>
    <w:rsid w:val="00416DC1"/>
    <w:rsid w:val="004277F0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5FDD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0392"/>
    <w:rsid w:val="004E105E"/>
    <w:rsid w:val="004E6955"/>
    <w:rsid w:val="004F7A83"/>
    <w:rsid w:val="00501742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81B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31E"/>
    <w:rsid w:val="006378DA"/>
    <w:rsid w:val="00637EE7"/>
    <w:rsid w:val="006419A9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BB2"/>
    <w:rsid w:val="006759A4"/>
    <w:rsid w:val="006761FD"/>
    <w:rsid w:val="0067699A"/>
    <w:rsid w:val="0068062A"/>
    <w:rsid w:val="00683118"/>
    <w:rsid w:val="00683C2E"/>
    <w:rsid w:val="00683C93"/>
    <w:rsid w:val="00691032"/>
    <w:rsid w:val="00692070"/>
    <w:rsid w:val="006A149B"/>
    <w:rsid w:val="006A3EBC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53D9"/>
    <w:rsid w:val="006C761E"/>
    <w:rsid w:val="006D04D6"/>
    <w:rsid w:val="006D415B"/>
    <w:rsid w:val="006D4AC3"/>
    <w:rsid w:val="006D5B86"/>
    <w:rsid w:val="006E0673"/>
    <w:rsid w:val="006E2EFA"/>
    <w:rsid w:val="006E33D9"/>
    <w:rsid w:val="006E4E92"/>
    <w:rsid w:val="006F05B1"/>
    <w:rsid w:val="006F7412"/>
    <w:rsid w:val="007018B7"/>
    <w:rsid w:val="00703338"/>
    <w:rsid w:val="00705188"/>
    <w:rsid w:val="00706853"/>
    <w:rsid w:val="00706DD4"/>
    <w:rsid w:val="00710D1C"/>
    <w:rsid w:val="00717756"/>
    <w:rsid w:val="007220A0"/>
    <w:rsid w:val="0072474A"/>
    <w:rsid w:val="00725408"/>
    <w:rsid w:val="00725C14"/>
    <w:rsid w:val="0072785A"/>
    <w:rsid w:val="00731440"/>
    <w:rsid w:val="00731A77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35B6"/>
    <w:rsid w:val="0079402C"/>
    <w:rsid w:val="00796D2C"/>
    <w:rsid w:val="007A0A35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34F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47EE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49F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7AE"/>
    <w:rsid w:val="00990DB4"/>
    <w:rsid w:val="009944D6"/>
    <w:rsid w:val="00994B6A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D02"/>
    <w:rsid w:val="009F0ED6"/>
    <w:rsid w:val="009F477B"/>
    <w:rsid w:val="009F4F91"/>
    <w:rsid w:val="00A00511"/>
    <w:rsid w:val="00A023CC"/>
    <w:rsid w:val="00A10524"/>
    <w:rsid w:val="00A11738"/>
    <w:rsid w:val="00A11AC5"/>
    <w:rsid w:val="00A11DB1"/>
    <w:rsid w:val="00A13318"/>
    <w:rsid w:val="00A15AF4"/>
    <w:rsid w:val="00A174A1"/>
    <w:rsid w:val="00A20A7A"/>
    <w:rsid w:val="00A20DA6"/>
    <w:rsid w:val="00A26731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39AB"/>
    <w:rsid w:val="00A9408D"/>
    <w:rsid w:val="00A94E66"/>
    <w:rsid w:val="00AA3F35"/>
    <w:rsid w:val="00AA6CCD"/>
    <w:rsid w:val="00AB3F38"/>
    <w:rsid w:val="00AB76C8"/>
    <w:rsid w:val="00AC0EDA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F4BFF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60C"/>
    <w:rsid w:val="00B23FD6"/>
    <w:rsid w:val="00B2430C"/>
    <w:rsid w:val="00B26CEE"/>
    <w:rsid w:val="00B31B50"/>
    <w:rsid w:val="00B31F80"/>
    <w:rsid w:val="00B32055"/>
    <w:rsid w:val="00B3212A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7FDD"/>
    <w:rsid w:val="00B833F2"/>
    <w:rsid w:val="00B87A3D"/>
    <w:rsid w:val="00B90A0F"/>
    <w:rsid w:val="00B90CAE"/>
    <w:rsid w:val="00B92B95"/>
    <w:rsid w:val="00BA532D"/>
    <w:rsid w:val="00BA6212"/>
    <w:rsid w:val="00BA6627"/>
    <w:rsid w:val="00BB0CD6"/>
    <w:rsid w:val="00BB0CF5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5681"/>
    <w:rsid w:val="00C9066B"/>
    <w:rsid w:val="00C925E4"/>
    <w:rsid w:val="00C96B3E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36927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2EB5"/>
    <w:rsid w:val="00D94D0B"/>
    <w:rsid w:val="00D9743E"/>
    <w:rsid w:val="00D977C5"/>
    <w:rsid w:val="00DA7448"/>
    <w:rsid w:val="00DA7978"/>
    <w:rsid w:val="00DA7D00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2EA4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3C44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554"/>
    <w:rsid w:val="00F4475D"/>
    <w:rsid w:val="00F52F0D"/>
    <w:rsid w:val="00F52FF5"/>
    <w:rsid w:val="00F53B70"/>
    <w:rsid w:val="00F55BE0"/>
    <w:rsid w:val="00F621CB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44F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501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BIBBO BAK</cp:lastModifiedBy>
  <cp:revision>11</cp:revision>
  <cp:lastPrinted>2020-02-24T13:03:00Z</cp:lastPrinted>
  <dcterms:created xsi:type="dcterms:W3CDTF">2024-03-07T20:00:00Z</dcterms:created>
  <dcterms:modified xsi:type="dcterms:W3CDTF">2024-03-26T14:20:00Z</dcterms:modified>
</cp:coreProperties>
</file>