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5B65" w14:textId="30EAF68B" w:rsidR="0015020E" w:rsidRPr="00EC0DFD" w:rsidRDefault="0096628D" w:rsidP="00EC0DFD">
      <w:pPr>
        <w:ind w:left="-284"/>
        <w:jc w:val="both"/>
        <w:rPr>
          <w:rFonts w:ascii="Arial" w:hAnsi="Arial" w:cs="Arial"/>
          <w:sz w:val="8"/>
          <w:szCs w:val="8"/>
        </w:rPr>
      </w:pPr>
      <w:r>
        <w:rPr>
          <w:rFonts w:ascii="Verdana" w:hAnsi="Verdana"/>
          <w:sz w:val="15"/>
          <w:szCs w:val="15"/>
        </w:rPr>
        <w:t xml:space="preserve">             </w:t>
      </w:r>
      <w:r w:rsidR="005D742D">
        <w:rPr>
          <w:rFonts w:ascii="Verdana" w:hAnsi="Verdana"/>
          <w:sz w:val="15"/>
          <w:szCs w:val="15"/>
        </w:rPr>
        <w:t xml:space="preserve">    </w:t>
      </w:r>
      <w:r w:rsidR="001B1415">
        <w:rPr>
          <w:rFonts w:ascii="Verdana" w:hAnsi="Verdana"/>
          <w:sz w:val="15"/>
          <w:szCs w:val="15"/>
        </w:rPr>
        <w:t xml:space="preserve">      </w:t>
      </w:r>
      <w:r w:rsidR="00EC0DFD">
        <w:rPr>
          <w:rFonts w:asciiTheme="minorHAnsi" w:hAnsiTheme="minorHAnsi"/>
          <w:sz w:val="24"/>
          <w:szCs w:val="24"/>
        </w:rPr>
        <w:tab/>
      </w:r>
      <w:r w:rsidR="00EC0DFD">
        <w:rPr>
          <w:noProof/>
        </w:rPr>
        <w:drawing>
          <wp:inline distT="0" distB="0" distL="0" distR="0" wp14:anchorId="1F84A5E6" wp14:editId="101573A8">
            <wp:extent cx="6826422" cy="701749"/>
            <wp:effectExtent l="0" t="0" r="0" b="0"/>
            <wp:docPr id="182476371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02" cy="71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6577E3" w14:textId="77777777" w:rsidR="008C0779" w:rsidRDefault="008C0779" w:rsidP="008C0779">
      <w:pPr>
        <w:pStyle w:val="Titolo61"/>
        <w:keepNext/>
        <w:keepLines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>ALLEGATO A</w:t>
      </w:r>
    </w:p>
    <w:p w14:paraId="16A8F08E" w14:textId="77777777" w:rsidR="00044CB5" w:rsidRDefault="00044CB5" w:rsidP="00044CB5">
      <w:pPr>
        <w:pStyle w:val="Titolo61"/>
        <w:keepNext/>
        <w:keepLines/>
        <w:shd w:val="clear" w:color="auto" w:fill="auto"/>
        <w:spacing w:before="0" w:line="240" w:lineRule="auto"/>
        <w:jc w:val="left"/>
        <w:rPr>
          <w:rFonts w:asciiTheme="minorHAnsi" w:hAnsiTheme="minorHAnsi"/>
          <w:sz w:val="24"/>
          <w:szCs w:val="24"/>
        </w:rPr>
      </w:pPr>
      <w:r w:rsidRPr="008C0779">
        <w:rPr>
          <w:rFonts w:asciiTheme="minorHAnsi" w:hAnsiTheme="minorHAnsi"/>
          <w:sz w:val="24"/>
          <w:szCs w:val="24"/>
        </w:rPr>
        <w:t>Istanza di partecipazione</w:t>
      </w:r>
    </w:p>
    <w:p w14:paraId="7C9FB9D4" w14:textId="77777777" w:rsidR="00044CB5" w:rsidRPr="00044CB5" w:rsidRDefault="00044CB5" w:rsidP="008C0779">
      <w:pPr>
        <w:pStyle w:val="Titolo61"/>
        <w:keepNext/>
        <w:keepLines/>
        <w:rPr>
          <w:rFonts w:asciiTheme="minorHAnsi" w:hAnsiTheme="minorHAnsi" w:cstheme="minorHAnsi"/>
          <w:sz w:val="22"/>
          <w:szCs w:val="22"/>
        </w:rPr>
      </w:pPr>
    </w:p>
    <w:p w14:paraId="7660C227" w14:textId="77777777" w:rsidR="00044CB5" w:rsidRPr="001B6A0B" w:rsidRDefault="00044CB5" w:rsidP="00044CB5">
      <w:pPr>
        <w:jc w:val="right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79055BCF" w14:textId="77777777" w:rsidR="00044CB5" w:rsidRPr="001B6A0B" w:rsidRDefault="00044CB5" w:rsidP="00044CB5">
      <w:pPr>
        <w:jc w:val="right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dell’I.C. “Antonio Malfatti”</w:t>
      </w:r>
    </w:p>
    <w:p w14:paraId="5DA007F6" w14:textId="28E97F81" w:rsidR="00044CB5" w:rsidRPr="001B6A0B" w:rsidRDefault="00044CB5" w:rsidP="00044CB5">
      <w:pPr>
        <w:jc w:val="right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di Contigliano – Rieti</w:t>
      </w:r>
    </w:p>
    <w:p w14:paraId="41A5EAA5" w14:textId="77777777" w:rsidR="00044CB5" w:rsidRPr="001B6A0B" w:rsidRDefault="00044CB5" w:rsidP="00044CB5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66AE5F4A" w14:textId="77777777" w:rsidR="00044CB5" w:rsidRPr="001B6A0B" w:rsidRDefault="00044CB5" w:rsidP="00044C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B6A0B">
        <w:rPr>
          <w:rFonts w:asciiTheme="minorHAnsi" w:hAnsiTheme="minorHAnsi" w:cstheme="minorHAnsi"/>
          <w:i/>
          <w:iCs/>
          <w:sz w:val="24"/>
          <w:szCs w:val="24"/>
        </w:rPr>
        <w:t>Fondi Strutturali Europei – Programma Nazionale “Scuola e competenze” 2021-2027.</w:t>
      </w:r>
    </w:p>
    <w:p w14:paraId="4A8A7FDC" w14:textId="77777777" w:rsidR="00044CB5" w:rsidRPr="001B6A0B" w:rsidRDefault="00044CB5" w:rsidP="00044C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B6A0B">
        <w:rPr>
          <w:rFonts w:asciiTheme="minorHAnsi" w:hAnsiTheme="minorHAnsi" w:cstheme="minorHAnsi"/>
          <w:i/>
          <w:iCs/>
          <w:sz w:val="24"/>
          <w:szCs w:val="24"/>
        </w:rPr>
        <w:t>Priorità 01 – Scuola e competenze – Fondo Sociale Europeo Plus (FSE+) – Obiettivo Specifico ESO4.6 – Azione ESO4.6. A4 – Sotto azione ESO4.6. A4.D, interventi di cui al Decreto del Ministro</w:t>
      </w:r>
    </w:p>
    <w:p w14:paraId="3E57FCEE" w14:textId="77777777" w:rsidR="00044CB5" w:rsidRPr="001B6A0B" w:rsidRDefault="00044CB5" w:rsidP="00044C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B6A0B">
        <w:rPr>
          <w:rFonts w:asciiTheme="minorHAnsi" w:hAnsiTheme="minorHAnsi" w:cstheme="minorHAnsi"/>
          <w:i/>
          <w:iCs/>
          <w:sz w:val="24"/>
          <w:szCs w:val="24"/>
        </w:rPr>
        <w:t>dell’istruzione e del merito 19 novembre 2024, n. 233, Avviso Prot. 57173 del 14/04/2025,</w:t>
      </w:r>
    </w:p>
    <w:p w14:paraId="508F006A" w14:textId="77777777" w:rsidR="00044CB5" w:rsidRPr="001B6A0B" w:rsidRDefault="00044CB5" w:rsidP="00044CB5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B6A0B">
        <w:rPr>
          <w:rFonts w:asciiTheme="minorHAnsi" w:hAnsiTheme="minorHAnsi" w:cstheme="minorHAnsi"/>
          <w:i/>
          <w:iCs/>
          <w:sz w:val="24"/>
          <w:szCs w:val="24"/>
        </w:rPr>
        <w:t>“Percorsi di orientamento nelle scuole secondarie di primo grado”.</w:t>
      </w:r>
    </w:p>
    <w:p w14:paraId="190FC710" w14:textId="77777777" w:rsidR="00044CB5" w:rsidRPr="001B6A0B" w:rsidRDefault="00044CB5" w:rsidP="00044C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B6A0B">
        <w:rPr>
          <w:rFonts w:asciiTheme="minorHAnsi" w:hAnsiTheme="minorHAnsi" w:cstheme="minorHAnsi"/>
          <w:i/>
          <w:iCs/>
          <w:sz w:val="24"/>
          <w:szCs w:val="24"/>
        </w:rPr>
        <w:t>CUP: G84D25001310007</w:t>
      </w:r>
    </w:p>
    <w:p w14:paraId="0D548184" w14:textId="77777777" w:rsidR="00044CB5" w:rsidRPr="001B6A0B" w:rsidRDefault="00044CB5" w:rsidP="00044CB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1B6A0B">
        <w:rPr>
          <w:rFonts w:asciiTheme="minorHAnsi" w:hAnsiTheme="minorHAnsi" w:cstheme="minorHAnsi"/>
          <w:i/>
          <w:iCs/>
          <w:sz w:val="24"/>
          <w:szCs w:val="24"/>
        </w:rPr>
        <w:t>CNP: ESO4.6.A4.D-FSEPN-LA-2025-137</w:t>
      </w:r>
    </w:p>
    <w:p w14:paraId="108C6DE6" w14:textId="403B844C" w:rsidR="00044CB5" w:rsidRPr="001B6A0B" w:rsidRDefault="00044CB5" w:rsidP="001B6A0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Titolo del progetto: “Verso il domani</w:t>
      </w:r>
      <w:r w:rsidR="001B6A0B" w:rsidRPr="001B6A0B">
        <w:rPr>
          <w:rFonts w:asciiTheme="minorHAnsi" w:hAnsiTheme="minorHAnsi" w:cstheme="minorHAnsi"/>
          <w:sz w:val="24"/>
          <w:szCs w:val="24"/>
        </w:rPr>
        <w:t>”</w:t>
      </w:r>
    </w:p>
    <w:p w14:paraId="17D332E2" w14:textId="77777777" w:rsidR="00F7023B" w:rsidRPr="001B6A0B" w:rsidRDefault="00F7023B" w:rsidP="00F7023B">
      <w:pPr>
        <w:rPr>
          <w:rFonts w:asciiTheme="minorHAnsi" w:hAnsiTheme="minorHAnsi" w:cstheme="minorHAnsi"/>
          <w:sz w:val="24"/>
          <w:szCs w:val="24"/>
        </w:rPr>
      </w:pPr>
    </w:p>
    <w:p w14:paraId="1C53BA9B" w14:textId="77777777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532A901E" w14:textId="77777777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nato/a a _______________________________________________ il ____________________</w:t>
      </w:r>
    </w:p>
    <w:p w14:paraId="22E7B780" w14:textId="77777777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2E7772DB" w14:textId="77777777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377E0EBB" w14:textId="77777777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recapito tel. _____________________________ recapito cell. _____________________</w:t>
      </w:r>
    </w:p>
    <w:p w14:paraId="7A07E73C" w14:textId="77777777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indirizzo E-Mail _______________________________indirizzo PEC______________________________</w:t>
      </w:r>
    </w:p>
    <w:p w14:paraId="1C3ED7B1" w14:textId="77777777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in servizio presso ______________________________ con la qualifica di __________________</w:t>
      </w:r>
    </w:p>
    <w:p w14:paraId="31E5748C" w14:textId="77777777" w:rsidR="00F7023B" w:rsidRPr="001B6A0B" w:rsidRDefault="00F7023B" w:rsidP="00F7023B">
      <w:pPr>
        <w:spacing w:line="48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CHIEDE</w:t>
      </w:r>
    </w:p>
    <w:p w14:paraId="4AB4F121" w14:textId="20DA3282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Di partecipare alla selezione per l’attribuzione dell’incarico di……………………………………………</w:t>
      </w:r>
    </w:p>
    <w:p w14:paraId="1A9369C4" w14:textId="7083F2A0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1B6A0B">
        <w:rPr>
          <w:rFonts w:asciiTheme="minorHAnsi" w:hAnsiTheme="minorHAnsi" w:cstheme="minorHAnsi"/>
          <w:sz w:val="24"/>
          <w:szCs w:val="24"/>
        </w:rPr>
        <w:t>NE</w:t>
      </w:r>
      <w:r w:rsidR="00680A91" w:rsidRPr="001B6A0B">
        <w:rPr>
          <w:rFonts w:asciiTheme="minorHAnsi" w:hAnsiTheme="minorHAnsi" w:cstheme="minorHAnsi"/>
          <w:sz w:val="24"/>
          <w:szCs w:val="24"/>
        </w:rPr>
        <w:t>L</w:t>
      </w:r>
      <w:r w:rsidRPr="001B6A0B">
        <w:rPr>
          <w:rFonts w:asciiTheme="minorHAnsi" w:hAnsiTheme="minorHAnsi" w:cstheme="minorHAnsi"/>
          <w:sz w:val="24"/>
          <w:szCs w:val="24"/>
        </w:rPr>
        <w:t xml:space="preserve"> SEGUENT</w:t>
      </w:r>
      <w:r w:rsidR="00680A91" w:rsidRPr="001B6A0B">
        <w:rPr>
          <w:rFonts w:asciiTheme="minorHAnsi" w:hAnsiTheme="minorHAnsi" w:cstheme="minorHAnsi"/>
          <w:sz w:val="24"/>
          <w:szCs w:val="24"/>
        </w:rPr>
        <w:t>E</w:t>
      </w:r>
      <w:r w:rsidRPr="001B6A0B">
        <w:rPr>
          <w:rFonts w:asciiTheme="minorHAnsi" w:hAnsiTheme="minorHAnsi" w:cstheme="minorHAnsi"/>
          <w:sz w:val="24"/>
          <w:szCs w:val="24"/>
        </w:rPr>
        <w:t xml:space="preserve"> PERCORS</w:t>
      </w:r>
      <w:r w:rsidR="00680A91" w:rsidRPr="001B6A0B">
        <w:rPr>
          <w:rFonts w:asciiTheme="minorHAnsi" w:hAnsiTheme="minorHAnsi" w:cstheme="minorHAnsi"/>
          <w:sz w:val="24"/>
          <w:szCs w:val="24"/>
        </w:rPr>
        <w:t>O</w:t>
      </w:r>
      <w:r w:rsidRPr="001B6A0B">
        <w:rPr>
          <w:rFonts w:asciiTheme="minorHAnsi" w:hAnsiTheme="minorHAnsi" w:cstheme="minorHAnsi"/>
          <w:sz w:val="24"/>
          <w:szCs w:val="24"/>
        </w:rPr>
        <w:t xml:space="preserve"> FORMATIV</w:t>
      </w:r>
      <w:r w:rsidR="00680A91" w:rsidRPr="001B6A0B">
        <w:rPr>
          <w:rFonts w:asciiTheme="minorHAnsi" w:hAnsiTheme="minorHAnsi" w:cstheme="minorHAnsi"/>
          <w:sz w:val="24"/>
          <w:szCs w:val="24"/>
        </w:rPr>
        <w:t>O</w:t>
      </w:r>
      <w:r w:rsidRPr="001B6A0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44D3176" w14:textId="017F609F" w:rsidR="00F7023B" w:rsidRPr="001B6A0B" w:rsidRDefault="00F7023B" w:rsidP="00F7023B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991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2176"/>
        <w:gridCol w:w="1684"/>
        <w:gridCol w:w="3135"/>
        <w:gridCol w:w="851"/>
        <w:gridCol w:w="851"/>
        <w:gridCol w:w="851"/>
      </w:tblGrid>
      <w:tr w:rsidR="001B6A0B" w:rsidRPr="00F42971" w14:paraId="35F02640" w14:textId="73230C3B" w:rsidTr="001B6A0B">
        <w:trPr>
          <w:tblCellSpacing w:w="15" w:type="dxa"/>
        </w:trPr>
        <w:tc>
          <w:tcPr>
            <w:tcW w:w="326" w:type="dxa"/>
          </w:tcPr>
          <w:p w14:paraId="36232BC8" w14:textId="7777777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0" w:name="_Hlk197757787"/>
            <w:r w:rsidRPr="00A06270">
              <w:rPr>
                <w:rFonts w:asciiTheme="minorHAnsi" w:hAnsiTheme="minorHAnsi" w:cstheme="minorHAnsi"/>
                <w:b/>
                <w:i/>
              </w:rPr>
              <w:lastRenderedPageBreak/>
              <w:t>n°</w:t>
            </w:r>
          </w:p>
        </w:tc>
        <w:tc>
          <w:tcPr>
            <w:tcW w:w="2146" w:type="dxa"/>
            <w:vAlign w:val="center"/>
            <w:hideMark/>
          </w:tcPr>
          <w:p w14:paraId="7E536940" w14:textId="7777777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>Tipologia Modulo</w:t>
            </w:r>
          </w:p>
        </w:tc>
        <w:tc>
          <w:tcPr>
            <w:tcW w:w="1654" w:type="dxa"/>
            <w:vAlign w:val="center"/>
            <w:hideMark/>
          </w:tcPr>
          <w:p w14:paraId="60F9B508" w14:textId="7777777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 xml:space="preserve">Titolo del Modulo </w:t>
            </w:r>
          </w:p>
        </w:tc>
        <w:tc>
          <w:tcPr>
            <w:tcW w:w="3105" w:type="dxa"/>
          </w:tcPr>
          <w:p w14:paraId="66A2EC9D" w14:textId="77777777" w:rsidR="001B6A0B" w:rsidRPr="00A06270" w:rsidRDefault="001B6A0B" w:rsidP="002A1E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135C34C8" w14:textId="71449336" w:rsidR="001B6A0B" w:rsidRPr="00A06270" w:rsidRDefault="00876990" w:rsidP="002A1E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Verdana" w:hAnsi="Verdana"/>
                <w:b/>
                <w:bCs/>
                <w:color w:val="1B1C1D"/>
                <w:sz w:val="16"/>
                <w:szCs w:val="16"/>
                <w:bdr w:val="none" w:sz="0" w:space="0" w:color="auto" w:frame="1"/>
              </w:rPr>
              <w:t>Requisiti / Competenze Specifiche</w:t>
            </w:r>
          </w:p>
        </w:tc>
        <w:tc>
          <w:tcPr>
            <w:tcW w:w="821" w:type="dxa"/>
          </w:tcPr>
          <w:p w14:paraId="5F568BDE" w14:textId="77777777" w:rsidR="001B6A0B" w:rsidRPr="00A06270" w:rsidRDefault="001B6A0B" w:rsidP="002A1EF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hAnsiTheme="minorHAnsi" w:cstheme="minorHAnsi"/>
                <w:b/>
              </w:rPr>
              <w:t>N° figure</w:t>
            </w:r>
          </w:p>
          <w:p w14:paraId="1640BCA9" w14:textId="7777777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</w:rPr>
              <w:t>ESPERTO</w:t>
            </w:r>
          </w:p>
        </w:tc>
        <w:tc>
          <w:tcPr>
            <w:tcW w:w="821" w:type="dxa"/>
          </w:tcPr>
          <w:p w14:paraId="46834B64" w14:textId="4BB752D6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color w:val="000000"/>
              </w:rPr>
              <w:t>n. ore di impegno</w:t>
            </w:r>
          </w:p>
        </w:tc>
        <w:tc>
          <w:tcPr>
            <w:tcW w:w="806" w:type="dxa"/>
          </w:tcPr>
          <w:p w14:paraId="22991FC8" w14:textId="7777777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B6A0B" w:rsidRPr="00F42971" w14:paraId="204B0E64" w14:textId="6765084E" w:rsidTr="001B6A0B">
        <w:trPr>
          <w:tblCellSpacing w:w="15" w:type="dxa"/>
        </w:trPr>
        <w:tc>
          <w:tcPr>
            <w:tcW w:w="326" w:type="dxa"/>
          </w:tcPr>
          <w:p w14:paraId="25B8BE9D" w14:textId="2F458B7A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</w:rPr>
            </w:pPr>
            <w:bookmarkStart w:id="1" w:name="_Hlk91698467"/>
            <w:r w:rsidRPr="00A0627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46" w:type="dxa"/>
          </w:tcPr>
          <w:p w14:paraId="3B7555B7" w14:textId="35BB03BB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654" w:type="dxa"/>
          </w:tcPr>
          <w:p w14:paraId="020E9453" w14:textId="77777777" w:rsidR="001B6A0B" w:rsidRPr="00A06270" w:rsidRDefault="001B6A0B" w:rsidP="002A1EFD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 xml:space="preserve">Accendi la curiosità, costruisci il domani </w:t>
            </w:r>
          </w:p>
          <w:p w14:paraId="39A0C87A" w14:textId="77777777" w:rsidR="001B6A0B" w:rsidRPr="00A06270" w:rsidRDefault="001B6A0B" w:rsidP="002A1EFD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Area Umanistica/</w:t>
            </w:r>
          </w:p>
          <w:p w14:paraId="1F662EAA" w14:textId="01EB441D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linguistica</w:t>
            </w:r>
          </w:p>
        </w:tc>
        <w:tc>
          <w:tcPr>
            <w:tcW w:w="3105" w:type="dxa"/>
          </w:tcPr>
          <w:p w14:paraId="2E18F9CA" w14:textId="456D0CFE" w:rsidR="001B6A0B" w:rsidRPr="00A06270" w:rsidRDefault="00420EDE" w:rsidP="002A1EFD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Laurea in discipline umanistiche/linguistiche e/o comprovata esperienza professionale/didattica nell'ambito specifico</w:t>
            </w:r>
          </w:p>
        </w:tc>
        <w:tc>
          <w:tcPr>
            <w:tcW w:w="821" w:type="dxa"/>
          </w:tcPr>
          <w:p w14:paraId="45B0C413" w14:textId="7C7C936C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821" w:type="dxa"/>
          </w:tcPr>
          <w:p w14:paraId="36B030C0" w14:textId="1F25F76A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15</w:t>
            </w:r>
          </w:p>
        </w:tc>
        <w:tc>
          <w:tcPr>
            <w:tcW w:w="806" w:type="dxa"/>
          </w:tcPr>
          <w:p w14:paraId="29FC9192" w14:textId="721810F6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4FB1D8" wp14:editId="6849BFCB">
                      <wp:simplePos x="0" y="0"/>
                      <wp:positionH relativeFrom="column">
                        <wp:posOffset>152400</wp:posOffset>
                      </wp:positionH>
                      <wp:positionV relativeFrom="paragraph">
                        <wp:posOffset>264160</wp:posOffset>
                      </wp:positionV>
                      <wp:extent cx="213360" cy="228600"/>
                      <wp:effectExtent l="0" t="0" r="15240" b="19050"/>
                      <wp:wrapNone/>
                      <wp:docPr id="1867649363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22604A" id="Rettangolo 1" o:spid="_x0000_s1026" style="position:absolute;margin-left:12pt;margin-top:20.8pt;width:16.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" fillcolor="white [3201]" strokecolor="black [3213]" strokeweight="2pt"/>
                  </w:pict>
                </mc:Fallback>
              </mc:AlternateContent>
            </w:r>
          </w:p>
        </w:tc>
      </w:tr>
      <w:tr w:rsidR="001B6A0B" w:rsidRPr="00F42971" w14:paraId="2F1C8742" w14:textId="596963D5" w:rsidTr="001B6A0B">
        <w:trPr>
          <w:tblCellSpacing w:w="15" w:type="dxa"/>
        </w:trPr>
        <w:tc>
          <w:tcPr>
            <w:tcW w:w="326" w:type="dxa"/>
          </w:tcPr>
          <w:p w14:paraId="1DCEF89A" w14:textId="61994AF3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46" w:type="dxa"/>
          </w:tcPr>
          <w:p w14:paraId="2823E604" w14:textId="194E320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654" w:type="dxa"/>
          </w:tcPr>
          <w:p w14:paraId="4F225347" w14:textId="77777777" w:rsidR="001B6A0B" w:rsidRPr="00A06270" w:rsidRDefault="001B6A0B" w:rsidP="002A1EFD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Accendi la curiosità, costruisci il domani</w:t>
            </w:r>
          </w:p>
          <w:p w14:paraId="72E1A288" w14:textId="4AFA0492" w:rsidR="001B6A0B" w:rsidRPr="00A06270" w:rsidRDefault="001B6A0B" w:rsidP="005765A4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Area scientifica/</w:t>
            </w:r>
          </w:p>
          <w:p w14:paraId="6A7368BC" w14:textId="77777777" w:rsidR="001B6A0B" w:rsidRPr="00A06270" w:rsidRDefault="001B6A0B" w:rsidP="005765A4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Tecnica/</w:t>
            </w:r>
          </w:p>
          <w:p w14:paraId="043BF888" w14:textId="3091F511" w:rsidR="001B6A0B" w:rsidRPr="00A06270" w:rsidRDefault="001B6A0B" w:rsidP="005765A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professionale</w:t>
            </w:r>
          </w:p>
        </w:tc>
        <w:tc>
          <w:tcPr>
            <w:tcW w:w="3105" w:type="dxa"/>
          </w:tcPr>
          <w:p w14:paraId="47D5DF7A" w14:textId="77777777" w:rsidR="00F02E7A" w:rsidRDefault="00F02E7A" w:rsidP="002A1EF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 xml:space="preserve">Laurea in discipline scientifiche/tecniche/ professionali e/o comprovata esperienza </w:t>
            </w: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professionale</w:t>
            </w: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/</w:t>
            </w:r>
          </w:p>
          <w:p w14:paraId="0BBA1B0D" w14:textId="0BEAC009" w:rsidR="001B6A0B" w:rsidRPr="00A06270" w:rsidRDefault="00F02E7A" w:rsidP="002A1EFD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didattica nell'ambito specifico</w:t>
            </w:r>
          </w:p>
        </w:tc>
        <w:tc>
          <w:tcPr>
            <w:tcW w:w="821" w:type="dxa"/>
          </w:tcPr>
          <w:p w14:paraId="7DAC8A8D" w14:textId="2BB7C7A4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821" w:type="dxa"/>
          </w:tcPr>
          <w:p w14:paraId="09341BD6" w14:textId="790A77A3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15</w:t>
            </w:r>
          </w:p>
        </w:tc>
        <w:tc>
          <w:tcPr>
            <w:tcW w:w="806" w:type="dxa"/>
          </w:tcPr>
          <w:p w14:paraId="3B27BB65" w14:textId="3A412251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FCE41AF" wp14:editId="47181588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302895</wp:posOffset>
                      </wp:positionV>
                      <wp:extent cx="213360" cy="228600"/>
                      <wp:effectExtent l="0" t="0" r="15240" b="19050"/>
                      <wp:wrapNone/>
                      <wp:docPr id="118955475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480642" id="Rettangolo 1" o:spid="_x0000_s1026" style="position:absolute;margin-left:10.2pt;margin-top:23.85pt;width:16.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" fillcolor="window" strokecolor="windowText" strokeweight="2pt"/>
                  </w:pict>
                </mc:Fallback>
              </mc:AlternateContent>
            </w:r>
          </w:p>
        </w:tc>
      </w:tr>
      <w:tr w:rsidR="001B6A0B" w:rsidRPr="00F42971" w14:paraId="51C0A51D" w14:textId="7E4CE36F" w:rsidTr="001B6A0B">
        <w:trPr>
          <w:tblCellSpacing w:w="15" w:type="dxa"/>
        </w:trPr>
        <w:tc>
          <w:tcPr>
            <w:tcW w:w="326" w:type="dxa"/>
          </w:tcPr>
          <w:p w14:paraId="730A660C" w14:textId="50DD4895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46" w:type="dxa"/>
          </w:tcPr>
          <w:p w14:paraId="70F9C20F" w14:textId="67E1EEF6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654" w:type="dxa"/>
          </w:tcPr>
          <w:p w14:paraId="58A99316" w14:textId="77777777" w:rsidR="001B6A0B" w:rsidRPr="00A06270" w:rsidRDefault="001B6A0B" w:rsidP="00044CB5">
            <w:pPr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Futuro in costruzione: orientarsi verso la scuola superiore</w:t>
            </w:r>
          </w:p>
          <w:p w14:paraId="3C4EF437" w14:textId="77777777" w:rsidR="001B6A0B" w:rsidRPr="00A06270" w:rsidRDefault="001B6A0B" w:rsidP="005765A4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Area Umanistica/</w:t>
            </w:r>
          </w:p>
          <w:p w14:paraId="33C42681" w14:textId="36EB74F6" w:rsidR="001B6A0B" w:rsidRPr="00A06270" w:rsidRDefault="001B6A0B" w:rsidP="005765A4">
            <w:pPr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Tecnologica/ professionale</w:t>
            </w:r>
          </w:p>
          <w:p w14:paraId="3896A246" w14:textId="7777777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5" w:type="dxa"/>
          </w:tcPr>
          <w:p w14:paraId="05DC35C5" w14:textId="3342C619" w:rsidR="001B6A0B" w:rsidRPr="00A06270" w:rsidRDefault="00F02E7A" w:rsidP="002A1EFD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Laurea in discipline umanistiche/scientifiche/  tecniche/professionali e/o comprovata esperienza professionale/didattica nell'ambito specifico</w:t>
            </w:r>
          </w:p>
        </w:tc>
        <w:tc>
          <w:tcPr>
            <w:tcW w:w="821" w:type="dxa"/>
          </w:tcPr>
          <w:p w14:paraId="6C076DFA" w14:textId="7FA3D7D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821" w:type="dxa"/>
          </w:tcPr>
          <w:p w14:paraId="17B9E631" w14:textId="104995F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806" w:type="dxa"/>
          </w:tcPr>
          <w:p w14:paraId="162EA3C8" w14:textId="77777777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48623ABE" w14:textId="6A878A53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66BE200B" w14:textId="6CD2756E" w:rsidR="001B6A0B" w:rsidRPr="00A06270" w:rsidRDefault="001B6A0B" w:rsidP="002A1EFD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CE3EC2" wp14:editId="41C7C86E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49530</wp:posOffset>
                      </wp:positionV>
                      <wp:extent cx="213360" cy="228600"/>
                      <wp:effectExtent l="0" t="0" r="15240" b="19050"/>
                      <wp:wrapNone/>
                      <wp:docPr id="991683278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25F1C9" id="Rettangolo 1" o:spid="_x0000_s1026" style="position:absolute;margin-left:13.2pt;margin-top:3.9pt;width:16.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  <w:bookmarkEnd w:id="0"/>
      <w:bookmarkEnd w:id="1"/>
    </w:tbl>
    <w:p w14:paraId="6AD49E5B" w14:textId="77777777" w:rsidR="00F7023B" w:rsidRDefault="00F7023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14:paraId="2DB2FF1A" w14:textId="77777777" w:rsidR="001B6A0B" w:rsidRDefault="001B6A0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tbl>
      <w:tblPr>
        <w:tblW w:w="991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2176"/>
        <w:gridCol w:w="1684"/>
        <w:gridCol w:w="3135"/>
        <w:gridCol w:w="850"/>
        <w:gridCol w:w="851"/>
        <w:gridCol w:w="851"/>
      </w:tblGrid>
      <w:tr w:rsidR="001B6A0B" w:rsidRPr="00F42971" w14:paraId="6558921A" w14:textId="77777777" w:rsidTr="001B6A0B">
        <w:trPr>
          <w:tblCellSpacing w:w="15" w:type="dxa"/>
        </w:trPr>
        <w:tc>
          <w:tcPr>
            <w:tcW w:w="326" w:type="dxa"/>
          </w:tcPr>
          <w:p w14:paraId="07A1534F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>n°</w:t>
            </w:r>
          </w:p>
        </w:tc>
        <w:tc>
          <w:tcPr>
            <w:tcW w:w="2146" w:type="dxa"/>
            <w:vAlign w:val="center"/>
            <w:hideMark/>
          </w:tcPr>
          <w:p w14:paraId="5305BB11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>Tipologia Modulo</w:t>
            </w:r>
          </w:p>
        </w:tc>
        <w:tc>
          <w:tcPr>
            <w:tcW w:w="1654" w:type="dxa"/>
            <w:vAlign w:val="center"/>
            <w:hideMark/>
          </w:tcPr>
          <w:p w14:paraId="1DE64BF3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 xml:space="preserve">Titolo del Modulo </w:t>
            </w:r>
          </w:p>
        </w:tc>
        <w:tc>
          <w:tcPr>
            <w:tcW w:w="3105" w:type="dxa"/>
          </w:tcPr>
          <w:p w14:paraId="26FC7BC6" w14:textId="77777777" w:rsidR="001B6A0B" w:rsidRPr="00A06270" w:rsidRDefault="001B6A0B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F25343F" w14:textId="0C008229" w:rsidR="001B6A0B" w:rsidRPr="00A06270" w:rsidRDefault="00F02E7A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="Verdana" w:hAnsi="Verdana"/>
                <w:b/>
                <w:bCs/>
                <w:color w:val="1B1C1D"/>
                <w:sz w:val="16"/>
                <w:szCs w:val="16"/>
                <w:bdr w:val="none" w:sz="0" w:space="0" w:color="auto" w:frame="1"/>
              </w:rPr>
              <w:t>Requisiti / Competenze Specifiche</w:t>
            </w:r>
          </w:p>
        </w:tc>
        <w:tc>
          <w:tcPr>
            <w:tcW w:w="820" w:type="dxa"/>
          </w:tcPr>
          <w:p w14:paraId="4669FA07" w14:textId="77777777" w:rsidR="001B6A0B" w:rsidRPr="00A06270" w:rsidRDefault="001B6A0B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hAnsiTheme="minorHAnsi" w:cstheme="minorHAnsi"/>
                <w:b/>
              </w:rPr>
              <w:t>N° figure</w:t>
            </w:r>
          </w:p>
          <w:p w14:paraId="6AA9C2F2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color w:val="000000"/>
              </w:rPr>
              <w:t>TUTOR</w:t>
            </w:r>
          </w:p>
        </w:tc>
        <w:tc>
          <w:tcPr>
            <w:tcW w:w="821" w:type="dxa"/>
          </w:tcPr>
          <w:p w14:paraId="0DA8A70B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color w:val="000000"/>
              </w:rPr>
              <w:t>n. ore di impegno</w:t>
            </w:r>
          </w:p>
        </w:tc>
        <w:tc>
          <w:tcPr>
            <w:tcW w:w="806" w:type="dxa"/>
          </w:tcPr>
          <w:p w14:paraId="1A1CFE68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1B6A0B" w:rsidRPr="00F42971" w14:paraId="5FBCDFF2" w14:textId="77777777" w:rsidTr="001B6A0B">
        <w:trPr>
          <w:tblCellSpacing w:w="15" w:type="dxa"/>
        </w:trPr>
        <w:tc>
          <w:tcPr>
            <w:tcW w:w="326" w:type="dxa"/>
          </w:tcPr>
          <w:p w14:paraId="11E9E3BD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146" w:type="dxa"/>
          </w:tcPr>
          <w:p w14:paraId="54D2798A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654" w:type="dxa"/>
          </w:tcPr>
          <w:p w14:paraId="298D7F99" w14:textId="77777777" w:rsidR="001B6A0B" w:rsidRPr="00A06270" w:rsidRDefault="001B6A0B" w:rsidP="00ED7EB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 xml:space="preserve">Accendi la curiosità, costruisci il domani </w:t>
            </w:r>
          </w:p>
          <w:p w14:paraId="3464C99A" w14:textId="77777777" w:rsidR="001B6A0B" w:rsidRPr="00A06270" w:rsidRDefault="001B6A0B" w:rsidP="00ED7EB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Area Umanistica/</w:t>
            </w:r>
          </w:p>
          <w:p w14:paraId="1996FB8E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linguistica</w:t>
            </w:r>
          </w:p>
        </w:tc>
        <w:tc>
          <w:tcPr>
            <w:tcW w:w="3105" w:type="dxa"/>
          </w:tcPr>
          <w:p w14:paraId="503D2B8F" w14:textId="03FD3290" w:rsidR="001B6A0B" w:rsidRPr="00A06270" w:rsidRDefault="00F02E7A" w:rsidP="00ED7EB8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Laurea </w:t>
            </w: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in discipline umanistiche/scientifiche/  tecniche/professionali</w:t>
            </w:r>
          </w:p>
        </w:tc>
        <w:tc>
          <w:tcPr>
            <w:tcW w:w="820" w:type="dxa"/>
          </w:tcPr>
          <w:p w14:paraId="4D58A940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821" w:type="dxa"/>
          </w:tcPr>
          <w:p w14:paraId="5D61D1F7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15</w:t>
            </w:r>
          </w:p>
        </w:tc>
        <w:tc>
          <w:tcPr>
            <w:tcW w:w="806" w:type="dxa"/>
          </w:tcPr>
          <w:p w14:paraId="0CC0E925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B9F920" wp14:editId="0096FFF2">
                      <wp:simplePos x="0" y="0"/>
                      <wp:positionH relativeFrom="column">
                        <wp:posOffset>137160</wp:posOffset>
                      </wp:positionH>
                      <wp:positionV relativeFrom="paragraph">
                        <wp:posOffset>340360</wp:posOffset>
                      </wp:positionV>
                      <wp:extent cx="213360" cy="228600"/>
                      <wp:effectExtent l="0" t="0" r="15240" b="19050"/>
                      <wp:wrapNone/>
                      <wp:docPr id="36575192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353025" id="Rettangolo 1" o:spid="_x0000_s1026" style="position:absolute;margin-left:10.8pt;margin-top:26.8pt;width:16.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" fillcolor="window" strokecolor="windowText" strokeweight="2pt"/>
                  </w:pict>
                </mc:Fallback>
              </mc:AlternateContent>
            </w:r>
          </w:p>
        </w:tc>
      </w:tr>
      <w:tr w:rsidR="001B6A0B" w:rsidRPr="00F42971" w14:paraId="51B3B81B" w14:textId="77777777" w:rsidTr="001B6A0B">
        <w:trPr>
          <w:tblCellSpacing w:w="15" w:type="dxa"/>
        </w:trPr>
        <w:tc>
          <w:tcPr>
            <w:tcW w:w="326" w:type="dxa"/>
          </w:tcPr>
          <w:p w14:paraId="6BE826E5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146" w:type="dxa"/>
          </w:tcPr>
          <w:p w14:paraId="4429132E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654" w:type="dxa"/>
          </w:tcPr>
          <w:p w14:paraId="76D1AC71" w14:textId="77777777" w:rsidR="001B6A0B" w:rsidRPr="00A06270" w:rsidRDefault="001B6A0B" w:rsidP="00ED7EB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Accendi la curiosità, costruisci il domani</w:t>
            </w:r>
          </w:p>
          <w:p w14:paraId="64D157FF" w14:textId="77777777" w:rsidR="001B6A0B" w:rsidRPr="00A06270" w:rsidRDefault="001B6A0B" w:rsidP="00ED7EB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Area scientifica/</w:t>
            </w:r>
          </w:p>
          <w:p w14:paraId="4E29AFAC" w14:textId="77777777" w:rsidR="001B6A0B" w:rsidRPr="00A06270" w:rsidRDefault="001B6A0B" w:rsidP="00ED7EB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Tecnica/</w:t>
            </w:r>
          </w:p>
          <w:p w14:paraId="304531C0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professionale</w:t>
            </w:r>
          </w:p>
        </w:tc>
        <w:tc>
          <w:tcPr>
            <w:tcW w:w="3105" w:type="dxa"/>
          </w:tcPr>
          <w:p w14:paraId="69926B8A" w14:textId="57ECECD3" w:rsidR="001B6A0B" w:rsidRPr="00A06270" w:rsidRDefault="00F02E7A" w:rsidP="00ED7EB8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Laurea </w:t>
            </w: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in discipline umanistiche/scientifiche/  tecniche/professionali</w:t>
            </w:r>
          </w:p>
        </w:tc>
        <w:tc>
          <w:tcPr>
            <w:tcW w:w="820" w:type="dxa"/>
          </w:tcPr>
          <w:p w14:paraId="43C67FF7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821" w:type="dxa"/>
          </w:tcPr>
          <w:p w14:paraId="3127EFB6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15</w:t>
            </w:r>
          </w:p>
        </w:tc>
        <w:tc>
          <w:tcPr>
            <w:tcW w:w="806" w:type="dxa"/>
          </w:tcPr>
          <w:p w14:paraId="6423EFCF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BE586AF" wp14:editId="6F6CC203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379095</wp:posOffset>
                      </wp:positionV>
                      <wp:extent cx="213360" cy="228600"/>
                      <wp:effectExtent l="0" t="0" r="15240" b="19050"/>
                      <wp:wrapNone/>
                      <wp:docPr id="188760054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65D61" id="Rettangolo 1" o:spid="_x0000_s1026" style="position:absolute;margin-left:10.2pt;margin-top:29.85pt;width:16.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" fillcolor="window" strokecolor="windowText" strokeweight="2pt"/>
                  </w:pict>
                </mc:Fallback>
              </mc:AlternateContent>
            </w:r>
          </w:p>
        </w:tc>
      </w:tr>
      <w:tr w:rsidR="001B6A0B" w:rsidRPr="00F42971" w14:paraId="718C7038" w14:textId="77777777" w:rsidTr="001B6A0B">
        <w:trPr>
          <w:trHeight w:val="1902"/>
          <w:tblCellSpacing w:w="15" w:type="dxa"/>
        </w:trPr>
        <w:tc>
          <w:tcPr>
            <w:tcW w:w="326" w:type="dxa"/>
          </w:tcPr>
          <w:p w14:paraId="76AAD0D4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146" w:type="dxa"/>
          </w:tcPr>
          <w:p w14:paraId="121A39DF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654" w:type="dxa"/>
          </w:tcPr>
          <w:p w14:paraId="132AE65F" w14:textId="77777777" w:rsidR="001B6A0B" w:rsidRPr="00A06270" w:rsidRDefault="001B6A0B" w:rsidP="00ED7EB8">
            <w:pPr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Futuro in costruzione: orientarsi verso la scuola superiore</w:t>
            </w:r>
          </w:p>
          <w:p w14:paraId="6FD4937D" w14:textId="77777777" w:rsidR="001B6A0B" w:rsidRPr="00A06270" w:rsidRDefault="001B6A0B" w:rsidP="00ED7EB8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Area Umanistica/</w:t>
            </w:r>
          </w:p>
          <w:p w14:paraId="1662F837" w14:textId="2B344A5C" w:rsidR="001B6A0B" w:rsidRPr="00A06270" w:rsidRDefault="001B6A0B" w:rsidP="001B6A0B">
            <w:pPr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Tecnologica/ professionale</w:t>
            </w:r>
          </w:p>
        </w:tc>
        <w:tc>
          <w:tcPr>
            <w:tcW w:w="3105" w:type="dxa"/>
          </w:tcPr>
          <w:p w14:paraId="6DD9239B" w14:textId="37464CC5" w:rsidR="001B6A0B" w:rsidRPr="00A06270" w:rsidRDefault="00F02E7A" w:rsidP="00ED7EB8">
            <w:pPr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Laurea </w:t>
            </w:r>
            <w:r w:rsidRPr="00C14BE7">
              <w:rPr>
                <w:rFonts w:asciiTheme="minorHAnsi" w:hAnsiTheme="minorHAnsi" w:cstheme="minorHAnsi"/>
                <w:sz w:val="22"/>
                <w:szCs w:val="22"/>
              </w:rPr>
              <w:t>in discipline umanistiche/scientifiche/  tecniche/professionali</w:t>
            </w:r>
          </w:p>
        </w:tc>
        <w:tc>
          <w:tcPr>
            <w:tcW w:w="820" w:type="dxa"/>
          </w:tcPr>
          <w:p w14:paraId="7E81B6A6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821" w:type="dxa"/>
          </w:tcPr>
          <w:p w14:paraId="51490985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806" w:type="dxa"/>
          </w:tcPr>
          <w:p w14:paraId="79FF2009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4B7CE89D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</w:p>
          <w:p w14:paraId="11F4A5E1" w14:textId="77777777" w:rsidR="001B6A0B" w:rsidRPr="00A06270" w:rsidRDefault="001B6A0B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A5BDB9C" wp14:editId="7104C683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49530</wp:posOffset>
                      </wp:positionV>
                      <wp:extent cx="213360" cy="228600"/>
                      <wp:effectExtent l="0" t="0" r="15240" b="19050"/>
                      <wp:wrapNone/>
                      <wp:docPr id="112992938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FB610" id="Rettangolo 1" o:spid="_x0000_s1026" style="position:absolute;margin-left:13.2pt;margin-top:3.9pt;width:16.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</w:tbl>
    <w:p w14:paraId="325DC8DA" w14:textId="77777777" w:rsidR="001B6A0B" w:rsidRDefault="001B6A0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p w14:paraId="23E182BE" w14:textId="77777777" w:rsidR="008F7ABB" w:rsidRDefault="008F7AB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tbl>
      <w:tblPr>
        <w:tblW w:w="1006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1826"/>
        <w:gridCol w:w="3135"/>
        <w:gridCol w:w="851"/>
        <w:gridCol w:w="992"/>
        <w:gridCol w:w="851"/>
      </w:tblGrid>
      <w:tr w:rsidR="007926B4" w:rsidRPr="00A06270" w14:paraId="6EB091B4" w14:textId="37642379" w:rsidTr="007926B4">
        <w:trPr>
          <w:tblCellSpacing w:w="15" w:type="dxa"/>
        </w:trPr>
        <w:tc>
          <w:tcPr>
            <w:tcW w:w="376" w:type="dxa"/>
          </w:tcPr>
          <w:p w14:paraId="7C3E91CC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bookmarkStart w:id="2" w:name="_Hlk213965275"/>
            <w:r w:rsidRPr="00A06270">
              <w:rPr>
                <w:rFonts w:asciiTheme="minorHAnsi" w:hAnsiTheme="minorHAnsi" w:cstheme="minorHAnsi"/>
                <w:b/>
                <w:i/>
              </w:rPr>
              <w:t>n°</w:t>
            </w:r>
          </w:p>
        </w:tc>
        <w:tc>
          <w:tcPr>
            <w:tcW w:w="1954" w:type="dxa"/>
            <w:vAlign w:val="center"/>
            <w:hideMark/>
          </w:tcPr>
          <w:p w14:paraId="076C3DE4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>Tipologia Modulo</w:t>
            </w:r>
          </w:p>
        </w:tc>
        <w:tc>
          <w:tcPr>
            <w:tcW w:w="1796" w:type="dxa"/>
            <w:vAlign w:val="center"/>
            <w:hideMark/>
          </w:tcPr>
          <w:p w14:paraId="5E8F1431" w14:textId="111068E3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 xml:space="preserve">PROGETTO </w:t>
            </w:r>
          </w:p>
        </w:tc>
        <w:tc>
          <w:tcPr>
            <w:tcW w:w="3105" w:type="dxa"/>
          </w:tcPr>
          <w:p w14:paraId="320676C4" w14:textId="77777777" w:rsidR="007926B4" w:rsidRPr="00A06270" w:rsidRDefault="007926B4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3D070450" w14:textId="590399EB" w:rsidR="007926B4" w:rsidRPr="00A06270" w:rsidRDefault="007926B4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hAnsiTheme="minorHAnsi" w:cstheme="minorHAnsi"/>
                <w:b/>
              </w:rPr>
              <w:t>Descrizione</w:t>
            </w:r>
          </w:p>
        </w:tc>
        <w:tc>
          <w:tcPr>
            <w:tcW w:w="821" w:type="dxa"/>
          </w:tcPr>
          <w:p w14:paraId="1EC1A486" w14:textId="77777777" w:rsidR="007926B4" w:rsidRPr="00A06270" w:rsidRDefault="007926B4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hAnsiTheme="minorHAnsi" w:cstheme="minorHAnsi"/>
                <w:b/>
              </w:rPr>
              <w:t>N° figure</w:t>
            </w:r>
          </w:p>
          <w:p w14:paraId="4331396E" w14:textId="7A9629A2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</w:rPr>
              <w:t>AGGIUNTIVE</w:t>
            </w:r>
          </w:p>
        </w:tc>
        <w:tc>
          <w:tcPr>
            <w:tcW w:w="962" w:type="dxa"/>
          </w:tcPr>
          <w:p w14:paraId="52750794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color w:val="000000"/>
              </w:rPr>
              <w:t>n. ore di impegno</w:t>
            </w:r>
          </w:p>
        </w:tc>
        <w:tc>
          <w:tcPr>
            <w:tcW w:w="806" w:type="dxa"/>
          </w:tcPr>
          <w:p w14:paraId="17B1B50C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926B4" w:rsidRPr="00A06270" w14:paraId="11922CF0" w14:textId="177B49E7" w:rsidTr="007926B4">
        <w:trPr>
          <w:tblCellSpacing w:w="15" w:type="dxa"/>
        </w:trPr>
        <w:tc>
          <w:tcPr>
            <w:tcW w:w="376" w:type="dxa"/>
          </w:tcPr>
          <w:p w14:paraId="06D29789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54" w:type="dxa"/>
          </w:tcPr>
          <w:p w14:paraId="580C2109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796" w:type="dxa"/>
          </w:tcPr>
          <w:p w14:paraId="4B2F1EFE" w14:textId="77777777" w:rsidR="007926B4" w:rsidRPr="00A06270" w:rsidRDefault="007926B4" w:rsidP="008F7ABB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A06270">
              <w:rPr>
                <w:rFonts w:asciiTheme="minorHAnsi" w:eastAsia="Calibri" w:hAnsiTheme="minorHAnsi" w:cstheme="minorHAnsi"/>
                <w:lang w:eastAsia="en-US"/>
              </w:rPr>
              <w:t>Accendi la curiosità, costruisci il domani</w:t>
            </w:r>
          </w:p>
          <w:p w14:paraId="24A50008" w14:textId="3D948244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105" w:type="dxa"/>
          </w:tcPr>
          <w:p w14:paraId="68FEF644" w14:textId="19322928" w:rsidR="007926B4" w:rsidRPr="00A06270" w:rsidRDefault="007926B4" w:rsidP="00ED7EB8">
            <w:pPr>
              <w:jc w:val="both"/>
              <w:rPr>
                <w:rFonts w:asciiTheme="minorHAnsi" w:hAnsiTheme="minorHAnsi" w:cstheme="minorHAnsi"/>
                <w:iCs/>
              </w:rPr>
            </w:pPr>
            <w:r w:rsidRPr="00A06270">
              <w:rPr>
                <w:rFonts w:asciiTheme="minorHAnsi" w:hAnsiTheme="minorHAnsi" w:cstheme="minorHAnsi"/>
              </w:rPr>
              <w:t>Facilitare i processi di apprendimento dei discenti e collaborare con gli esperti e i tutor</w:t>
            </w:r>
          </w:p>
        </w:tc>
        <w:tc>
          <w:tcPr>
            <w:tcW w:w="821" w:type="dxa"/>
          </w:tcPr>
          <w:p w14:paraId="157B7AA5" w14:textId="4D1E0892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962" w:type="dxa"/>
          </w:tcPr>
          <w:p w14:paraId="3D1CB680" w14:textId="4EE74348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 xml:space="preserve">20 ORE TOTALI </w:t>
            </w:r>
          </w:p>
        </w:tc>
        <w:tc>
          <w:tcPr>
            <w:tcW w:w="806" w:type="dxa"/>
          </w:tcPr>
          <w:p w14:paraId="6FCEF3C3" w14:textId="599B1C05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E8EC7E8" wp14:editId="69120BF3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71120</wp:posOffset>
                      </wp:positionV>
                      <wp:extent cx="213360" cy="228600"/>
                      <wp:effectExtent l="0" t="0" r="15240" b="19050"/>
                      <wp:wrapNone/>
                      <wp:docPr id="133144938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5C26F7" id="Rettangolo 1" o:spid="_x0000_s1026" style="position:absolute;margin-left:8.45pt;margin-top:5.6pt;width:16.8pt;height:1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  <w:tr w:rsidR="007926B4" w:rsidRPr="00A06270" w14:paraId="09D68D1C" w14:textId="716A7FAA" w:rsidTr="007926B4">
        <w:trPr>
          <w:tblCellSpacing w:w="15" w:type="dxa"/>
        </w:trPr>
        <w:tc>
          <w:tcPr>
            <w:tcW w:w="376" w:type="dxa"/>
          </w:tcPr>
          <w:p w14:paraId="709008BA" w14:textId="5864D790" w:rsidR="007926B4" w:rsidRPr="00A06270" w:rsidRDefault="007926B4" w:rsidP="001B6A0B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54" w:type="dxa"/>
          </w:tcPr>
          <w:p w14:paraId="60ABB94F" w14:textId="5A28DCCA" w:rsidR="007926B4" w:rsidRPr="00A06270" w:rsidRDefault="007926B4" w:rsidP="001B6A0B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Orientamento per scuole secondarie di primo grado</w:t>
            </w:r>
          </w:p>
        </w:tc>
        <w:tc>
          <w:tcPr>
            <w:tcW w:w="1796" w:type="dxa"/>
          </w:tcPr>
          <w:p w14:paraId="471A5612" w14:textId="77777777" w:rsidR="007926B4" w:rsidRPr="00A06270" w:rsidRDefault="007926B4" w:rsidP="001B6A0B">
            <w:pPr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 xml:space="preserve">Futuro in costruzione: </w:t>
            </w:r>
            <w:r w:rsidRPr="00A06270">
              <w:rPr>
                <w:rFonts w:asciiTheme="minorHAnsi" w:hAnsiTheme="minorHAnsi" w:cstheme="minorHAnsi"/>
              </w:rPr>
              <w:lastRenderedPageBreak/>
              <w:t>orientarsi verso la scuola superiore</w:t>
            </w:r>
          </w:p>
          <w:p w14:paraId="36F101B6" w14:textId="77777777" w:rsidR="007926B4" w:rsidRPr="00A06270" w:rsidRDefault="007926B4" w:rsidP="001B6A0B">
            <w:pPr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105" w:type="dxa"/>
          </w:tcPr>
          <w:p w14:paraId="56DB802D" w14:textId="2633821B" w:rsidR="007926B4" w:rsidRPr="00A06270" w:rsidRDefault="007926B4" w:rsidP="001B6A0B">
            <w:pPr>
              <w:jc w:val="both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lastRenderedPageBreak/>
              <w:t>Facilitare i processi di apprendimento dei discenti e collaborare con gli esperti e i tutor</w:t>
            </w:r>
          </w:p>
        </w:tc>
        <w:tc>
          <w:tcPr>
            <w:tcW w:w="821" w:type="dxa"/>
          </w:tcPr>
          <w:p w14:paraId="3DD12F1D" w14:textId="2113074C" w:rsidR="007926B4" w:rsidRPr="00A06270" w:rsidRDefault="007926B4" w:rsidP="001B6A0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>1</w:t>
            </w:r>
          </w:p>
        </w:tc>
        <w:tc>
          <w:tcPr>
            <w:tcW w:w="962" w:type="dxa"/>
          </w:tcPr>
          <w:p w14:paraId="1D09538A" w14:textId="720BBF01" w:rsidR="007926B4" w:rsidRPr="00A06270" w:rsidRDefault="007926B4" w:rsidP="001B6A0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</w:rPr>
              <w:t xml:space="preserve">20 ORE TOTALI </w:t>
            </w:r>
          </w:p>
        </w:tc>
        <w:tc>
          <w:tcPr>
            <w:tcW w:w="806" w:type="dxa"/>
          </w:tcPr>
          <w:p w14:paraId="1DB09878" w14:textId="746155FF" w:rsidR="007926B4" w:rsidRPr="00A06270" w:rsidRDefault="007926B4" w:rsidP="001B6A0B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52D06FB" wp14:editId="146F8615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111760</wp:posOffset>
                      </wp:positionV>
                      <wp:extent cx="213360" cy="228600"/>
                      <wp:effectExtent l="0" t="0" r="15240" b="19050"/>
                      <wp:wrapNone/>
                      <wp:docPr id="1417912859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79345" id="Rettangolo 1" o:spid="_x0000_s1026" style="position:absolute;margin-left:8.45pt;margin-top:8.8pt;width:16.8pt;height:1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" fillcolor="window" strokecolor="windowText" strokeweight="2pt"/>
                  </w:pict>
                </mc:Fallback>
              </mc:AlternateContent>
            </w:r>
          </w:p>
        </w:tc>
      </w:tr>
      <w:bookmarkEnd w:id="2"/>
    </w:tbl>
    <w:p w14:paraId="49709F26" w14:textId="77777777" w:rsidR="008F7ABB" w:rsidRDefault="008F7ABB" w:rsidP="005D52C0">
      <w:pPr>
        <w:pStyle w:val="Titolo61"/>
        <w:keepNext/>
        <w:keepLines/>
        <w:shd w:val="clear" w:color="auto" w:fill="auto"/>
        <w:spacing w:before="0" w:line="240" w:lineRule="auto"/>
        <w:jc w:val="right"/>
        <w:rPr>
          <w:rFonts w:asciiTheme="minorHAnsi" w:hAnsiTheme="minorHAnsi"/>
          <w:sz w:val="24"/>
          <w:szCs w:val="24"/>
        </w:rPr>
      </w:pPr>
    </w:p>
    <w:tbl>
      <w:tblPr>
        <w:tblW w:w="106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1"/>
        <w:gridCol w:w="2034"/>
        <w:gridCol w:w="1826"/>
        <w:gridCol w:w="2852"/>
        <w:gridCol w:w="1417"/>
        <w:gridCol w:w="1276"/>
        <w:gridCol w:w="851"/>
      </w:tblGrid>
      <w:tr w:rsidR="007926B4" w:rsidRPr="00F42971" w14:paraId="6631D9F3" w14:textId="5A529E2D" w:rsidTr="007926B4">
        <w:trPr>
          <w:tblCellSpacing w:w="15" w:type="dxa"/>
        </w:trPr>
        <w:tc>
          <w:tcPr>
            <w:tcW w:w="326" w:type="dxa"/>
          </w:tcPr>
          <w:p w14:paraId="423AD7D3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>n°</w:t>
            </w:r>
          </w:p>
        </w:tc>
        <w:tc>
          <w:tcPr>
            <w:tcW w:w="2004" w:type="dxa"/>
            <w:vAlign w:val="center"/>
            <w:hideMark/>
          </w:tcPr>
          <w:p w14:paraId="6676840E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>Tipologia Modulo</w:t>
            </w:r>
          </w:p>
        </w:tc>
        <w:tc>
          <w:tcPr>
            <w:tcW w:w="1796" w:type="dxa"/>
            <w:vAlign w:val="center"/>
            <w:hideMark/>
          </w:tcPr>
          <w:p w14:paraId="6BB4F516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i/>
              </w:rPr>
              <w:t xml:space="preserve">PROGETTO </w:t>
            </w:r>
          </w:p>
        </w:tc>
        <w:tc>
          <w:tcPr>
            <w:tcW w:w="2822" w:type="dxa"/>
          </w:tcPr>
          <w:p w14:paraId="182B2B54" w14:textId="77777777" w:rsidR="007926B4" w:rsidRPr="00A06270" w:rsidRDefault="007926B4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  <w:p w14:paraId="4B2A035E" w14:textId="66C1641E" w:rsidR="007926B4" w:rsidRPr="00A06270" w:rsidRDefault="007926B4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hAnsiTheme="minorHAnsi" w:cstheme="minorHAnsi"/>
                <w:b/>
              </w:rPr>
              <w:t xml:space="preserve">Descrizione </w:t>
            </w:r>
          </w:p>
        </w:tc>
        <w:tc>
          <w:tcPr>
            <w:tcW w:w="1387" w:type="dxa"/>
          </w:tcPr>
          <w:p w14:paraId="25CFFC6D" w14:textId="77777777" w:rsidR="007926B4" w:rsidRPr="00A06270" w:rsidRDefault="007926B4" w:rsidP="00ED7EB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  <w:r w:rsidRPr="00A06270">
              <w:rPr>
                <w:rFonts w:asciiTheme="minorHAnsi" w:hAnsiTheme="minorHAnsi" w:cstheme="minorHAnsi"/>
                <w:b/>
              </w:rPr>
              <w:t>N° figure</w:t>
            </w:r>
          </w:p>
          <w:p w14:paraId="37139BD1" w14:textId="4332C705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</w:rPr>
              <w:t>PROGETTISTA ESECUTIVO</w:t>
            </w:r>
          </w:p>
        </w:tc>
        <w:tc>
          <w:tcPr>
            <w:tcW w:w="1246" w:type="dxa"/>
          </w:tcPr>
          <w:p w14:paraId="064D7FF0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A06270">
              <w:rPr>
                <w:rFonts w:asciiTheme="minorHAnsi" w:hAnsiTheme="minorHAnsi" w:cstheme="minorHAnsi"/>
                <w:b/>
                <w:color w:val="000000"/>
              </w:rPr>
              <w:t>n. ore di impegno</w:t>
            </w:r>
          </w:p>
        </w:tc>
        <w:tc>
          <w:tcPr>
            <w:tcW w:w="806" w:type="dxa"/>
          </w:tcPr>
          <w:p w14:paraId="2E8B0C0D" w14:textId="77777777" w:rsidR="007926B4" w:rsidRPr="00A06270" w:rsidRDefault="007926B4" w:rsidP="007926B4">
            <w:pPr>
              <w:ind w:left="-321" w:firstLine="321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7926B4" w:rsidRPr="00A4062F" w14:paraId="6A81C32E" w14:textId="275A1130" w:rsidTr="007926B4">
        <w:trPr>
          <w:tblCellSpacing w:w="15" w:type="dxa"/>
        </w:trPr>
        <w:tc>
          <w:tcPr>
            <w:tcW w:w="326" w:type="dxa"/>
          </w:tcPr>
          <w:p w14:paraId="21832F39" w14:textId="77777777" w:rsidR="007926B4" w:rsidRPr="00A06270" w:rsidRDefault="007926B4" w:rsidP="00ED7EB8">
            <w:pPr>
              <w:jc w:val="center"/>
              <w:rPr>
                <w:rFonts w:asciiTheme="minorHAnsi" w:hAnsiTheme="minorHAnsi" w:cstheme="minorHAnsi"/>
              </w:rPr>
            </w:pPr>
            <w:r w:rsidRPr="00A0627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04" w:type="dxa"/>
          </w:tcPr>
          <w:p w14:paraId="40B75F6B" w14:textId="77777777" w:rsidR="007926B4" w:rsidRPr="00A06270" w:rsidRDefault="007926B4" w:rsidP="001B6A0B">
            <w:pPr>
              <w:jc w:val="center"/>
              <w:rPr>
                <w:rFonts w:ascii="Calibri" w:hAnsi="Calibri" w:cs="Calibri"/>
              </w:rPr>
            </w:pPr>
            <w:r w:rsidRPr="00A06270">
              <w:rPr>
                <w:rFonts w:ascii="Calibri" w:hAnsi="Calibri" w:cs="Calibri"/>
              </w:rPr>
              <w:t>Orientamento per scuole secondarie di primo grado</w:t>
            </w:r>
          </w:p>
        </w:tc>
        <w:tc>
          <w:tcPr>
            <w:tcW w:w="1796" w:type="dxa"/>
          </w:tcPr>
          <w:p w14:paraId="52069500" w14:textId="684E0D41" w:rsidR="007926B4" w:rsidRPr="00A06270" w:rsidRDefault="007926B4" w:rsidP="001B6A0B">
            <w:pPr>
              <w:jc w:val="center"/>
              <w:rPr>
                <w:rFonts w:ascii="Calibri" w:hAnsi="Calibri" w:cs="Calibri"/>
                <w:b/>
              </w:rPr>
            </w:pPr>
            <w:r w:rsidRPr="00A06270">
              <w:rPr>
                <w:rFonts w:ascii="Calibri" w:hAnsi="Calibri" w:cs="Calibri"/>
              </w:rPr>
              <w:t>Verso il domani</w:t>
            </w:r>
          </w:p>
        </w:tc>
        <w:tc>
          <w:tcPr>
            <w:tcW w:w="2822" w:type="dxa"/>
          </w:tcPr>
          <w:p w14:paraId="618F100B" w14:textId="69A3DDC6" w:rsidR="007926B4" w:rsidRPr="00A06270" w:rsidRDefault="007926B4" w:rsidP="001B6A0B">
            <w:pPr>
              <w:jc w:val="center"/>
              <w:rPr>
                <w:rFonts w:ascii="Calibri" w:hAnsi="Calibri" w:cs="Calibri"/>
                <w:iCs/>
              </w:rPr>
            </w:pPr>
            <w:r w:rsidRPr="00A06270">
              <w:rPr>
                <w:rFonts w:ascii="Calibri" w:hAnsi="Calibri" w:cs="Calibri"/>
                <w:iCs/>
              </w:rPr>
              <w:t>Supporto organizzativo</w:t>
            </w:r>
          </w:p>
        </w:tc>
        <w:tc>
          <w:tcPr>
            <w:tcW w:w="1387" w:type="dxa"/>
          </w:tcPr>
          <w:p w14:paraId="4867572E" w14:textId="051ABFE2" w:rsidR="007926B4" w:rsidRPr="00A06270" w:rsidRDefault="007926B4" w:rsidP="001B6A0B">
            <w:pPr>
              <w:jc w:val="center"/>
              <w:rPr>
                <w:rFonts w:ascii="Calibri" w:hAnsi="Calibri" w:cs="Calibri"/>
                <w:i/>
              </w:rPr>
            </w:pPr>
            <w:r w:rsidRPr="00A06270">
              <w:rPr>
                <w:rFonts w:ascii="Calibri" w:hAnsi="Calibri" w:cs="Calibri"/>
                <w:i/>
              </w:rPr>
              <w:t>1</w:t>
            </w:r>
          </w:p>
        </w:tc>
        <w:tc>
          <w:tcPr>
            <w:tcW w:w="1246" w:type="dxa"/>
          </w:tcPr>
          <w:p w14:paraId="3F8849BE" w14:textId="5C0A6B02" w:rsidR="007926B4" w:rsidRPr="00A06270" w:rsidRDefault="007926B4" w:rsidP="001B6A0B">
            <w:pPr>
              <w:jc w:val="center"/>
              <w:rPr>
                <w:rFonts w:ascii="Calibri" w:hAnsi="Calibri" w:cs="Calibri"/>
                <w:i/>
              </w:rPr>
            </w:pPr>
            <w:r w:rsidRPr="00A06270">
              <w:rPr>
                <w:rFonts w:ascii="Calibri" w:hAnsi="Calibri" w:cs="Calibri"/>
                <w:i/>
              </w:rPr>
              <w:t>1</w:t>
            </w:r>
            <w:r w:rsidRPr="00A06270">
              <w:rPr>
                <w:rFonts w:ascii="Calibri" w:hAnsi="Calibri" w:cs="Calibri"/>
                <w:i/>
              </w:rPr>
              <w:t>0 ORE TOTALI</w:t>
            </w:r>
          </w:p>
        </w:tc>
        <w:tc>
          <w:tcPr>
            <w:tcW w:w="806" w:type="dxa"/>
          </w:tcPr>
          <w:p w14:paraId="45521656" w14:textId="453B8AB1" w:rsidR="007926B4" w:rsidRPr="00A06270" w:rsidRDefault="007926B4" w:rsidP="007926B4">
            <w:pPr>
              <w:ind w:left="-321" w:firstLine="321"/>
              <w:jc w:val="center"/>
              <w:rPr>
                <w:rFonts w:ascii="Calibri" w:hAnsi="Calibri" w:cs="Calibri"/>
                <w:i/>
              </w:rPr>
            </w:pPr>
            <w:r w:rsidRPr="00A06270">
              <w:rPr>
                <w:rFonts w:asciiTheme="minorHAnsi" w:hAnsiTheme="minorHAnsi" w:cstheme="minorHAnsi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8447E3F" wp14:editId="1699BF2D">
                      <wp:simplePos x="0" y="0"/>
                      <wp:positionH relativeFrom="column">
                        <wp:posOffset>105410</wp:posOffset>
                      </wp:positionH>
                      <wp:positionV relativeFrom="paragraph">
                        <wp:posOffset>55880</wp:posOffset>
                      </wp:positionV>
                      <wp:extent cx="213360" cy="228600"/>
                      <wp:effectExtent l="0" t="0" r="15240" b="19050"/>
                      <wp:wrapNone/>
                      <wp:docPr id="1398992737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9FB441" id="Rettangolo 1" o:spid="_x0000_s1026" style="position:absolute;margin-left:8.3pt;margin-top:4.4pt;width:16.8pt;height:1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" fillcolor="window" strokecolor="windowText" strokeweight="2pt"/>
                  </w:pict>
                </mc:Fallback>
              </mc:AlternateContent>
            </w:r>
          </w:p>
        </w:tc>
      </w:tr>
    </w:tbl>
    <w:p w14:paraId="7226A30C" w14:textId="77777777" w:rsidR="001B6A0B" w:rsidRDefault="001B6A0B" w:rsidP="00A149A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2CFF6D" w14:textId="49F5C822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 xml:space="preserve">A tal fine, consapevole della responsabilità penale e della decadenza da eventuali benefici acquisiti. Nel caso di dichiarazioni mendaci, </w:t>
      </w:r>
    </w:p>
    <w:p w14:paraId="694FD728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dichiara</w:t>
      </w:r>
    </w:p>
    <w:p w14:paraId="36FDFC36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sotto la propria responsabilità quanto segue:</w:t>
      </w:r>
    </w:p>
    <w:p w14:paraId="48C185EC" w14:textId="646AB14A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 aver preso visione delle condizioni previste dal bando</w:t>
      </w:r>
    </w:p>
    <w:p w14:paraId="433B9490" w14:textId="2D0F06D2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 essere in godimento dei diritti politici</w:t>
      </w:r>
    </w:p>
    <w:p w14:paraId="5FBF2C61" w14:textId="7BA07C8F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 non aver subito condanne penali ovvero di avere i seguenti provvedimenti penali</w:t>
      </w:r>
    </w:p>
    <w:p w14:paraId="2DE4DEEA" w14:textId="24EBAB1B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  <w:r w:rsidRPr="00DD728C">
        <w:rPr>
          <w:rFonts w:asciiTheme="minorHAnsi" w:hAnsiTheme="minorHAnsi" w:cstheme="minorHAnsi"/>
          <w:sz w:val="24"/>
          <w:szCs w:val="24"/>
        </w:rPr>
        <w:tab/>
        <w:t xml:space="preserve">di non avere procedimenti penali pendenti, ovvero di avere i seguenti procedimenti penali pendenti: </w:t>
      </w:r>
    </w:p>
    <w:p w14:paraId="40488EC0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______________________________________________________________</w:t>
      </w:r>
    </w:p>
    <w:p w14:paraId="3A992A20" w14:textId="7CFD3A9C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 impegnarsi a documentare puntualmente tutta l’attività svolta</w:t>
      </w:r>
    </w:p>
    <w:p w14:paraId="20F1E751" w14:textId="389D8E1B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7B43D228" w14:textId="2675E7A6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73E25086" w14:textId="6FC89F7A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 avere la competenza informatica l’uso della piattaforma on line “Gestione progetti FSE”</w:t>
      </w:r>
    </w:p>
    <w:p w14:paraId="1B21BBEF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811EBB2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381898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1EDBB5EA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14590F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6AA9661E" w14:textId="0BF41D1C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Allegato B (griglia di valutazione)</w:t>
      </w:r>
    </w:p>
    <w:p w14:paraId="7FBF8CA6" w14:textId="51DC4FF4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Curriculum Vitae</w:t>
      </w:r>
    </w:p>
    <w:p w14:paraId="7283B0E4" w14:textId="30A86FFF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Dichiarazione di insussistenza di incompatibilità</w:t>
      </w:r>
    </w:p>
    <w:p w14:paraId="41260CF2" w14:textId="6E38A845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Documento di identità in corso di validità in fotocopia</w:t>
      </w:r>
    </w:p>
    <w:p w14:paraId="1C1D1890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BCB6BF7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N.B.: La domanda priva degli allegati e non firmati non verrà presa in considerazione</w:t>
      </w:r>
    </w:p>
    <w:p w14:paraId="6651DA74" w14:textId="77777777" w:rsidR="003D59B3" w:rsidRPr="00DD728C" w:rsidRDefault="003D59B3" w:rsidP="00A149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5F9CA94" w14:textId="77777777" w:rsidR="00A149A0" w:rsidRPr="00DD728C" w:rsidRDefault="00A149A0" w:rsidP="00A149A0">
      <w:pPr>
        <w:jc w:val="center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DICHIARAZIONI AGGIUNTIVE</w:t>
      </w:r>
    </w:p>
    <w:p w14:paraId="0ADD86AE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6F847EE0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9044405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p w14:paraId="654172D0" w14:textId="77777777" w:rsidR="003D59B3" w:rsidRPr="00DD728C" w:rsidRDefault="003D59B3" w:rsidP="00A149A0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C8D5E5B" w14:textId="77777777" w:rsidR="00A149A0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Il/la sottoscritto/a, _____________________________  ai sensi della legge 196/03 e alle successive modifiche e integrazioni GDPR 679/2016, autorizza l’I.C. “Antonio Malfatti” di Contigliano al trattamento dei dati contenuti nella presente autocertificazione esclusivamente nell’ambito e per i fini istituzionali della Pubblica Amministrazione.</w:t>
      </w:r>
    </w:p>
    <w:p w14:paraId="000FF501" w14:textId="4669A05A" w:rsidR="0015020E" w:rsidRPr="00DD728C" w:rsidRDefault="00A149A0" w:rsidP="00A149A0">
      <w:pPr>
        <w:jc w:val="both"/>
        <w:rPr>
          <w:rFonts w:asciiTheme="minorHAnsi" w:hAnsiTheme="minorHAnsi" w:cstheme="minorHAnsi"/>
          <w:sz w:val="24"/>
          <w:szCs w:val="24"/>
        </w:rPr>
      </w:pPr>
      <w:r w:rsidRPr="00DD728C">
        <w:rPr>
          <w:rFonts w:asciiTheme="minorHAnsi" w:hAnsiTheme="minorHAnsi" w:cstheme="minorHAnsi"/>
          <w:sz w:val="24"/>
          <w:szCs w:val="24"/>
        </w:rPr>
        <w:t>Data___________________ firma_____________________________</w:t>
      </w:r>
    </w:p>
    <w:sectPr w:rsidR="0015020E" w:rsidRPr="00DD728C" w:rsidSect="00261B43"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AFBC" w14:textId="77777777" w:rsidR="002116F2" w:rsidRDefault="002116F2">
      <w:r>
        <w:separator/>
      </w:r>
    </w:p>
  </w:endnote>
  <w:endnote w:type="continuationSeparator" w:id="0">
    <w:p w14:paraId="18111D93" w14:textId="77777777" w:rsidR="002116F2" w:rsidRDefault="00211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79B9F" w14:textId="28112080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C0DFD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F79F435" w14:textId="77777777" w:rsidR="00BD1EB2" w:rsidRDefault="00BD1E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1402F" w14:textId="77777777" w:rsidR="00BD1EB2" w:rsidRDefault="00E323B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BD1EB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C5839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4A7823A4" w14:textId="77777777" w:rsidR="00BD1EB2" w:rsidRDefault="00BD1E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B7778" w14:textId="77777777" w:rsidR="002116F2" w:rsidRDefault="002116F2">
      <w:r>
        <w:separator/>
      </w:r>
    </w:p>
  </w:footnote>
  <w:footnote w:type="continuationSeparator" w:id="0">
    <w:p w14:paraId="64A69B34" w14:textId="77777777" w:rsidR="002116F2" w:rsidRDefault="00211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2C0B23"/>
    <w:multiLevelType w:val="hybridMultilevel"/>
    <w:tmpl w:val="4AFC1A0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07A8B06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163C4C1C">
      <w:start w:val="7"/>
      <w:numFmt w:val="bullet"/>
      <w:lvlText w:val="•"/>
      <w:lvlJc w:val="left"/>
      <w:pPr>
        <w:ind w:left="2685" w:hanging="705"/>
      </w:pPr>
      <w:rPr>
        <w:rFonts w:ascii="Calibri" w:eastAsiaTheme="minorHAnsi" w:hAnsi="Calibri" w:cstheme="minorBidi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2E76459"/>
    <w:multiLevelType w:val="hybridMultilevel"/>
    <w:tmpl w:val="122C700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44B49"/>
    <w:multiLevelType w:val="hybridMultilevel"/>
    <w:tmpl w:val="DBCCCA46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8624E"/>
    <w:multiLevelType w:val="hybridMultilevel"/>
    <w:tmpl w:val="4BE62D8E"/>
    <w:lvl w:ilvl="0" w:tplc="2AC4FF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D4405D"/>
    <w:multiLevelType w:val="hybridMultilevel"/>
    <w:tmpl w:val="85B28B7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C770F86"/>
    <w:multiLevelType w:val="hybridMultilevel"/>
    <w:tmpl w:val="8D24397C"/>
    <w:lvl w:ilvl="0" w:tplc="B59EDEEE">
      <w:numFmt w:val="bullet"/>
      <w:lvlText w:val="•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8AE2253"/>
    <w:multiLevelType w:val="hybridMultilevel"/>
    <w:tmpl w:val="F30CC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1" w15:restartNumberingAfterBreak="0">
    <w:nsid w:val="3942525B"/>
    <w:multiLevelType w:val="hybridMultilevel"/>
    <w:tmpl w:val="317E1A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D09F5"/>
    <w:multiLevelType w:val="hybridMultilevel"/>
    <w:tmpl w:val="9AA6582E"/>
    <w:lvl w:ilvl="0" w:tplc="B9569D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D61E7"/>
    <w:multiLevelType w:val="hybridMultilevel"/>
    <w:tmpl w:val="F38263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7" w15:restartNumberingAfterBreak="0">
    <w:nsid w:val="5842341B"/>
    <w:multiLevelType w:val="hybridMultilevel"/>
    <w:tmpl w:val="FFC4C4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A205C"/>
    <w:multiLevelType w:val="hybridMultilevel"/>
    <w:tmpl w:val="32FAED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29" w15:restartNumberingAfterBreak="0">
    <w:nsid w:val="594F7211"/>
    <w:multiLevelType w:val="hybridMultilevel"/>
    <w:tmpl w:val="862E0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C2051E3"/>
    <w:multiLevelType w:val="hybridMultilevel"/>
    <w:tmpl w:val="678E1F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316356"/>
    <w:multiLevelType w:val="hybridMultilevel"/>
    <w:tmpl w:val="EBD884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5729">
    <w:abstractNumId w:val="6"/>
  </w:num>
  <w:num w:numId="2" w16cid:durableId="78260142">
    <w:abstractNumId w:val="17"/>
  </w:num>
  <w:num w:numId="3" w16cid:durableId="248855413">
    <w:abstractNumId w:val="0"/>
  </w:num>
  <w:num w:numId="4" w16cid:durableId="713698913">
    <w:abstractNumId w:val="1"/>
  </w:num>
  <w:num w:numId="5" w16cid:durableId="1022392263">
    <w:abstractNumId w:val="2"/>
  </w:num>
  <w:num w:numId="6" w16cid:durableId="146362909">
    <w:abstractNumId w:val="10"/>
  </w:num>
  <w:num w:numId="7" w16cid:durableId="320961757">
    <w:abstractNumId w:val="7"/>
  </w:num>
  <w:num w:numId="8" w16cid:durableId="527791315">
    <w:abstractNumId w:val="24"/>
  </w:num>
  <w:num w:numId="9" w16cid:durableId="693112086">
    <w:abstractNumId w:val="21"/>
  </w:num>
  <w:num w:numId="10" w16cid:durableId="1838380322">
    <w:abstractNumId w:val="12"/>
  </w:num>
  <w:num w:numId="11" w16cid:durableId="1461151839">
    <w:abstractNumId w:val="32"/>
  </w:num>
  <w:num w:numId="12" w16cid:durableId="1154950419">
    <w:abstractNumId w:val="30"/>
  </w:num>
  <w:num w:numId="13" w16cid:durableId="470903070">
    <w:abstractNumId w:val="19"/>
  </w:num>
  <w:num w:numId="14" w16cid:durableId="124734704">
    <w:abstractNumId w:val="13"/>
  </w:num>
  <w:num w:numId="15" w16cid:durableId="455832274">
    <w:abstractNumId w:val="22"/>
  </w:num>
  <w:num w:numId="16" w16cid:durableId="1708555802">
    <w:abstractNumId w:val="5"/>
  </w:num>
  <w:num w:numId="17" w16cid:durableId="1460490128">
    <w:abstractNumId w:val="27"/>
  </w:num>
  <w:num w:numId="18" w16cid:durableId="965310642">
    <w:abstractNumId w:val="20"/>
  </w:num>
  <w:num w:numId="19" w16cid:durableId="181016513">
    <w:abstractNumId w:val="28"/>
  </w:num>
  <w:num w:numId="20" w16cid:durableId="902134030">
    <w:abstractNumId w:val="16"/>
  </w:num>
  <w:num w:numId="21" w16cid:durableId="1244561181">
    <w:abstractNumId w:val="9"/>
  </w:num>
  <w:num w:numId="22" w16cid:durableId="678771423">
    <w:abstractNumId w:val="31"/>
  </w:num>
  <w:num w:numId="23" w16cid:durableId="1845778767">
    <w:abstractNumId w:val="8"/>
  </w:num>
  <w:num w:numId="24" w16cid:durableId="417138300">
    <w:abstractNumId w:val="3"/>
  </w:num>
  <w:num w:numId="25" w16cid:durableId="206534387">
    <w:abstractNumId w:val="4"/>
  </w:num>
  <w:num w:numId="26" w16cid:durableId="245236138">
    <w:abstractNumId w:val="23"/>
  </w:num>
  <w:num w:numId="27" w16cid:durableId="300695580">
    <w:abstractNumId w:val="33"/>
  </w:num>
  <w:num w:numId="28" w16cid:durableId="935282337">
    <w:abstractNumId w:val="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237718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0326441">
    <w:abstractNumId w:val="15"/>
  </w:num>
  <w:num w:numId="31" w16cid:durableId="5719752">
    <w:abstractNumId w:val="11"/>
  </w:num>
  <w:num w:numId="32" w16cid:durableId="888300677">
    <w:abstractNumId w:val="26"/>
  </w:num>
  <w:num w:numId="33" w16cid:durableId="746540458">
    <w:abstractNumId w:val="14"/>
  </w:num>
  <w:num w:numId="34" w16cid:durableId="832912483">
    <w:abstractNumId w:val="29"/>
  </w:num>
  <w:num w:numId="35" w16cid:durableId="18199592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777386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4375"/>
    <w:rsid w:val="00004E81"/>
    <w:rsid w:val="00010D73"/>
    <w:rsid w:val="0001314D"/>
    <w:rsid w:val="0001443F"/>
    <w:rsid w:val="0001454F"/>
    <w:rsid w:val="00016658"/>
    <w:rsid w:val="000167FA"/>
    <w:rsid w:val="000202EE"/>
    <w:rsid w:val="00021EB3"/>
    <w:rsid w:val="0003018C"/>
    <w:rsid w:val="000309DF"/>
    <w:rsid w:val="000371CE"/>
    <w:rsid w:val="00044CB5"/>
    <w:rsid w:val="00046B4A"/>
    <w:rsid w:val="00047934"/>
    <w:rsid w:val="0005084A"/>
    <w:rsid w:val="00051E72"/>
    <w:rsid w:val="000534AD"/>
    <w:rsid w:val="000539ED"/>
    <w:rsid w:val="00054FA2"/>
    <w:rsid w:val="000564C9"/>
    <w:rsid w:val="00056833"/>
    <w:rsid w:val="00062E4A"/>
    <w:rsid w:val="000670A5"/>
    <w:rsid w:val="00070A08"/>
    <w:rsid w:val="000736AB"/>
    <w:rsid w:val="00074160"/>
    <w:rsid w:val="00087DC5"/>
    <w:rsid w:val="000A19BA"/>
    <w:rsid w:val="000A2C09"/>
    <w:rsid w:val="000A6477"/>
    <w:rsid w:val="000A74CB"/>
    <w:rsid w:val="000B12C5"/>
    <w:rsid w:val="000B40EF"/>
    <w:rsid w:val="000B480F"/>
    <w:rsid w:val="000B6C44"/>
    <w:rsid w:val="000C0039"/>
    <w:rsid w:val="000C11ED"/>
    <w:rsid w:val="000C37FE"/>
    <w:rsid w:val="000C7368"/>
    <w:rsid w:val="000D1AFB"/>
    <w:rsid w:val="000D5BE5"/>
    <w:rsid w:val="000D5EF6"/>
    <w:rsid w:val="000E0539"/>
    <w:rsid w:val="000E1E4D"/>
    <w:rsid w:val="000F0CA0"/>
    <w:rsid w:val="000F2156"/>
    <w:rsid w:val="000F4D89"/>
    <w:rsid w:val="000F5E3D"/>
    <w:rsid w:val="000F5F5D"/>
    <w:rsid w:val="000F6AF5"/>
    <w:rsid w:val="000F7F3B"/>
    <w:rsid w:val="00100384"/>
    <w:rsid w:val="00104CEA"/>
    <w:rsid w:val="00112288"/>
    <w:rsid w:val="00112BBD"/>
    <w:rsid w:val="0012335E"/>
    <w:rsid w:val="001246DB"/>
    <w:rsid w:val="00130BD2"/>
    <w:rsid w:val="00131078"/>
    <w:rsid w:val="001335C6"/>
    <w:rsid w:val="00133C52"/>
    <w:rsid w:val="00135167"/>
    <w:rsid w:val="001352AB"/>
    <w:rsid w:val="00140B98"/>
    <w:rsid w:val="0014390B"/>
    <w:rsid w:val="0015020E"/>
    <w:rsid w:val="001508F3"/>
    <w:rsid w:val="00154F0E"/>
    <w:rsid w:val="00160EA8"/>
    <w:rsid w:val="001622AF"/>
    <w:rsid w:val="00164BD8"/>
    <w:rsid w:val="00167C80"/>
    <w:rsid w:val="00171319"/>
    <w:rsid w:val="00174486"/>
    <w:rsid w:val="00174503"/>
    <w:rsid w:val="00174541"/>
    <w:rsid w:val="00175FFB"/>
    <w:rsid w:val="00182723"/>
    <w:rsid w:val="0018773E"/>
    <w:rsid w:val="001A234A"/>
    <w:rsid w:val="001A5909"/>
    <w:rsid w:val="001A6378"/>
    <w:rsid w:val="001B1257"/>
    <w:rsid w:val="001B1415"/>
    <w:rsid w:val="001B484F"/>
    <w:rsid w:val="001B6A0B"/>
    <w:rsid w:val="001B7378"/>
    <w:rsid w:val="001C0302"/>
    <w:rsid w:val="001C032B"/>
    <w:rsid w:val="001C1669"/>
    <w:rsid w:val="001C6C49"/>
    <w:rsid w:val="001D4B64"/>
    <w:rsid w:val="001D6B50"/>
    <w:rsid w:val="001D6D75"/>
    <w:rsid w:val="001F031D"/>
    <w:rsid w:val="001F16A2"/>
    <w:rsid w:val="001F207B"/>
    <w:rsid w:val="001F6C2D"/>
    <w:rsid w:val="00207849"/>
    <w:rsid w:val="002103B2"/>
    <w:rsid w:val="00210607"/>
    <w:rsid w:val="00211108"/>
    <w:rsid w:val="002116F2"/>
    <w:rsid w:val="00213B82"/>
    <w:rsid w:val="00213C1D"/>
    <w:rsid w:val="0021559E"/>
    <w:rsid w:val="002208A0"/>
    <w:rsid w:val="00222A56"/>
    <w:rsid w:val="002247FE"/>
    <w:rsid w:val="00225146"/>
    <w:rsid w:val="00226CB3"/>
    <w:rsid w:val="00227FE8"/>
    <w:rsid w:val="0023285D"/>
    <w:rsid w:val="00240337"/>
    <w:rsid w:val="0024391D"/>
    <w:rsid w:val="00245E38"/>
    <w:rsid w:val="002508DC"/>
    <w:rsid w:val="0025352F"/>
    <w:rsid w:val="002539BB"/>
    <w:rsid w:val="00261B43"/>
    <w:rsid w:val="002635DB"/>
    <w:rsid w:val="0026467A"/>
    <w:rsid w:val="00265864"/>
    <w:rsid w:val="0026784F"/>
    <w:rsid w:val="002708A6"/>
    <w:rsid w:val="00282A21"/>
    <w:rsid w:val="00284FEA"/>
    <w:rsid w:val="002860BF"/>
    <w:rsid w:val="00286C40"/>
    <w:rsid w:val="002943C2"/>
    <w:rsid w:val="002A6748"/>
    <w:rsid w:val="002B0440"/>
    <w:rsid w:val="002B206B"/>
    <w:rsid w:val="002B3171"/>
    <w:rsid w:val="002B3C85"/>
    <w:rsid w:val="002B684C"/>
    <w:rsid w:val="002C1C92"/>
    <w:rsid w:val="002C1E86"/>
    <w:rsid w:val="002C7BDC"/>
    <w:rsid w:val="002D472B"/>
    <w:rsid w:val="002D786D"/>
    <w:rsid w:val="002E1891"/>
    <w:rsid w:val="002E5D5B"/>
    <w:rsid w:val="002E5DB6"/>
    <w:rsid w:val="002F49B3"/>
    <w:rsid w:val="002F66C4"/>
    <w:rsid w:val="00300F45"/>
    <w:rsid w:val="00304B62"/>
    <w:rsid w:val="0030701D"/>
    <w:rsid w:val="0031456B"/>
    <w:rsid w:val="00336F0F"/>
    <w:rsid w:val="0034651C"/>
    <w:rsid w:val="003469AB"/>
    <w:rsid w:val="00347262"/>
    <w:rsid w:val="00351652"/>
    <w:rsid w:val="00351867"/>
    <w:rsid w:val="00353B9E"/>
    <w:rsid w:val="00355615"/>
    <w:rsid w:val="0035659B"/>
    <w:rsid w:val="00363B1F"/>
    <w:rsid w:val="0036522E"/>
    <w:rsid w:val="00367396"/>
    <w:rsid w:val="003726C9"/>
    <w:rsid w:val="00374926"/>
    <w:rsid w:val="00375C0A"/>
    <w:rsid w:val="00376169"/>
    <w:rsid w:val="00380B8B"/>
    <w:rsid w:val="00382EC8"/>
    <w:rsid w:val="00383ADD"/>
    <w:rsid w:val="00392166"/>
    <w:rsid w:val="00392E1C"/>
    <w:rsid w:val="00395933"/>
    <w:rsid w:val="003A007F"/>
    <w:rsid w:val="003A01DE"/>
    <w:rsid w:val="003A1779"/>
    <w:rsid w:val="003A1F27"/>
    <w:rsid w:val="003B5EF0"/>
    <w:rsid w:val="003B79E2"/>
    <w:rsid w:val="003C0DE3"/>
    <w:rsid w:val="003C7B78"/>
    <w:rsid w:val="003D149A"/>
    <w:rsid w:val="003D59B3"/>
    <w:rsid w:val="003E076D"/>
    <w:rsid w:val="003E18F4"/>
    <w:rsid w:val="003E25E3"/>
    <w:rsid w:val="003E2DA4"/>
    <w:rsid w:val="003E2E35"/>
    <w:rsid w:val="003E4842"/>
    <w:rsid w:val="003E5C47"/>
    <w:rsid w:val="003F5439"/>
    <w:rsid w:val="004076E9"/>
    <w:rsid w:val="00414813"/>
    <w:rsid w:val="0041487A"/>
    <w:rsid w:val="00416DC1"/>
    <w:rsid w:val="0042043D"/>
    <w:rsid w:val="00420EDE"/>
    <w:rsid w:val="00430C48"/>
    <w:rsid w:val="0043388E"/>
    <w:rsid w:val="00433CB5"/>
    <w:rsid w:val="0044224C"/>
    <w:rsid w:val="00443639"/>
    <w:rsid w:val="00446355"/>
    <w:rsid w:val="0044774A"/>
    <w:rsid w:val="0045523B"/>
    <w:rsid w:val="004563DD"/>
    <w:rsid w:val="00460B7D"/>
    <w:rsid w:val="00462440"/>
    <w:rsid w:val="00463016"/>
    <w:rsid w:val="004652D3"/>
    <w:rsid w:val="004657B2"/>
    <w:rsid w:val="00471D36"/>
    <w:rsid w:val="004722C2"/>
    <w:rsid w:val="00476043"/>
    <w:rsid w:val="00484CE2"/>
    <w:rsid w:val="00485D17"/>
    <w:rsid w:val="004914CB"/>
    <w:rsid w:val="00497369"/>
    <w:rsid w:val="004A5D71"/>
    <w:rsid w:val="004B62EF"/>
    <w:rsid w:val="004C01A7"/>
    <w:rsid w:val="004D18E3"/>
    <w:rsid w:val="004D1C0F"/>
    <w:rsid w:val="004D318E"/>
    <w:rsid w:val="004E105E"/>
    <w:rsid w:val="004E6485"/>
    <w:rsid w:val="004E6955"/>
    <w:rsid w:val="004F7A83"/>
    <w:rsid w:val="00503C2F"/>
    <w:rsid w:val="00503E82"/>
    <w:rsid w:val="00504B83"/>
    <w:rsid w:val="00505644"/>
    <w:rsid w:val="00511E9C"/>
    <w:rsid w:val="00515357"/>
    <w:rsid w:val="00517772"/>
    <w:rsid w:val="00520DBD"/>
    <w:rsid w:val="00525018"/>
    <w:rsid w:val="00526196"/>
    <w:rsid w:val="005263CD"/>
    <w:rsid w:val="0052773A"/>
    <w:rsid w:val="00527AAD"/>
    <w:rsid w:val="00535EF8"/>
    <w:rsid w:val="00547C3A"/>
    <w:rsid w:val="00551462"/>
    <w:rsid w:val="005528BF"/>
    <w:rsid w:val="005540B3"/>
    <w:rsid w:val="00554620"/>
    <w:rsid w:val="0055517D"/>
    <w:rsid w:val="00556BBC"/>
    <w:rsid w:val="005603E9"/>
    <w:rsid w:val="0056072B"/>
    <w:rsid w:val="00560F4E"/>
    <w:rsid w:val="00564740"/>
    <w:rsid w:val="00564978"/>
    <w:rsid w:val="00565200"/>
    <w:rsid w:val="00567DE5"/>
    <w:rsid w:val="00567E59"/>
    <w:rsid w:val="005765A4"/>
    <w:rsid w:val="00576F0F"/>
    <w:rsid w:val="005805C3"/>
    <w:rsid w:val="00583A1F"/>
    <w:rsid w:val="00585647"/>
    <w:rsid w:val="00585A3D"/>
    <w:rsid w:val="00585C3D"/>
    <w:rsid w:val="00591CC1"/>
    <w:rsid w:val="00597920"/>
    <w:rsid w:val="005A7F30"/>
    <w:rsid w:val="005B65B5"/>
    <w:rsid w:val="005C77DE"/>
    <w:rsid w:val="005D52C0"/>
    <w:rsid w:val="005D6165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6008A3"/>
    <w:rsid w:val="00606B2E"/>
    <w:rsid w:val="00607877"/>
    <w:rsid w:val="006105EA"/>
    <w:rsid w:val="006225A3"/>
    <w:rsid w:val="0062483F"/>
    <w:rsid w:val="00632BF9"/>
    <w:rsid w:val="00632F5C"/>
    <w:rsid w:val="00637EE7"/>
    <w:rsid w:val="0064748E"/>
    <w:rsid w:val="00647912"/>
    <w:rsid w:val="0065050C"/>
    <w:rsid w:val="00651F68"/>
    <w:rsid w:val="0065467C"/>
    <w:rsid w:val="00657101"/>
    <w:rsid w:val="0066271B"/>
    <w:rsid w:val="006648CD"/>
    <w:rsid w:val="00673AF6"/>
    <w:rsid w:val="00674BB2"/>
    <w:rsid w:val="006761FD"/>
    <w:rsid w:val="0067699A"/>
    <w:rsid w:val="0068062A"/>
    <w:rsid w:val="00680A91"/>
    <w:rsid w:val="00681A3D"/>
    <w:rsid w:val="00683118"/>
    <w:rsid w:val="00692070"/>
    <w:rsid w:val="006A149B"/>
    <w:rsid w:val="006A4B64"/>
    <w:rsid w:val="006A73FD"/>
    <w:rsid w:val="006B0031"/>
    <w:rsid w:val="006B0653"/>
    <w:rsid w:val="006B162F"/>
    <w:rsid w:val="006B2F2A"/>
    <w:rsid w:val="006B7D8C"/>
    <w:rsid w:val="006C0DCD"/>
    <w:rsid w:val="006C1D43"/>
    <w:rsid w:val="006C1E40"/>
    <w:rsid w:val="006C761E"/>
    <w:rsid w:val="006D04D6"/>
    <w:rsid w:val="006D39F3"/>
    <w:rsid w:val="006D415B"/>
    <w:rsid w:val="006D4AC3"/>
    <w:rsid w:val="006E0673"/>
    <w:rsid w:val="006E6423"/>
    <w:rsid w:val="006F05B1"/>
    <w:rsid w:val="00705188"/>
    <w:rsid w:val="00706853"/>
    <w:rsid w:val="00706B15"/>
    <w:rsid w:val="00706DD4"/>
    <w:rsid w:val="00710D1C"/>
    <w:rsid w:val="007112F6"/>
    <w:rsid w:val="00717756"/>
    <w:rsid w:val="00723FDC"/>
    <w:rsid w:val="0072474A"/>
    <w:rsid w:val="00725408"/>
    <w:rsid w:val="00725C14"/>
    <w:rsid w:val="0072785A"/>
    <w:rsid w:val="00731440"/>
    <w:rsid w:val="00733059"/>
    <w:rsid w:val="00733D1B"/>
    <w:rsid w:val="00740439"/>
    <w:rsid w:val="0074078D"/>
    <w:rsid w:val="00740888"/>
    <w:rsid w:val="00741E96"/>
    <w:rsid w:val="00747847"/>
    <w:rsid w:val="00750856"/>
    <w:rsid w:val="00750EBA"/>
    <w:rsid w:val="007676DE"/>
    <w:rsid w:val="00767F4A"/>
    <w:rsid w:val="007712CD"/>
    <w:rsid w:val="00772936"/>
    <w:rsid w:val="00775397"/>
    <w:rsid w:val="0077662D"/>
    <w:rsid w:val="00777992"/>
    <w:rsid w:val="0079013C"/>
    <w:rsid w:val="007926B4"/>
    <w:rsid w:val="007927F5"/>
    <w:rsid w:val="00796D2C"/>
    <w:rsid w:val="007A2205"/>
    <w:rsid w:val="007A3EDB"/>
    <w:rsid w:val="007B4259"/>
    <w:rsid w:val="007B4C06"/>
    <w:rsid w:val="007B59D8"/>
    <w:rsid w:val="007C4C5B"/>
    <w:rsid w:val="007D03C6"/>
    <w:rsid w:val="007D130B"/>
    <w:rsid w:val="007D3843"/>
    <w:rsid w:val="007D39C9"/>
    <w:rsid w:val="007D74F4"/>
    <w:rsid w:val="007D7C11"/>
    <w:rsid w:val="007D7FA4"/>
    <w:rsid w:val="007E0636"/>
    <w:rsid w:val="007E2352"/>
    <w:rsid w:val="007F17F0"/>
    <w:rsid w:val="007F24B6"/>
    <w:rsid w:val="007F5DF0"/>
    <w:rsid w:val="00800791"/>
    <w:rsid w:val="00801BA6"/>
    <w:rsid w:val="008122E8"/>
    <w:rsid w:val="00815D29"/>
    <w:rsid w:val="00831FA2"/>
    <w:rsid w:val="00832733"/>
    <w:rsid w:val="0083680A"/>
    <w:rsid w:val="00842499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76990"/>
    <w:rsid w:val="008805AA"/>
    <w:rsid w:val="00881E62"/>
    <w:rsid w:val="0088310B"/>
    <w:rsid w:val="00883FF4"/>
    <w:rsid w:val="00886859"/>
    <w:rsid w:val="008914AF"/>
    <w:rsid w:val="00897BDF"/>
    <w:rsid w:val="008A1E97"/>
    <w:rsid w:val="008A3783"/>
    <w:rsid w:val="008B1FC8"/>
    <w:rsid w:val="008B37FD"/>
    <w:rsid w:val="008B4721"/>
    <w:rsid w:val="008B6767"/>
    <w:rsid w:val="008B67E9"/>
    <w:rsid w:val="008C0779"/>
    <w:rsid w:val="008C756B"/>
    <w:rsid w:val="008D1317"/>
    <w:rsid w:val="008E0DE5"/>
    <w:rsid w:val="008F28B1"/>
    <w:rsid w:val="008F3CD8"/>
    <w:rsid w:val="008F7ABB"/>
    <w:rsid w:val="008F7B5F"/>
    <w:rsid w:val="0090455C"/>
    <w:rsid w:val="00906BD1"/>
    <w:rsid w:val="009105E1"/>
    <w:rsid w:val="00915AC1"/>
    <w:rsid w:val="00923596"/>
    <w:rsid w:val="0092446F"/>
    <w:rsid w:val="009246DD"/>
    <w:rsid w:val="009330C7"/>
    <w:rsid w:val="0093431C"/>
    <w:rsid w:val="00941128"/>
    <w:rsid w:val="00942D93"/>
    <w:rsid w:val="009454DE"/>
    <w:rsid w:val="00947939"/>
    <w:rsid w:val="00955B20"/>
    <w:rsid w:val="00956EC5"/>
    <w:rsid w:val="00964DE6"/>
    <w:rsid w:val="0096628D"/>
    <w:rsid w:val="009662B2"/>
    <w:rsid w:val="00971485"/>
    <w:rsid w:val="009722A2"/>
    <w:rsid w:val="00980B3C"/>
    <w:rsid w:val="0098483C"/>
    <w:rsid w:val="00990253"/>
    <w:rsid w:val="00990DB4"/>
    <w:rsid w:val="0099166D"/>
    <w:rsid w:val="009944D6"/>
    <w:rsid w:val="009958CB"/>
    <w:rsid w:val="009A0D66"/>
    <w:rsid w:val="009B271F"/>
    <w:rsid w:val="009B2E9E"/>
    <w:rsid w:val="009B2F7D"/>
    <w:rsid w:val="009B31B2"/>
    <w:rsid w:val="009B3956"/>
    <w:rsid w:val="009C54FA"/>
    <w:rsid w:val="009C723F"/>
    <w:rsid w:val="009D0487"/>
    <w:rsid w:val="009D102B"/>
    <w:rsid w:val="009D1FFB"/>
    <w:rsid w:val="009D22EB"/>
    <w:rsid w:val="009D42CC"/>
    <w:rsid w:val="009D7632"/>
    <w:rsid w:val="009E2097"/>
    <w:rsid w:val="009E4975"/>
    <w:rsid w:val="009F0ED6"/>
    <w:rsid w:val="009F477B"/>
    <w:rsid w:val="009F6C42"/>
    <w:rsid w:val="00A023CC"/>
    <w:rsid w:val="00A04A33"/>
    <w:rsid w:val="00A06270"/>
    <w:rsid w:val="00A11795"/>
    <w:rsid w:val="00A11AC5"/>
    <w:rsid w:val="00A11DB1"/>
    <w:rsid w:val="00A13318"/>
    <w:rsid w:val="00A149A0"/>
    <w:rsid w:val="00A15AF4"/>
    <w:rsid w:val="00A174A1"/>
    <w:rsid w:val="00A211F7"/>
    <w:rsid w:val="00A25F1B"/>
    <w:rsid w:val="00A31FDE"/>
    <w:rsid w:val="00A32674"/>
    <w:rsid w:val="00A32D87"/>
    <w:rsid w:val="00A403C5"/>
    <w:rsid w:val="00A4062F"/>
    <w:rsid w:val="00A41940"/>
    <w:rsid w:val="00A41BEA"/>
    <w:rsid w:val="00A44878"/>
    <w:rsid w:val="00A47AA5"/>
    <w:rsid w:val="00A552D6"/>
    <w:rsid w:val="00A5614F"/>
    <w:rsid w:val="00A57F54"/>
    <w:rsid w:val="00A604F7"/>
    <w:rsid w:val="00A6054A"/>
    <w:rsid w:val="00A6464D"/>
    <w:rsid w:val="00A65DF8"/>
    <w:rsid w:val="00A7145B"/>
    <w:rsid w:val="00A727A8"/>
    <w:rsid w:val="00A74F4F"/>
    <w:rsid w:val="00A76733"/>
    <w:rsid w:val="00A90F34"/>
    <w:rsid w:val="00A91C14"/>
    <w:rsid w:val="00AA69EE"/>
    <w:rsid w:val="00AA6CCD"/>
    <w:rsid w:val="00AB2C1F"/>
    <w:rsid w:val="00AB3F38"/>
    <w:rsid w:val="00AC05AE"/>
    <w:rsid w:val="00AC62CF"/>
    <w:rsid w:val="00AD07E7"/>
    <w:rsid w:val="00AD28CB"/>
    <w:rsid w:val="00AD540E"/>
    <w:rsid w:val="00AD5F97"/>
    <w:rsid w:val="00AE3E22"/>
    <w:rsid w:val="00AE5EA7"/>
    <w:rsid w:val="00AE6A54"/>
    <w:rsid w:val="00AE7E0A"/>
    <w:rsid w:val="00AF486F"/>
    <w:rsid w:val="00AF52DE"/>
    <w:rsid w:val="00B00B0E"/>
    <w:rsid w:val="00B037E8"/>
    <w:rsid w:val="00B03CC7"/>
    <w:rsid w:val="00B122F3"/>
    <w:rsid w:val="00B2157C"/>
    <w:rsid w:val="00B2311E"/>
    <w:rsid w:val="00B23FD6"/>
    <w:rsid w:val="00B31B50"/>
    <w:rsid w:val="00B325B9"/>
    <w:rsid w:val="00B33F7A"/>
    <w:rsid w:val="00B353E9"/>
    <w:rsid w:val="00B36274"/>
    <w:rsid w:val="00B3627B"/>
    <w:rsid w:val="00B36800"/>
    <w:rsid w:val="00B419CF"/>
    <w:rsid w:val="00B51682"/>
    <w:rsid w:val="00B671DC"/>
    <w:rsid w:val="00B706A9"/>
    <w:rsid w:val="00B77A44"/>
    <w:rsid w:val="00B833F2"/>
    <w:rsid w:val="00B87A3D"/>
    <w:rsid w:val="00B9087E"/>
    <w:rsid w:val="00B90CAE"/>
    <w:rsid w:val="00B92B95"/>
    <w:rsid w:val="00B96A19"/>
    <w:rsid w:val="00BA2376"/>
    <w:rsid w:val="00BA532D"/>
    <w:rsid w:val="00BB38A7"/>
    <w:rsid w:val="00BB6BE2"/>
    <w:rsid w:val="00BC02B3"/>
    <w:rsid w:val="00BC7384"/>
    <w:rsid w:val="00BD0C93"/>
    <w:rsid w:val="00BD1DD1"/>
    <w:rsid w:val="00BD1EB2"/>
    <w:rsid w:val="00BD5445"/>
    <w:rsid w:val="00BE3423"/>
    <w:rsid w:val="00BE52DF"/>
    <w:rsid w:val="00BE6544"/>
    <w:rsid w:val="00BF139D"/>
    <w:rsid w:val="00BF3054"/>
    <w:rsid w:val="00BF3EFE"/>
    <w:rsid w:val="00BF4919"/>
    <w:rsid w:val="00BF4A50"/>
    <w:rsid w:val="00C01F45"/>
    <w:rsid w:val="00C0754E"/>
    <w:rsid w:val="00C07B27"/>
    <w:rsid w:val="00C10E03"/>
    <w:rsid w:val="00C15AA7"/>
    <w:rsid w:val="00C231BE"/>
    <w:rsid w:val="00C243CD"/>
    <w:rsid w:val="00C24770"/>
    <w:rsid w:val="00C33D57"/>
    <w:rsid w:val="00C3593E"/>
    <w:rsid w:val="00C3692A"/>
    <w:rsid w:val="00C404AE"/>
    <w:rsid w:val="00C410EF"/>
    <w:rsid w:val="00C43242"/>
    <w:rsid w:val="00C47403"/>
    <w:rsid w:val="00C51601"/>
    <w:rsid w:val="00C52FC2"/>
    <w:rsid w:val="00C572D7"/>
    <w:rsid w:val="00C61D88"/>
    <w:rsid w:val="00C711D2"/>
    <w:rsid w:val="00C728F6"/>
    <w:rsid w:val="00C807AE"/>
    <w:rsid w:val="00C85681"/>
    <w:rsid w:val="00C9066B"/>
    <w:rsid w:val="00C91759"/>
    <w:rsid w:val="00C946EB"/>
    <w:rsid w:val="00CA400E"/>
    <w:rsid w:val="00CA60C0"/>
    <w:rsid w:val="00CB5774"/>
    <w:rsid w:val="00CB5D21"/>
    <w:rsid w:val="00CC066E"/>
    <w:rsid w:val="00CC34E5"/>
    <w:rsid w:val="00CC6D2D"/>
    <w:rsid w:val="00CC72EB"/>
    <w:rsid w:val="00CD05C5"/>
    <w:rsid w:val="00CD4229"/>
    <w:rsid w:val="00CE0D65"/>
    <w:rsid w:val="00CE113A"/>
    <w:rsid w:val="00CE126E"/>
    <w:rsid w:val="00CE34C1"/>
    <w:rsid w:val="00CE4CDA"/>
    <w:rsid w:val="00CE6DDE"/>
    <w:rsid w:val="00CF00AC"/>
    <w:rsid w:val="00CF2CD9"/>
    <w:rsid w:val="00CF2DCA"/>
    <w:rsid w:val="00CF5402"/>
    <w:rsid w:val="00CF728B"/>
    <w:rsid w:val="00D02160"/>
    <w:rsid w:val="00D0520A"/>
    <w:rsid w:val="00D1518D"/>
    <w:rsid w:val="00D23FCF"/>
    <w:rsid w:val="00D2420C"/>
    <w:rsid w:val="00D259D5"/>
    <w:rsid w:val="00D26444"/>
    <w:rsid w:val="00D35B91"/>
    <w:rsid w:val="00D3615C"/>
    <w:rsid w:val="00D4191E"/>
    <w:rsid w:val="00D5077F"/>
    <w:rsid w:val="00D51CD2"/>
    <w:rsid w:val="00D5428C"/>
    <w:rsid w:val="00D566BB"/>
    <w:rsid w:val="00D572E2"/>
    <w:rsid w:val="00D6154E"/>
    <w:rsid w:val="00D646B2"/>
    <w:rsid w:val="00D7321D"/>
    <w:rsid w:val="00D73AB4"/>
    <w:rsid w:val="00D805D4"/>
    <w:rsid w:val="00D80C9F"/>
    <w:rsid w:val="00D81C29"/>
    <w:rsid w:val="00D91878"/>
    <w:rsid w:val="00D920A3"/>
    <w:rsid w:val="00D9743E"/>
    <w:rsid w:val="00D977C5"/>
    <w:rsid w:val="00DA7EDD"/>
    <w:rsid w:val="00DB13F1"/>
    <w:rsid w:val="00DB1AAB"/>
    <w:rsid w:val="00DB215F"/>
    <w:rsid w:val="00DB71F1"/>
    <w:rsid w:val="00DC08C8"/>
    <w:rsid w:val="00DC09F0"/>
    <w:rsid w:val="00DC2E36"/>
    <w:rsid w:val="00DC72C7"/>
    <w:rsid w:val="00DD1F91"/>
    <w:rsid w:val="00DD463E"/>
    <w:rsid w:val="00DD704B"/>
    <w:rsid w:val="00DD728C"/>
    <w:rsid w:val="00DE0AB9"/>
    <w:rsid w:val="00DE2294"/>
    <w:rsid w:val="00DE7661"/>
    <w:rsid w:val="00DE791F"/>
    <w:rsid w:val="00DF0084"/>
    <w:rsid w:val="00DF7B0B"/>
    <w:rsid w:val="00E03443"/>
    <w:rsid w:val="00E0348A"/>
    <w:rsid w:val="00E0597F"/>
    <w:rsid w:val="00E05E12"/>
    <w:rsid w:val="00E06895"/>
    <w:rsid w:val="00E12CB4"/>
    <w:rsid w:val="00E14FE7"/>
    <w:rsid w:val="00E15081"/>
    <w:rsid w:val="00E171B4"/>
    <w:rsid w:val="00E323BE"/>
    <w:rsid w:val="00E34D43"/>
    <w:rsid w:val="00E37236"/>
    <w:rsid w:val="00E455B8"/>
    <w:rsid w:val="00E5247C"/>
    <w:rsid w:val="00E61183"/>
    <w:rsid w:val="00E674BE"/>
    <w:rsid w:val="00E72F8E"/>
    <w:rsid w:val="00E73B87"/>
    <w:rsid w:val="00E74814"/>
    <w:rsid w:val="00E748D5"/>
    <w:rsid w:val="00E7672F"/>
    <w:rsid w:val="00E82ABC"/>
    <w:rsid w:val="00E8420A"/>
    <w:rsid w:val="00E8745B"/>
    <w:rsid w:val="00E913B5"/>
    <w:rsid w:val="00EA0230"/>
    <w:rsid w:val="00EA28E1"/>
    <w:rsid w:val="00EA2DCA"/>
    <w:rsid w:val="00EA358E"/>
    <w:rsid w:val="00EA50F6"/>
    <w:rsid w:val="00EB0B8B"/>
    <w:rsid w:val="00EB2A39"/>
    <w:rsid w:val="00EB76B0"/>
    <w:rsid w:val="00EC0DFD"/>
    <w:rsid w:val="00EC303F"/>
    <w:rsid w:val="00EC583B"/>
    <w:rsid w:val="00ED03F7"/>
    <w:rsid w:val="00ED65F7"/>
    <w:rsid w:val="00EE2CF3"/>
    <w:rsid w:val="00EF617D"/>
    <w:rsid w:val="00F02E7A"/>
    <w:rsid w:val="00F04C4F"/>
    <w:rsid w:val="00F07F9B"/>
    <w:rsid w:val="00F10A57"/>
    <w:rsid w:val="00F1445C"/>
    <w:rsid w:val="00F17A3F"/>
    <w:rsid w:val="00F2100B"/>
    <w:rsid w:val="00F21F17"/>
    <w:rsid w:val="00F25812"/>
    <w:rsid w:val="00F2677F"/>
    <w:rsid w:val="00F35E5A"/>
    <w:rsid w:val="00F373B9"/>
    <w:rsid w:val="00F37726"/>
    <w:rsid w:val="00F37F90"/>
    <w:rsid w:val="00F4020B"/>
    <w:rsid w:val="00F41557"/>
    <w:rsid w:val="00F43473"/>
    <w:rsid w:val="00F52FF5"/>
    <w:rsid w:val="00F645F8"/>
    <w:rsid w:val="00F7023B"/>
    <w:rsid w:val="00F7268E"/>
    <w:rsid w:val="00F800D7"/>
    <w:rsid w:val="00F8229C"/>
    <w:rsid w:val="00F822EE"/>
    <w:rsid w:val="00F9157E"/>
    <w:rsid w:val="00F92A96"/>
    <w:rsid w:val="00F95EBA"/>
    <w:rsid w:val="00F97F53"/>
    <w:rsid w:val="00FA0937"/>
    <w:rsid w:val="00FA113A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839"/>
    <w:rsid w:val="00FC5A91"/>
    <w:rsid w:val="00FC6DFA"/>
    <w:rsid w:val="00FC70BB"/>
    <w:rsid w:val="00FC7FCD"/>
    <w:rsid w:val="00FD22B9"/>
    <w:rsid w:val="00FD4C5B"/>
    <w:rsid w:val="00FD59E1"/>
    <w:rsid w:val="00FD6CF1"/>
    <w:rsid w:val="00FD7F6E"/>
    <w:rsid w:val="00FE1FB6"/>
    <w:rsid w:val="00FF2CA8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64A77"/>
  <w15:docId w15:val="{4E54BFA7-9108-402A-B5D2-44C9202B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706A9"/>
  </w:style>
  <w:style w:type="paragraph" w:styleId="Titolo1">
    <w:name w:val="heading 1"/>
    <w:basedOn w:val="Normale"/>
    <w:next w:val="Normale"/>
    <w:qFormat/>
    <w:rsid w:val="00E748D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E748D5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E748D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E748D5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E748D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E748D5"/>
  </w:style>
  <w:style w:type="character" w:styleId="Collegamentoipertestuale">
    <w:name w:val="Hyperlink"/>
    <w:rsid w:val="00E748D5"/>
    <w:rPr>
      <w:color w:val="0000FF"/>
      <w:u w:val="single"/>
    </w:rPr>
  </w:style>
  <w:style w:type="paragraph" w:customStyle="1" w:styleId="Corpodeltesto1">
    <w:name w:val="Corpo del testo1"/>
    <w:basedOn w:val="Normale"/>
    <w:rsid w:val="00E748D5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E748D5"/>
  </w:style>
  <w:style w:type="character" w:styleId="Rimandonotaapidipagina">
    <w:name w:val="footnote reference"/>
    <w:semiHidden/>
    <w:rsid w:val="00E748D5"/>
    <w:rPr>
      <w:vertAlign w:val="superscript"/>
    </w:rPr>
  </w:style>
  <w:style w:type="paragraph" w:styleId="Intestazione">
    <w:name w:val="header"/>
    <w:basedOn w:val="Normale"/>
    <w:rsid w:val="00E748D5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375C0A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0">
    <w:name w:val="Titolo #6_"/>
    <w:link w:val="Titolo61"/>
    <w:rsid w:val="00375C0A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375C0A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9662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character" w:styleId="Enfasicorsivo">
    <w:name w:val="Emphasis"/>
    <w:basedOn w:val="Carpredefinitoparagrafo"/>
    <w:qFormat/>
    <w:rsid w:val="00044C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31127-545E-4CD7-93DB-47AC15BEC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912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Acer</cp:lastModifiedBy>
  <cp:revision>31</cp:revision>
  <cp:lastPrinted>2025-05-22T09:42:00Z</cp:lastPrinted>
  <dcterms:created xsi:type="dcterms:W3CDTF">2024-06-19T12:41:00Z</dcterms:created>
  <dcterms:modified xsi:type="dcterms:W3CDTF">2025-11-13T21:53:00Z</dcterms:modified>
</cp:coreProperties>
</file>