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14:paraId="41190F15" w14:textId="2384E227" w:rsidR="0087659A" w:rsidRPr="0087659A" w:rsidRDefault="00BA29C9" w:rsidP="0087659A">
      <w:pPr>
        <w:widowControl w:val="0"/>
        <w:tabs>
          <w:tab w:val="left" w:pos="1733"/>
        </w:tabs>
        <w:autoSpaceDE w:val="0"/>
        <w:autoSpaceDN w:val="0"/>
        <w:ind w:right="284"/>
        <w:jc w:val="center"/>
        <w:rPr>
          <w:rFonts w:ascii="Calibri" w:eastAsia="Calibri" w:hAnsi="Calibri" w:cs="Calibri"/>
          <w:b/>
          <w:i/>
          <w:iCs/>
          <w:lang w:eastAsia="en-US"/>
        </w:rPr>
      </w:pPr>
      <w:r>
        <w:rPr>
          <w:rFonts w:ascii="Calibri" w:eastAsia="Calibri" w:hAnsi="Calibri" w:cs="Calibri"/>
          <w:b/>
          <w:i/>
          <w:iCs/>
          <w:lang w:eastAsia="en-US"/>
        </w:rPr>
        <w:t>Dichiarazione di insussistenza di incompatibilità o cause ostative</w:t>
      </w:r>
      <w:r w:rsidR="00587468">
        <w:rPr>
          <w:rFonts w:ascii="Calibri" w:eastAsia="Calibri" w:hAnsi="Calibri" w:cs="Calibri"/>
          <w:b/>
          <w:i/>
          <w:iCs/>
          <w:lang w:eastAsia="en-US"/>
        </w:rPr>
        <w:t xml:space="preserve"> a valere su:</w:t>
      </w:r>
    </w:p>
    <w:p w14:paraId="2FBF859B" w14:textId="77777777" w:rsidR="00737A1E" w:rsidRPr="00737A1E" w:rsidRDefault="00737A1E" w:rsidP="00737A1E">
      <w:pPr>
        <w:keepNext/>
        <w:keepLines/>
        <w:widowControl w:val="0"/>
        <w:outlineLvl w:val="5"/>
        <w:rPr>
          <w:rFonts w:ascii="Calibri" w:eastAsia="Calibri" w:hAnsi="Calibri" w:cs="Calibri"/>
          <w:bCs/>
          <w:i/>
          <w:iCs/>
          <w:lang w:eastAsia="en-US"/>
        </w:rPr>
      </w:pPr>
      <w:r w:rsidRPr="00737A1E">
        <w:rPr>
          <w:rFonts w:ascii="Calibri" w:eastAsia="Calibri" w:hAnsi="Calibri" w:cs="Calibri"/>
          <w:bCs/>
          <w:i/>
          <w:iCs/>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2EB8D148" w14:textId="77777777" w:rsidR="007E3E87" w:rsidRPr="007E3E87" w:rsidRDefault="007E3E87" w:rsidP="007E3E87">
      <w:pPr>
        <w:keepNext/>
        <w:keepLines/>
        <w:widowControl w:val="0"/>
        <w:outlineLvl w:val="5"/>
        <w:rPr>
          <w:rFonts w:ascii="Calibri" w:eastAsia="Calibri" w:hAnsi="Calibri" w:cs="Calibri"/>
          <w:bCs/>
          <w:i/>
          <w:iCs/>
          <w:lang w:eastAsia="en-US"/>
        </w:rPr>
      </w:pPr>
      <w:r w:rsidRPr="007E3E87">
        <w:rPr>
          <w:rFonts w:ascii="Calibri" w:eastAsia="Calibri" w:hAnsi="Calibri" w:cs="Calibri"/>
          <w:bCs/>
          <w:i/>
          <w:iCs/>
          <w:lang w:eastAsia="en-US"/>
        </w:rPr>
        <w:t xml:space="preserve">Codice </w:t>
      </w:r>
      <w:proofErr w:type="gramStart"/>
      <w:r w:rsidRPr="007E3E87">
        <w:rPr>
          <w:rFonts w:ascii="Calibri" w:eastAsia="Calibri" w:hAnsi="Calibri" w:cs="Calibri"/>
          <w:bCs/>
          <w:i/>
          <w:iCs/>
          <w:lang w:eastAsia="en-US"/>
        </w:rPr>
        <w:t>progetto :</w:t>
      </w:r>
      <w:proofErr w:type="gramEnd"/>
      <w:r w:rsidRPr="007E3E87">
        <w:rPr>
          <w:rFonts w:ascii="Calibri" w:eastAsia="Calibri" w:hAnsi="Calibri" w:cs="Calibri"/>
          <w:bCs/>
          <w:i/>
          <w:iCs/>
          <w:lang w:eastAsia="en-US"/>
        </w:rPr>
        <w:t xml:space="preserve"> M4C1I2.1-2023-1222-P-44607</w:t>
      </w:r>
    </w:p>
    <w:p w14:paraId="03417E31" w14:textId="77777777" w:rsidR="007E3E87" w:rsidRPr="007E3E87" w:rsidRDefault="007E3E87" w:rsidP="007E3E87">
      <w:pPr>
        <w:keepNext/>
        <w:keepLines/>
        <w:widowControl w:val="0"/>
        <w:outlineLvl w:val="5"/>
        <w:rPr>
          <w:rFonts w:ascii="Calibri" w:eastAsia="Calibri" w:hAnsi="Calibri" w:cs="Calibri"/>
          <w:bCs/>
          <w:i/>
          <w:iCs/>
          <w:lang w:eastAsia="en-US"/>
        </w:rPr>
      </w:pPr>
      <w:r w:rsidRPr="007E3E87">
        <w:rPr>
          <w:rFonts w:ascii="Calibri" w:eastAsia="Calibri" w:hAnsi="Calibri" w:cs="Calibri"/>
          <w:bCs/>
          <w:i/>
          <w:iCs/>
          <w:lang w:eastAsia="en-US"/>
        </w:rPr>
        <w:t>CUP G34D23007000006</w:t>
      </w:r>
    </w:p>
    <w:p w14:paraId="0292D8C6" w14:textId="77777777" w:rsidR="007E3E87" w:rsidRDefault="007E3E87" w:rsidP="007E3E87">
      <w:pPr>
        <w:keepNext/>
        <w:keepLines/>
        <w:widowControl w:val="0"/>
        <w:outlineLvl w:val="5"/>
        <w:rPr>
          <w:rFonts w:ascii="Calibri" w:eastAsia="Calibri" w:hAnsi="Calibri" w:cs="Calibri"/>
          <w:bCs/>
          <w:i/>
          <w:iCs/>
          <w:lang w:eastAsia="en-US"/>
        </w:rPr>
      </w:pPr>
      <w:r w:rsidRPr="007E3E87">
        <w:rPr>
          <w:rFonts w:ascii="Calibri" w:eastAsia="Calibri" w:hAnsi="Calibri" w:cs="Calibri"/>
          <w:bCs/>
          <w:i/>
          <w:iCs/>
          <w:lang w:eastAsia="en-US"/>
        </w:rPr>
        <w:t xml:space="preserve">Titolo Progetto: </w:t>
      </w:r>
      <w:proofErr w:type="spellStart"/>
      <w:r w:rsidRPr="007E3E87">
        <w:rPr>
          <w:rFonts w:ascii="Calibri" w:eastAsia="Calibri" w:hAnsi="Calibri" w:cs="Calibri"/>
          <w:bCs/>
          <w:i/>
          <w:iCs/>
          <w:lang w:eastAsia="en-US"/>
        </w:rPr>
        <w:t>Did_in</w:t>
      </w:r>
      <w:proofErr w:type="spellEnd"/>
      <w:r w:rsidRPr="007E3E87">
        <w:rPr>
          <w:rFonts w:ascii="Calibri" w:eastAsia="Calibri" w:hAnsi="Calibri" w:cs="Calibri"/>
          <w:bCs/>
          <w:i/>
          <w:iCs/>
          <w:lang w:eastAsia="en-US"/>
        </w:rPr>
        <w:t xml:space="preserve"> TIC</w:t>
      </w:r>
    </w:p>
    <w:p w14:paraId="1D78F6B3" w14:textId="77777777" w:rsidR="00613A4A" w:rsidRPr="007E3E87" w:rsidRDefault="00613A4A" w:rsidP="007E3E87">
      <w:pPr>
        <w:keepNext/>
        <w:keepLines/>
        <w:widowControl w:val="0"/>
        <w:outlineLvl w:val="5"/>
        <w:rPr>
          <w:rFonts w:ascii="Calibri" w:eastAsia="Calibri" w:hAnsi="Calibri" w:cs="Calibri"/>
          <w:bCs/>
          <w:i/>
          <w:iCs/>
          <w:lang w:eastAsia="en-US"/>
        </w:rPr>
      </w:pPr>
    </w:p>
    <w:p w14:paraId="2BA99CBD" w14:textId="77777777"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6B5BD8B" w14:textId="77777777" w:rsidR="008B0C42" w:rsidRDefault="008B0C42" w:rsidP="00015D2C">
      <w:pPr>
        <w:keepNext/>
        <w:keepLines/>
        <w:widowControl w:val="0"/>
        <w:outlineLvl w:val="5"/>
        <w:rPr>
          <w:rFonts w:asciiTheme="minorHAnsi" w:eastAsia="Arial" w:hAnsiTheme="minorHAnsi"/>
          <w:b/>
          <w:bCs/>
          <w:sz w:val="22"/>
          <w:szCs w:val="22"/>
        </w:rPr>
      </w:pPr>
    </w:p>
    <w:p w14:paraId="3E8BAC6C" w14:textId="5C8648E2" w:rsidR="008B0C42"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4FA991D1" w14:textId="77777777" w:rsidR="008B0C42" w:rsidRDefault="008B0C42" w:rsidP="00015D2C">
      <w:pPr>
        <w:keepNext/>
        <w:keepLines/>
        <w:widowControl w:val="0"/>
        <w:outlineLvl w:val="5"/>
        <w:rPr>
          <w:rFonts w:asciiTheme="minorHAnsi" w:eastAsia="Arial" w:hAnsiTheme="minorHAnsi"/>
          <w:b/>
          <w:bCs/>
          <w:sz w:val="22"/>
          <w:szCs w:val="22"/>
        </w:rPr>
      </w:pPr>
    </w:p>
    <w:p w14:paraId="22F97D9F" w14:textId="4947A4B3" w:rsidR="00015D2C"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0FD9741E" w14:textId="77777777" w:rsidR="008B0C42" w:rsidRDefault="008B0C42" w:rsidP="00015D2C">
      <w:pPr>
        <w:keepNext/>
        <w:keepLines/>
        <w:widowControl w:val="0"/>
        <w:outlineLvl w:val="5"/>
        <w:rPr>
          <w:rFonts w:asciiTheme="minorHAnsi" w:eastAsia="Arial" w:hAnsiTheme="minorHAnsi"/>
          <w:b/>
          <w:bCs/>
          <w:sz w:val="22"/>
          <w:szCs w:val="22"/>
        </w:rPr>
      </w:pPr>
    </w:p>
    <w:p w14:paraId="1E23420F" w14:textId="77777777" w:rsidR="008B0C42" w:rsidRPr="00015D2C" w:rsidRDefault="008B0C42" w:rsidP="00015D2C">
      <w:pPr>
        <w:keepNext/>
        <w:keepLines/>
        <w:widowControl w:val="0"/>
        <w:outlineLvl w:val="5"/>
        <w:rPr>
          <w:rFonts w:asciiTheme="minorHAnsi" w:eastAsia="Arial" w:hAnsiTheme="minorHAnsi"/>
          <w:bCs/>
          <w:sz w:val="22"/>
          <w:szCs w:val="22"/>
        </w:rPr>
      </w:pPr>
    </w:p>
    <w:p w14:paraId="3DB8DCAA" w14:textId="77777777" w:rsidR="0077799A" w:rsidRDefault="0077799A" w:rsidP="0077799A">
      <w:pPr>
        <w:spacing w:before="120" w:after="120"/>
        <w:jc w:val="center"/>
        <w:outlineLvl w:val="0"/>
        <w:rPr>
          <w:rFonts w:cstheme="minorHAnsi"/>
          <w:b/>
        </w:rPr>
      </w:pPr>
      <w:r>
        <w:rPr>
          <w:rFonts w:cstheme="minorHAnsi"/>
          <w:b/>
        </w:rPr>
        <w:t>DICHIARA</w:t>
      </w:r>
    </w:p>
    <w:p w14:paraId="3A3ACAAA" w14:textId="77777777" w:rsidR="008B0C42" w:rsidRDefault="008B0C42" w:rsidP="0077799A">
      <w:pPr>
        <w:spacing w:before="120" w:after="120"/>
        <w:jc w:val="center"/>
        <w:outlineLvl w:val="0"/>
        <w:rPr>
          <w:rFonts w:cstheme="minorHAnsi"/>
          <w:b/>
          <w:sz w:val="22"/>
          <w:szCs w:val="22"/>
        </w:rPr>
      </w:pPr>
    </w:p>
    <w:p w14:paraId="77F62CF0" w14:textId="4D369CB4" w:rsidR="0077799A" w:rsidRDefault="0077799A" w:rsidP="0077799A">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3A26E275" w14:textId="77777777" w:rsidR="0077799A" w:rsidRDefault="0077799A" w:rsidP="0077799A">
      <w:pPr>
        <w:spacing w:before="120" w:after="120"/>
        <w:jc w:val="both"/>
        <w:rPr>
          <w:rFonts w:cstheme="minorHAnsi"/>
          <w:b/>
        </w:rPr>
      </w:pPr>
    </w:p>
    <w:p w14:paraId="00CA724F"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6DA8CE2" w14:textId="77777777" w:rsidR="0077799A" w:rsidRDefault="0077799A" w:rsidP="0077799A">
      <w:pPr>
        <w:pStyle w:val="Paragrafoelenco"/>
        <w:spacing w:before="120" w:after="120"/>
        <w:ind w:left="720"/>
        <w:contextualSpacing/>
        <w:jc w:val="both"/>
        <w:rPr>
          <w:rFonts w:cstheme="minorHAnsi"/>
        </w:rPr>
      </w:pPr>
    </w:p>
    <w:p w14:paraId="3769B89F" w14:textId="610D109D"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r w:rsidR="00CB3CE9">
        <w:rPr>
          <w:rFonts w:cstheme="minorHAnsi"/>
        </w:rPr>
        <w:t xml:space="preserve"> </w:t>
      </w:r>
    </w:p>
    <w:p w14:paraId="6DDC79C2"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3E380B0D"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070CCA11"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10B0A793" w14:textId="66AAAF75" w:rsid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86F03A" w14:textId="77777777" w:rsidR="0077799A" w:rsidRPr="0077799A" w:rsidRDefault="0077799A" w:rsidP="0077799A">
      <w:pPr>
        <w:pStyle w:val="Paragrafoelenco"/>
        <w:autoSpaceDE w:val="0"/>
        <w:autoSpaceDN w:val="0"/>
        <w:adjustRightInd w:val="0"/>
        <w:spacing w:before="120" w:after="120"/>
        <w:ind w:left="1068"/>
        <w:contextualSpacing/>
        <w:jc w:val="both"/>
        <w:rPr>
          <w:rFonts w:cstheme="minorHAnsi"/>
        </w:rPr>
      </w:pPr>
    </w:p>
    <w:p w14:paraId="64196B1F" w14:textId="77777777" w:rsidR="0077799A" w:rsidRDefault="0077799A" w:rsidP="0077799A">
      <w:pPr>
        <w:pStyle w:val="Paragrafoelenco"/>
        <w:numPr>
          <w:ilvl w:val="0"/>
          <w:numId w:val="30"/>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650C7C8A" w14:textId="77777777" w:rsidR="0077799A" w:rsidRDefault="0077799A" w:rsidP="0077799A">
      <w:pPr>
        <w:pStyle w:val="Paragrafoelenco"/>
        <w:spacing w:after="120" w:line="276" w:lineRule="auto"/>
        <w:ind w:left="720"/>
        <w:contextualSpacing/>
        <w:jc w:val="both"/>
        <w:rPr>
          <w:rFonts w:eastAsia="Calibri" w:cstheme="minorHAnsi"/>
        </w:rPr>
      </w:pPr>
    </w:p>
    <w:p w14:paraId="40367559" w14:textId="784A3EBB" w:rsidR="0077799A" w:rsidRPr="00BA29C9" w:rsidRDefault="0077799A" w:rsidP="00BA29C9">
      <w:pPr>
        <w:pStyle w:val="Paragrafoelenco"/>
        <w:numPr>
          <w:ilvl w:val="0"/>
          <w:numId w:val="30"/>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38D5CDE4" w14:textId="77777777" w:rsidR="00BA29C9" w:rsidRPr="00BA29C9" w:rsidRDefault="00BA29C9" w:rsidP="00BA29C9">
      <w:pPr>
        <w:pStyle w:val="Paragrafoelenco"/>
        <w:rPr>
          <w:rFonts w:eastAsiaTheme="minorHAnsi" w:cstheme="minorHAnsi"/>
        </w:rPr>
      </w:pPr>
    </w:p>
    <w:p w14:paraId="2738605E" w14:textId="77777777" w:rsidR="00BA29C9" w:rsidRPr="00BA29C9" w:rsidRDefault="00BA29C9" w:rsidP="00BA29C9">
      <w:pPr>
        <w:pStyle w:val="Paragrafoelenco"/>
        <w:spacing w:before="120" w:after="120"/>
        <w:ind w:left="720"/>
        <w:contextualSpacing/>
        <w:jc w:val="both"/>
        <w:rPr>
          <w:rFonts w:eastAsiaTheme="minorHAnsi" w:cstheme="minorHAnsi"/>
        </w:rPr>
      </w:pPr>
    </w:p>
    <w:p w14:paraId="3D1C9BE2"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53133DAE" w14:textId="77777777" w:rsidR="00BA29C9" w:rsidRDefault="00BA29C9" w:rsidP="00BA29C9">
      <w:pPr>
        <w:pStyle w:val="Paragrafoelenco"/>
        <w:spacing w:before="120" w:after="120"/>
        <w:ind w:left="720"/>
        <w:contextualSpacing/>
        <w:jc w:val="both"/>
        <w:rPr>
          <w:rFonts w:cstheme="minorHAnsi"/>
        </w:rPr>
      </w:pPr>
    </w:p>
    <w:p w14:paraId="0D94EF31"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7B6CB15B" w14:textId="77777777" w:rsidR="00BA29C9" w:rsidRPr="00BA29C9" w:rsidRDefault="00BA29C9" w:rsidP="00BA29C9">
      <w:pPr>
        <w:pStyle w:val="Paragrafoelenco"/>
        <w:rPr>
          <w:rFonts w:cstheme="minorHAnsi"/>
        </w:rPr>
      </w:pPr>
    </w:p>
    <w:p w14:paraId="33AC7E0E" w14:textId="77777777" w:rsidR="00BA29C9" w:rsidRDefault="00BA29C9" w:rsidP="00BA29C9">
      <w:pPr>
        <w:pStyle w:val="Paragrafoelenco"/>
        <w:spacing w:before="120" w:after="120"/>
        <w:ind w:left="720"/>
        <w:contextualSpacing/>
        <w:jc w:val="both"/>
        <w:rPr>
          <w:rFonts w:cstheme="minorHAnsi"/>
        </w:rPr>
      </w:pPr>
    </w:p>
    <w:p w14:paraId="25A8E639"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404D65" w14:textId="77777777" w:rsidR="00120828" w:rsidRDefault="00003C0D" w:rsidP="00003C0D">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3D1B0A80" w14:textId="77777777" w:rsidR="00062B6E" w:rsidRDefault="00BA360E"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B0C42">
        <w:rPr>
          <w:rFonts w:asciiTheme="minorHAnsi" w:eastAsia="Calibri" w:hAnsiTheme="minorHAnsi" w:cstheme="minorHAnsi"/>
          <w:sz w:val="22"/>
          <w:szCs w:val="22"/>
          <w:lang w:eastAsia="en-US"/>
        </w:rPr>
        <w:tab/>
      </w:r>
    </w:p>
    <w:p w14:paraId="1BF16FA5" w14:textId="77777777" w:rsidR="00062B6E" w:rsidRDefault="00062B6E" w:rsidP="008B0C42">
      <w:pPr>
        <w:tabs>
          <w:tab w:val="left" w:pos="6585"/>
        </w:tabs>
        <w:rPr>
          <w:rFonts w:asciiTheme="minorHAnsi" w:eastAsia="Calibri" w:hAnsiTheme="minorHAnsi" w:cstheme="minorHAnsi"/>
          <w:sz w:val="22"/>
          <w:szCs w:val="22"/>
          <w:lang w:eastAsia="en-US"/>
        </w:rPr>
      </w:pPr>
    </w:p>
    <w:p w14:paraId="11F3365D" w14:textId="041EBB0B" w:rsidR="00003C0D" w:rsidRDefault="00613A4A" w:rsidP="00613A4A">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r w:rsidR="008B0C42">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bookmarkStart w:id="0" w:name="_GoBack"/>
      <w:bookmarkEnd w:id="0"/>
      <w:r w:rsidR="008B0C42">
        <w:rPr>
          <w:rFonts w:asciiTheme="minorHAnsi" w:eastAsia="Calibri" w:hAnsiTheme="minorHAnsi" w:cstheme="minorHAnsi"/>
          <w:sz w:val="22"/>
          <w:szCs w:val="22"/>
          <w:lang w:eastAsia="en-US"/>
        </w:rPr>
        <w:t>Firmato</w:t>
      </w:r>
    </w:p>
    <w:p w14:paraId="039ABBEC" w14:textId="77777777" w:rsidR="008B0C42" w:rsidRDefault="008B0C42" w:rsidP="008B0C42">
      <w:pPr>
        <w:tabs>
          <w:tab w:val="left" w:pos="6585"/>
        </w:tabs>
        <w:rPr>
          <w:rFonts w:asciiTheme="minorHAnsi" w:eastAsia="Calibri" w:hAnsiTheme="minorHAnsi" w:cstheme="minorHAnsi"/>
          <w:sz w:val="22"/>
          <w:szCs w:val="22"/>
          <w:lang w:eastAsia="en-US"/>
        </w:rPr>
      </w:pPr>
    </w:p>
    <w:p w14:paraId="33F0458A" w14:textId="666D2484" w:rsidR="008B0C42" w:rsidRPr="00120828" w:rsidRDefault="00613A4A"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r>
      <w:r w:rsidR="008B0C42">
        <w:rPr>
          <w:rFonts w:asciiTheme="minorHAnsi" w:eastAsia="Calibri" w:hAnsiTheme="minorHAnsi" w:cstheme="minorHAnsi"/>
          <w:sz w:val="22"/>
          <w:szCs w:val="22"/>
          <w:lang w:eastAsia="en-US"/>
        </w:rPr>
        <w:t>__________________</w:t>
      </w:r>
    </w:p>
    <w:sectPr w:rsidR="008B0C42" w:rsidRPr="00120828" w:rsidSect="00055719">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3E743" w14:textId="77777777" w:rsidR="00071825" w:rsidRDefault="00071825">
      <w:r>
        <w:separator/>
      </w:r>
    </w:p>
  </w:endnote>
  <w:endnote w:type="continuationSeparator" w:id="0">
    <w:p w14:paraId="10FE2FE9" w14:textId="77777777" w:rsidR="00071825" w:rsidRDefault="0007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F5B45" w14:textId="77777777" w:rsidR="00071825" w:rsidRDefault="00071825">
      <w:r>
        <w:separator/>
      </w:r>
    </w:p>
  </w:footnote>
  <w:footnote w:type="continuationSeparator" w:id="0">
    <w:p w14:paraId="59957F5E" w14:textId="77777777" w:rsidR="00071825" w:rsidRDefault="00071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4"/>
  </w:num>
  <w:num w:numId="9">
    <w:abstractNumId w:val="13"/>
  </w:num>
  <w:num w:numId="10">
    <w:abstractNumId w:val="31"/>
  </w:num>
  <w:num w:numId="11">
    <w:abstractNumId w:val="21"/>
  </w:num>
  <w:num w:numId="12">
    <w:abstractNumId w:val="7"/>
  </w:num>
  <w:num w:numId="13">
    <w:abstractNumId w:val="8"/>
  </w:num>
  <w:num w:numId="14">
    <w:abstractNumId w:val="5"/>
  </w:num>
  <w:num w:numId="15">
    <w:abstractNumId w:val="17"/>
  </w:num>
  <w:num w:numId="16">
    <w:abstractNumId w:val="30"/>
  </w:num>
  <w:num w:numId="17">
    <w:abstractNumId w:val="9"/>
  </w:num>
  <w:num w:numId="18">
    <w:abstractNumId w:val="23"/>
  </w:num>
  <w:num w:numId="19">
    <w:abstractNumId w:val="3"/>
  </w:num>
  <w:num w:numId="20">
    <w:abstractNumId w:val="4"/>
  </w:num>
  <w:num w:numId="21">
    <w:abstractNumId w:val="15"/>
  </w:num>
  <w:num w:numId="22">
    <w:abstractNumId w:val="16"/>
  </w:num>
  <w:num w:numId="23">
    <w:abstractNumId w:val="18"/>
  </w:num>
  <w:num w:numId="24">
    <w:abstractNumId w:val="27"/>
  </w:num>
  <w:num w:numId="25">
    <w:abstractNumId w:val="11"/>
  </w:num>
  <w:num w:numId="26">
    <w:abstractNumId w:val="28"/>
  </w:num>
  <w:num w:numId="27">
    <w:abstractNumId w:val="26"/>
  </w:num>
  <w:num w:numId="28">
    <w:abstractNumId w:val="29"/>
  </w:num>
  <w:num w:numId="29">
    <w:abstractNumId w:val="1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5719"/>
    <w:rsid w:val="000564C9"/>
    <w:rsid w:val="00056833"/>
    <w:rsid w:val="00056A72"/>
    <w:rsid w:val="00062B6E"/>
    <w:rsid w:val="00062E4A"/>
    <w:rsid w:val="000670A5"/>
    <w:rsid w:val="0007048C"/>
    <w:rsid w:val="00071825"/>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6508"/>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27C7"/>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33B"/>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2F8A"/>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7468"/>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A4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37A1E"/>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A5A3B"/>
    <w:rsid w:val="007B4259"/>
    <w:rsid w:val="007B4C06"/>
    <w:rsid w:val="007B59D8"/>
    <w:rsid w:val="007C09AC"/>
    <w:rsid w:val="007C0D51"/>
    <w:rsid w:val="007C4C5B"/>
    <w:rsid w:val="007D0FF5"/>
    <w:rsid w:val="007D3843"/>
    <w:rsid w:val="007D74F4"/>
    <w:rsid w:val="007D7C11"/>
    <w:rsid w:val="007E040F"/>
    <w:rsid w:val="007E0636"/>
    <w:rsid w:val="007E2352"/>
    <w:rsid w:val="007E3E87"/>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148"/>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669ED-366B-4D62-9B83-B5C8388A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2940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User</cp:lastModifiedBy>
  <cp:revision>2</cp:revision>
  <cp:lastPrinted>2020-02-24T13:03:00Z</cp:lastPrinted>
  <dcterms:created xsi:type="dcterms:W3CDTF">2024-12-16T09:17:00Z</dcterms:created>
  <dcterms:modified xsi:type="dcterms:W3CDTF">2024-12-16T09:17:00Z</dcterms:modified>
</cp:coreProperties>
</file>