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CAE" w14:textId="43D5307D" w:rsidR="002D281D" w:rsidRDefault="002D473A" w:rsidP="005B4B1A">
      <w:pPr>
        <w:jc w:val="both"/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</w:t>
      </w:r>
      <w:r w:rsidR="005B4B1A">
        <w:rPr>
          <w:b/>
          <w:bCs/>
          <w:sz w:val="24"/>
          <w:szCs w:val="24"/>
        </w:rPr>
        <w:t>ALLEGATO B</w:t>
      </w:r>
      <w:r w:rsidR="005B4B1A">
        <w:rPr>
          <w:b/>
          <w:bCs/>
          <w:sz w:val="24"/>
          <w:szCs w:val="24"/>
        </w:rPr>
        <w:t xml:space="preserve"> - Griglia di valutazione</w:t>
      </w:r>
    </w:p>
    <w:p w14:paraId="2FE046AC" w14:textId="77777777" w:rsidR="005B4B1A" w:rsidRPr="005B4B1A" w:rsidRDefault="005B4B1A" w:rsidP="005B4B1A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668E7" w14:paraId="390B00F4" w14:textId="77777777" w:rsidTr="00614CC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FEB3" w14:textId="2A360811" w:rsidR="006668E7" w:rsidRDefault="006668E7" w:rsidP="00614CC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668E7" w14:paraId="12DCF12F" w14:textId="77777777" w:rsidTr="00614C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6801" w14:textId="77777777" w:rsidR="006668E7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A12E6A0" w14:textId="77777777" w:rsidR="006668E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2265023" w14:textId="58D093FD" w:rsidR="006668E7" w:rsidRDefault="006668E7" w:rsidP="006668E7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6668E7" w14:paraId="4EFA6128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60D5" w14:textId="77777777" w:rsidR="006668E7" w:rsidRDefault="006668E7" w:rsidP="00614CCA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F18A42C" w14:textId="77777777" w:rsidR="006668E7" w:rsidRDefault="006668E7" w:rsidP="00614CCA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F5EE8D4" w14:textId="77777777" w:rsidR="006668E7" w:rsidRDefault="006668E7" w:rsidP="00614CCA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6D360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D2DB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F241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668E7" w14:paraId="21997502" w14:textId="77777777" w:rsidTr="00614CC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E288D" w14:textId="77777777" w:rsidR="006668E7" w:rsidRDefault="006668E7" w:rsidP="00614CCA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68E13" w14:textId="77777777" w:rsidR="006668E7" w:rsidRDefault="006668E7" w:rsidP="00614CCA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555BA0" w14:textId="77777777" w:rsidR="006668E7" w:rsidRDefault="006668E7" w:rsidP="00614CCA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8D22F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40C5F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744C" w14:textId="77777777" w:rsidR="006668E7" w:rsidRDefault="006668E7" w:rsidP="00614CCA">
            <w:pPr>
              <w:snapToGrid w:val="0"/>
            </w:pPr>
          </w:p>
        </w:tc>
      </w:tr>
      <w:tr w:rsidR="006668E7" w14:paraId="1C12F5C6" w14:textId="77777777" w:rsidTr="00614CC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A88B3" w14:textId="77777777" w:rsidR="006668E7" w:rsidRDefault="006668E7" w:rsidP="00614CCA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AECA1" w14:textId="77777777" w:rsidR="006668E7" w:rsidRDefault="006668E7" w:rsidP="00614CCA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4BFC4" w14:textId="77777777" w:rsidR="006668E7" w:rsidRDefault="006668E7" w:rsidP="00614CCA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DB5E5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7D70D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E4CA" w14:textId="77777777" w:rsidR="006668E7" w:rsidRDefault="006668E7" w:rsidP="00614CCA">
            <w:pPr>
              <w:snapToGrid w:val="0"/>
            </w:pPr>
          </w:p>
        </w:tc>
      </w:tr>
      <w:tr w:rsidR="006668E7" w14:paraId="3621AF78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5EFC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9EA" w14:textId="77777777" w:rsidR="006668E7" w:rsidRPr="00B2753D" w:rsidRDefault="006668E7" w:rsidP="00614CCA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E2A9C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569C7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7DF98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9E10" w14:textId="77777777" w:rsidR="006668E7" w:rsidRDefault="006668E7" w:rsidP="00614CCA">
            <w:pPr>
              <w:snapToGrid w:val="0"/>
            </w:pPr>
          </w:p>
        </w:tc>
      </w:tr>
      <w:tr w:rsidR="006668E7" w14:paraId="21CC9A8C" w14:textId="77777777" w:rsidTr="00614C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588C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D769" w14:textId="77777777" w:rsidR="006668E7" w:rsidRPr="00B2753D" w:rsidRDefault="006668E7" w:rsidP="00614CCA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CE35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992DB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3BFF6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297D" w14:textId="77777777" w:rsidR="006668E7" w:rsidRDefault="006668E7" w:rsidP="00614CCA">
            <w:pPr>
              <w:snapToGrid w:val="0"/>
            </w:pPr>
          </w:p>
        </w:tc>
      </w:tr>
      <w:tr w:rsidR="006668E7" w14:paraId="4594E4F5" w14:textId="77777777" w:rsidTr="00614CC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A32F" w14:textId="77777777" w:rsidR="006668E7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E0FF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8A63F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E7510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A6CE" w14:textId="77777777" w:rsidR="006668E7" w:rsidRDefault="006668E7" w:rsidP="00614CCA">
            <w:pPr>
              <w:snapToGrid w:val="0"/>
            </w:pPr>
          </w:p>
        </w:tc>
      </w:tr>
      <w:tr w:rsidR="006668E7" w14:paraId="0CF62202" w14:textId="77777777" w:rsidTr="00614CC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66B6" w14:textId="77777777" w:rsidR="006668E7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160E9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F89CE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A8C3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143C" w14:textId="77777777" w:rsidR="006668E7" w:rsidRDefault="006668E7" w:rsidP="00614CCA">
            <w:pPr>
              <w:snapToGrid w:val="0"/>
            </w:pPr>
          </w:p>
        </w:tc>
      </w:tr>
      <w:tr w:rsidR="006668E7" w14:paraId="03E2F85F" w14:textId="77777777" w:rsidTr="00614CC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2E5" w14:textId="77777777" w:rsidR="006668E7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5BF9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2BF04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6F622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75F4" w14:textId="77777777" w:rsidR="006668E7" w:rsidRDefault="006668E7" w:rsidP="00614CCA">
            <w:pPr>
              <w:snapToGrid w:val="0"/>
            </w:pPr>
          </w:p>
        </w:tc>
      </w:tr>
      <w:tr w:rsidR="006668E7" w14:paraId="779E0A01" w14:textId="77777777" w:rsidTr="00614C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F091D" w14:textId="77777777" w:rsidR="006668E7" w:rsidRDefault="006668E7" w:rsidP="00614CCA">
            <w:pPr>
              <w:rPr>
                <w:b/>
              </w:rPr>
            </w:pPr>
          </w:p>
          <w:p w14:paraId="19ED64A5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33ACFE1" w14:textId="77777777" w:rsidR="006668E7" w:rsidRDefault="006668E7" w:rsidP="00614C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245BE95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D3DCA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811D2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A246" w14:textId="77777777" w:rsidR="006668E7" w:rsidRDefault="006668E7" w:rsidP="00614CCA">
            <w:pPr>
              <w:snapToGrid w:val="0"/>
            </w:pPr>
          </w:p>
        </w:tc>
      </w:tr>
      <w:tr w:rsidR="006668E7" w14:paraId="1DF37552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2B982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36E7D" w14:textId="77777777" w:rsidR="006668E7" w:rsidRDefault="006668E7" w:rsidP="00614CCA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AF70" w14:textId="77777777" w:rsidR="006668E7" w:rsidRDefault="006668E7" w:rsidP="00614CCA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1499B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B0F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19B7" w14:textId="77777777" w:rsidR="006668E7" w:rsidRDefault="006668E7" w:rsidP="00614CCA">
            <w:pPr>
              <w:snapToGrid w:val="0"/>
            </w:pPr>
          </w:p>
        </w:tc>
      </w:tr>
      <w:tr w:rsidR="006668E7" w14:paraId="62B138B0" w14:textId="77777777" w:rsidTr="00614CC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89DBD" w14:textId="77777777" w:rsidR="006668E7" w:rsidRDefault="006668E7" w:rsidP="00614CCA">
            <w:pPr>
              <w:rPr>
                <w:b/>
              </w:rPr>
            </w:pPr>
          </w:p>
          <w:p w14:paraId="39F8120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CD99E57" w14:textId="77777777" w:rsidR="006668E7" w:rsidRDefault="006668E7" w:rsidP="00614CC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39C6817" w14:textId="77777777" w:rsidR="006668E7" w:rsidRDefault="006668E7" w:rsidP="00614CCA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21731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08EAB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DDC2" w14:textId="77777777" w:rsidR="006668E7" w:rsidRDefault="006668E7" w:rsidP="00614CCA">
            <w:pPr>
              <w:snapToGrid w:val="0"/>
            </w:pPr>
          </w:p>
        </w:tc>
      </w:tr>
      <w:tr w:rsidR="006668E7" w14:paraId="28C368AA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8A748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69964BD9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A3BD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76AF" w14:textId="77777777" w:rsidR="006668E7" w:rsidRDefault="006668E7" w:rsidP="00614CC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BD610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1061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03" w14:textId="77777777" w:rsidR="006668E7" w:rsidRDefault="006668E7" w:rsidP="00614CCA">
            <w:pPr>
              <w:snapToGrid w:val="0"/>
            </w:pPr>
          </w:p>
        </w:tc>
      </w:tr>
      <w:tr w:rsidR="006668E7" w14:paraId="335D787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2FA8D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00A2E74A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C34D" w14:textId="77777777" w:rsidR="006668E7" w:rsidRDefault="006668E7" w:rsidP="00614CCA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4040B" w14:textId="77777777" w:rsidR="006668E7" w:rsidRDefault="006668E7" w:rsidP="00614CC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BD945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AFA45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230E" w14:textId="77777777" w:rsidR="006668E7" w:rsidRDefault="006668E7" w:rsidP="00614CCA">
            <w:pPr>
              <w:snapToGrid w:val="0"/>
            </w:pPr>
          </w:p>
        </w:tc>
      </w:tr>
      <w:tr w:rsidR="006668E7" w14:paraId="3A3727E9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3902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6C1CF11E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AEF68" w14:textId="77777777" w:rsidR="006668E7" w:rsidRDefault="006668E7" w:rsidP="00614CCA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F24A7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DD32A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ACA73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6F99" w14:textId="77777777" w:rsidR="006668E7" w:rsidRDefault="006668E7" w:rsidP="00614CCA">
            <w:pPr>
              <w:snapToGrid w:val="0"/>
            </w:pPr>
          </w:p>
        </w:tc>
      </w:tr>
      <w:tr w:rsidR="006668E7" w14:paraId="364718AE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DBA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B07BFE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8449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CA329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C3009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BC8CB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9F1" w14:textId="77777777" w:rsidR="006668E7" w:rsidRDefault="006668E7" w:rsidP="00614CCA">
            <w:pPr>
              <w:snapToGrid w:val="0"/>
            </w:pPr>
          </w:p>
        </w:tc>
      </w:tr>
      <w:tr w:rsidR="006668E7" w14:paraId="5484EA15" w14:textId="77777777" w:rsidTr="00614C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94DD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3F7DD154" w14:textId="0E1E2CE1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5A2332">
              <w:rPr>
                <w:b/>
              </w:rPr>
              <w:t xml:space="preserve"> se non coincidenti con i punti C1 e C3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464B2" w14:textId="77777777" w:rsidR="006668E7" w:rsidRDefault="006668E7" w:rsidP="00614CCA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7F10E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7919D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9DA3F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9529" w14:textId="77777777" w:rsidR="006668E7" w:rsidRDefault="006668E7" w:rsidP="00614CCA">
            <w:pPr>
              <w:snapToGrid w:val="0"/>
            </w:pPr>
          </w:p>
        </w:tc>
      </w:tr>
      <w:tr w:rsidR="006668E7" w14:paraId="2431734B" w14:textId="77777777" w:rsidTr="00614CC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51D92" w14:textId="77777777" w:rsidR="006668E7" w:rsidRDefault="006668E7" w:rsidP="00614CCA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C30C5" w14:textId="77777777" w:rsidR="006668E7" w:rsidRDefault="006668E7" w:rsidP="00614CCA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7E163" w14:textId="77777777" w:rsidR="006668E7" w:rsidRDefault="006668E7" w:rsidP="00614CCA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7B6A" w14:textId="77777777" w:rsidR="006668E7" w:rsidRDefault="006668E7" w:rsidP="00614CCA">
            <w:pPr>
              <w:snapToGrid w:val="0"/>
            </w:pPr>
          </w:p>
        </w:tc>
      </w:tr>
    </w:tbl>
    <w:p w14:paraId="1820B94C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B0CFA8" w14:textId="41DDF62F" w:rsidR="005B4B1A" w:rsidRDefault="005B4B1A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668E7" w14:paraId="607CEDAA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3D49" w14:textId="77777777" w:rsidR="006668E7" w:rsidRPr="00224783" w:rsidRDefault="006668E7" w:rsidP="00614C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6668E7" w14:paraId="6E0110C3" w14:textId="77777777" w:rsidTr="00614CC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6BEC" w14:textId="77777777" w:rsidR="006668E7" w:rsidRDefault="006668E7" w:rsidP="00614CC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8571C6A" w14:textId="77777777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0EA0CFD" w14:textId="77777777" w:rsidR="006668E7" w:rsidRPr="00B2430C" w:rsidRDefault="006668E7" w:rsidP="006668E7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6668E7" w14:paraId="4A2C051F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F44A" w14:textId="77777777" w:rsidR="006668E7" w:rsidRDefault="006668E7" w:rsidP="00614CCA">
            <w:pPr>
              <w:snapToGrid w:val="0"/>
              <w:rPr>
                <w:b/>
              </w:rPr>
            </w:pPr>
          </w:p>
          <w:p w14:paraId="526480A4" w14:textId="77777777" w:rsidR="006668E7" w:rsidRPr="00166AF8" w:rsidRDefault="006668E7" w:rsidP="00614CC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74A7F189" w14:textId="77777777" w:rsidR="006668E7" w:rsidRDefault="006668E7" w:rsidP="00614CC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9EA0C6E" w14:textId="77777777" w:rsidR="006668E7" w:rsidRDefault="006668E7" w:rsidP="00614C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B4F2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91B7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DF3D" w14:textId="77777777" w:rsidR="006668E7" w:rsidRDefault="006668E7" w:rsidP="00614CC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668E7" w14:paraId="2CB26F75" w14:textId="77777777" w:rsidTr="00614CC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4790" w14:textId="77777777" w:rsidR="006668E7" w:rsidRPr="00B2753D" w:rsidRDefault="006668E7" w:rsidP="00614CCA">
            <w:r w:rsidRPr="00B2753D">
              <w:rPr>
                <w:b/>
              </w:rPr>
              <w:t xml:space="preserve">A1. LAUREA </w:t>
            </w:r>
          </w:p>
          <w:p w14:paraId="7F3F15DB" w14:textId="77777777" w:rsidR="006668E7" w:rsidRPr="00B2430C" w:rsidRDefault="006668E7" w:rsidP="00614CC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7BC1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511" w14:textId="77777777" w:rsidR="006668E7" w:rsidRPr="00B2753D" w:rsidRDefault="006668E7" w:rsidP="00614CC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21BC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D3C9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791F" w14:textId="77777777" w:rsidR="006668E7" w:rsidRDefault="006668E7" w:rsidP="00614CCA">
            <w:pPr>
              <w:snapToGrid w:val="0"/>
            </w:pPr>
          </w:p>
        </w:tc>
      </w:tr>
      <w:tr w:rsidR="006668E7" w14:paraId="1F9BD84F" w14:textId="77777777" w:rsidTr="00614CC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AA322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4212" w14:textId="77777777" w:rsidR="006668E7" w:rsidRPr="00B2753D" w:rsidRDefault="006668E7" w:rsidP="00614CC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6389" w14:textId="77777777" w:rsidR="006668E7" w:rsidRPr="00B2753D" w:rsidRDefault="006668E7" w:rsidP="00614CC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650C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54E0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535" w14:textId="77777777" w:rsidR="006668E7" w:rsidRDefault="006668E7" w:rsidP="00614CCA">
            <w:pPr>
              <w:snapToGrid w:val="0"/>
            </w:pPr>
          </w:p>
        </w:tc>
      </w:tr>
      <w:tr w:rsidR="006668E7" w14:paraId="34AE6DD7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61150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FE6" w14:textId="77777777" w:rsidR="006668E7" w:rsidRPr="00B2753D" w:rsidRDefault="006668E7" w:rsidP="00614CC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091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CB771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20F8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CFC4" w14:textId="77777777" w:rsidR="006668E7" w:rsidRDefault="006668E7" w:rsidP="00614CCA">
            <w:pPr>
              <w:snapToGrid w:val="0"/>
            </w:pPr>
          </w:p>
        </w:tc>
      </w:tr>
      <w:tr w:rsidR="006668E7" w14:paraId="5503FDA1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B091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6DE3" w14:textId="77777777" w:rsidR="006668E7" w:rsidRPr="00B2753D" w:rsidRDefault="006668E7" w:rsidP="00614CC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74AF" w14:textId="77777777" w:rsidR="006668E7" w:rsidRDefault="006668E7" w:rsidP="00614C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2188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E54F2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A01A" w14:textId="77777777" w:rsidR="006668E7" w:rsidRDefault="006668E7" w:rsidP="00614CCA">
            <w:pPr>
              <w:snapToGrid w:val="0"/>
            </w:pPr>
          </w:p>
        </w:tc>
      </w:tr>
      <w:tr w:rsidR="006668E7" w14:paraId="1DC1E775" w14:textId="77777777" w:rsidTr="00614CC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F0D1" w14:textId="77777777" w:rsidR="006668E7" w:rsidRPr="00B2753D" w:rsidRDefault="006668E7" w:rsidP="00614CCA">
            <w:pPr>
              <w:rPr>
                <w:b/>
              </w:rPr>
            </w:pPr>
          </w:p>
          <w:p w14:paraId="6B9447E8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32978226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B0CF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0091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8ED1" w14:textId="77777777" w:rsidR="006668E7" w:rsidRDefault="006668E7" w:rsidP="00614CCA">
            <w:pPr>
              <w:snapToGrid w:val="0"/>
            </w:pPr>
          </w:p>
        </w:tc>
      </w:tr>
      <w:tr w:rsidR="006668E7" w14:paraId="4D96D343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2CFA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3282" w14:textId="77777777" w:rsidR="006668E7" w:rsidRPr="00F41391" w:rsidRDefault="006668E7" w:rsidP="00614CCA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8E34" w14:textId="77777777" w:rsidR="006668E7" w:rsidRPr="00B2753D" w:rsidRDefault="006668E7" w:rsidP="00614CCA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926B9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F6C22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47E4" w14:textId="77777777" w:rsidR="006668E7" w:rsidRDefault="006668E7" w:rsidP="00614CCA">
            <w:pPr>
              <w:snapToGrid w:val="0"/>
            </w:pPr>
          </w:p>
        </w:tc>
      </w:tr>
      <w:tr w:rsidR="006668E7" w14:paraId="75460D76" w14:textId="77777777" w:rsidTr="00614CC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9E96" w14:textId="77777777" w:rsidR="006668E7" w:rsidRPr="00B2753D" w:rsidRDefault="006668E7" w:rsidP="00614CCA">
            <w:pPr>
              <w:rPr>
                <w:b/>
              </w:rPr>
            </w:pPr>
          </w:p>
          <w:p w14:paraId="0D57B3E4" w14:textId="77777777" w:rsidR="006668E7" w:rsidRPr="00B2753D" w:rsidRDefault="006668E7" w:rsidP="00614CC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89CEBAB" w14:textId="77777777" w:rsidR="006668E7" w:rsidRPr="00B2753D" w:rsidRDefault="006668E7" w:rsidP="00614CC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70A0804" w14:textId="77777777" w:rsidR="006668E7" w:rsidRPr="00B2753D" w:rsidRDefault="006668E7" w:rsidP="00614CC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5E6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73C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1A1" w14:textId="77777777" w:rsidR="006668E7" w:rsidRDefault="006668E7" w:rsidP="00614CCA">
            <w:pPr>
              <w:snapToGrid w:val="0"/>
            </w:pPr>
          </w:p>
        </w:tc>
      </w:tr>
      <w:tr w:rsidR="006668E7" w14:paraId="6E11247E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E6942" w14:textId="77777777" w:rsidR="00B2360C" w:rsidRDefault="00B2360C" w:rsidP="00614CCA">
            <w:pPr>
              <w:rPr>
                <w:b/>
              </w:rPr>
            </w:pPr>
          </w:p>
          <w:p w14:paraId="1B7F715D" w14:textId="08BB1AC3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lastRenderedPageBreak/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BC41" w14:textId="77777777" w:rsidR="006668E7" w:rsidRPr="00B2753D" w:rsidRDefault="006668E7" w:rsidP="00614CCA">
            <w:r>
              <w:lastRenderedPageBreak/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EB751" w14:textId="77777777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B96FE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3C5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3DBC" w14:textId="77777777" w:rsidR="006668E7" w:rsidRDefault="006668E7" w:rsidP="00614CCA">
            <w:pPr>
              <w:snapToGrid w:val="0"/>
            </w:pPr>
          </w:p>
        </w:tc>
      </w:tr>
      <w:tr w:rsidR="006668E7" w14:paraId="71474E19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CB83" w14:textId="77777777" w:rsidR="00B2360C" w:rsidRDefault="00B2360C" w:rsidP="00614CCA">
            <w:pPr>
              <w:rPr>
                <w:b/>
              </w:rPr>
            </w:pPr>
          </w:p>
          <w:p w14:paraId="22B1F5C1" w14:textId="1718C838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9E2" w14:textId="77777777" w:rsidR="006668E7" w:rsidRDefault="006668E7" w:rsidP="00614CCA"/>
          <w:p w14:paraId="12DB027E" w14:textId="77777777" w:rsidR="006668E7" w:rsidRDefault="006668E7" w:rsidP="00614CCA"/>
          <w:p w14:paraId="76FB68DF" w14:textId="77777777" w:rsidR="006668E7" w:rsidRPr="00B2753D" w:rsidRDefault="006668E7" w:rsidP="00614CC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2FB2" w14:textId="77777777" w:rsidR="006668E7" w:rsidRDefault="006668E7" w:rsidP="00614CCA">
            <w:pPr>
              <w:rPr>
                <w:b/>
              </w:rPr>
            </w:pPr>
          </w:p>
          <w:p w14:paraId="7D797CBA" w14:textId="77777777" w:rsidR="006668E7" w:rsidRPr="00B2753D" w:rsidRDefault="006668E7" w:rsidP="00614CC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ED32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27A4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74FF" w14:textId="77777777" w:rsidR="006668E7" w:rsidRDefault="006668E7" w:rsidP="00614CCA">
            <w:pPr>
              <w:snapToGrid w:val="0"/>
            </w:pPr>
          </w:p>
        </w:tc>
      </w:tr>
      <w:tr w:rsidR="006668E7" w14:paraId="509EB428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CB9B3" w14:textId="77777777" w:rsidR="00B2360C" w:rsidRDefault="00B2360C" w:rsidP="00614CCA">
            <w:pPr>
              <w:rPr>
                <w:b/>
              </w:rPr>
            </w:pPr>
          </w:p>
          <w:p w14:paraId="578C11C3" w14:textId="3B1D18C9" w:rsidR="006668E7" w:rsidRPr="00B2753D" w:rsidRDefault="006668E7" w:rsidP="00614CCA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4945" w14:textId="77777777" w:rsidR="006668E7" w:rsidRDefault="006668E7" w:rsidP="00614CCA"/>
          <w:p w14:paraId="0E11B755" w14:textId="77777777" w:rsidR="006668E7" w:rsidRPr="00B2753D" w:rsidRDefault="006668E7" w:rsidP="00614CCA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2F47F" w14:textId="77777777" w:rsidR="006668E7" w:rsidRPr="00B2753D" w:rsidRDefault="006668E7" w:rsidP="00614CCA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83F3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FCFB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251E" w14:textId="77777777" w:rsidR="006668E7" w:rsidRDefault="006668E7" w:rsidP="00614CCA">
            <w:pPr>
              <w:snapToGrid w:val="0"/>
            </w:pPr>
          </w:p>
        </w:tc>
      </w:tr>
      <w:tr w:rsidR="006668E7" w14:paraId="6E2756DB" w14:textId="77777777" w:rsidTr="00614CC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A4B5" w14:textId="77777777" w:rsidR="00B2360C" w:rsidRDefault="00B2360C" w:rsidP="00614CCA">
            <w:pPr>
              <w:rPr>
                <w:b/>
              </w:rPr>
            </w:pPr>
          </w:p>
          <w:p w14:paraId="73724E93" w14:textId="287CEA56" w:rsidR="006668E7" w:rsidRPr="00B2753D" w:rsidRDefault="006668E7" w:rsidP="00614CC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5AC3" w14:textId="77777777" w:rsidR="006668E7" w:rsidRPr="00B2753D" w:rsidRDefault="006668E7" w:rsidP="00614CC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F99F8" w14:textId="77777777" w:rsidR="006668E7" w:rsidRPr="00B2753D" w:rsidRDefault="006668E7" w:rsidP="00614CCA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A29A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C0D1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E7B9" w14:textId="77777777" w:rsidR="006668E7" w:rsidRDefault="006668E7" w:rsidP="00614CCA">
            <w:pPr>
              <w:snapToGrid w:val="0"/>
            </w:pPr>
          </w:p>
        </w:tc>
      </w:tr>
      <w:tr w:rsidR="006668E7" w14:paraId="194F6003" w14:textId="77777777" w:rsidTr="00614CCA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C07AA" w14:textId="77777777" w:rsidR="006668E7" w:rsidRPr="00B2753D" w:rsidRDefault="006668E7" w:rsidP="00614CC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0B8D" w14:textId="77777777" w:rsidR="006668E7" w:rsidRPr="00B2753D" w:rsidRDefault="006668E7" w:rsidP="00614CC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17BD" w14:textId="77777777" w:rsidR="006668E7" w:rsidRDefault="006668E7" w:rsidP="00614CC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5659" w14:textId="77777777" w:rsidR="006668E7" w:rsidRDefault="006668E7" w:rsidP="00614CCA">
            <w:pPr>
              <w:snapToGrid w:val="0"/>
            </w:pPr>
          </w:p>
        </w:tc>
      </w:tr>
    </w:tbl>
    <w:p w14:paraId="3C567440" w14:textId="77777777" w:rsidR="006668E7" w:rsidRDefault="006668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4DB611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342A3F" w14:textId="52ECA452" w:rsidR="00B2360C" w:rsidRDefault="005B4B1A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Data, 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14:paraId="2A81FE3E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35CA2C2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DA2659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2C79BE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B922A5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E83109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6EEB03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F94328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8736DA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A15C75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D3F191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E4BCD9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CDE53A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C4FD5CB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3F8EBA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7EDC4B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D1C7C0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826BAF1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EBBC53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54267BC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4D3A69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C20FDF3" w14:textId="77777777" w:rsidR="00B2360C" w:rsidRDefault="00B2360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D66DB2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A17943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873F94" w14:textId="77777777" w:rsidR="005B4B1A" w:rsidRDefault="005B4B1A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EAE7F09" w14:textId="77777777" w:rsidR="005B4B1A" w:rsidRDefault="005B4B1A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7F1BE2">
      <w:footerReference w:type="even" r:id="rId8"/>
      <w:footerReference w:type="default" r:id="rId9"/>
      <w:pgSz w:w="11907" w:h="16839" w:code="9"/>
      <w:pgMar w:top="1135" w:right="1134" w:bottom="1134" w:left="993" w:header="567" w:footer="5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D372" w14:textId="77777777" w:rsidR="007F1BE2" w:rsidRDefault="007F1BE2">
      <w:r>
        <w:separator/>
      </w:r>
    </w:p>
  </w:endnote>
  <w:endnote w:type="continuationSeparator" w:id="0">
    <w:p w14:paraId="0EC32516" w14:textId="77777777" w:rsidR="007F1BE2" w:rsidRDefault="007F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CBC1" w14:textId="77777777" w:rsidR="007F1BE2" w:rsidRDefault="007F1BE2">
      <w:r>
        <w:separator/>
      </w:r>
    </w:p>
  </w:footnote>
  <w:footnote w:type="continuationSeparator" w:id="0">
    <w:p w14:paraId="1BCFEC9E" w14:textId="77777777" w:rsidR="007F1BE2" w:rsidRDefault="007F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7"/>
  </w:num>
  <w:num w:numId="9" w16cid:durableId="1047922356">
    <w:abstractNumId w:val="13"/>
  </w:num>
  <w:num w:numId="10" w16cid:durableId="697507067">
    <w:abstractNumId w:val="38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36"/>
  </w:num>
  <w:num w:numId="17" w16cid:durableId="1658221711">
    <w:abstractNumId w:val="9"/>
  </w:num>
  <w:num w:numId="18" w16cid:durableId="1671061976">
    <w:abstractNumId w:val="26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0"/>
  </w:num>
  <w:num w:numId="25" w16cid:durableId="129637878">
    <w:abstractNumId w:val="12"/>
  </w:num>
  <w:num w:numId="26" w16cid:durableId="832912483">
    <w:abstractNumId w:val="32"/>
  </w:num>
  <w:num w:numId="27" w16cid:durableId="1380086168">
    <w:abstractNumId w:val="21"/>
  </w:num>
  <w:num w:numId="28" w16cid:durableId="888300677">
    <w:abstractNumId w:val="29"/>
  </w:num>
  <w:num w:numId="29" w16cid:durableId="143939313">
    <w:abstractNumId w:val="33"/>
  </w:num>
  <w:num w:numId="30" w16cid:durableId="397755021">
    <w:abstractNumId w:val="35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8"/>
  </w:num>
  <w:num w:numId="33" w16cid:durableId="1461151839">
    <w:abstractNumId w:val="37"/>
  </w:num>
  <w:num w:numId="34" w16cid:durableId="1154950419">
    <w:abstractNumId w:val="34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2029327984">
    <w:abstractNumId w:val="10"/>
  </w:num>
  <w:num w:numId="40" w16cid:durableId="12562115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51A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AB0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01C0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2FA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5C8A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5FDD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0392"/>
    <w:rsid w:val="004E105E"/>
    <w:rsid w:val="004E6955"/>
    <w:rsid w:val="004F7A83"/>
    <w:rsid w:val="0050174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81B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4B1A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9A9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D5B86"/>
    <w:rsid w:val="006E0673"/>
    <w:rsid w:val="006E2EFA"/>
    <w:rsid w:val="006E33D9"/>
    <w:rsid w:val="006E4E92"/>
    <w:rsid w:val="006F05B1"/>
    <w:rsid w:val="006F7412"/>
    <w:rsid w:val="007018B7"/>
    <w:rsid w:val="00703338"/>
    <w:rsid w:val="00705188"/>
    <w:rsid w:val="00706853"/>
    <w:rsid w:val="00706DD4"/>
    <w:rsid w:val="00710D1C"/>
    <w:rsid w:val="00717756"/>
    <w:rsid w:val="007220A0"/>
    <w:rsid w:val="0072474A"/>
    <w:rsid w:val="00725408"/>
    <w:rsid w:val="00725C14"/>
    <w:rsid w:val="0072785A"/>
    <w:rsid w:val="00731440"/>
    <w:rsid w:val="00731A77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35B6"/>
    <w:rsid w:val="0079402C"/>
    <w:rsid w:val="00796D2C"/>
    <w:rsid w:val="007A0A35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BE2"/>
    <w:rsid w:val="007F24B6"/>
    <w:rsid w:val="007F5DF0"/>
    <w:rsid w:val="007F6DF6"/>
    <w:rsid w:val="00801BA6"/>
    <w:rsid w:val="008022B1"/>
    <w:rsid w:val="00811416"/>
    <w:rsid w:val="0081534F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49F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D02"/>
    <w:rsid w:val="009F0ED6"/>
    <w:rsid w:val="009F477B"/>
    <w:rsid w:val="009F4F91"/>
    <w:rsid w:val="00A00511"/>
    <w:rsid w:val="00A023CC"/>
    <w:rsid w:val="00A10524"/>
    <w:rsid w:val="00A11738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0EDA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4BFF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60C"/>
    <w:rsid w:val="00B23FD6"/>
    <w:rsid w:val="00B2430C"/>
    <w:rsid w:val="00B26CEE"/>
    <w:rsid w:val="00B31B50"/>
    <w:rsid w:val="00B31F80"/>
    <w:rsid w:val="00B32055"/>
    <w:rsid w:val="00B3212A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A0F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96B3E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36927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2EB5"/>
    <w:rsid w:val="00D94D0B"/>
    <w:rsid w:val="00D9743E"/>
    <w:rsid w:val="00D977C5"/>
    <w:rsid w:val="00DA7448"/>
    <w:rsid w:val="00DA7978"/>
    <w:rsid w:val="00DA7D00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2EA4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3C44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21CB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01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Irene Di Marco</cp:lastModifiedBy>
  <cp:revision>2</cp:revision>
  <cp:lastPrinted>2020-02-24T13:03:00Z</cp:lastPrinted>
  <dcterms:created xsi:type="dcterms:W3CDTF">2024-03-07T20:03:00Z</dcterms:created>
  <dcterms:modified xsi:type="dcterms:W3CDTF">2024-03-07T20:03:00Z</dcterms:modified>
</cp:coreProperties>
</file>