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EB8D148" w14:textId="77777777" w:rsidR="007E3E87" w:rsidRP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 xml:space="preserve">Codice </w:t>
      </w:r>
      <w:proofErr w:type="gramStart"/>
      <w:r w:rsidRPr="007E3E87">
        <w:rPr>
          <w:rFonts w:ascii="Calibri" w:eastAsia="Calibri" w:hAnsi="Calibri" w:cs="Calibri"/>
          <w:bCs/>
          <w:i/>
          <w:iCs/>
          <w:lang w:eastAsia="en-US"/>
        </w:rPr>
        <w:t>progetto :</w:t>
      </w:r>
      <w:proofErr w:type="gramEnd"/>
      <w:r w:rsidRPr="007E3E87">
        <w:rPr>
          <w:rFonts w:ascii="Calibri" w:eastAsia="Calibri" w:hAnsi="Calibri" w:cs="Calibri"/>
          <w:bCs/>
          <w:i/>
          <w:iCs/>
          <w:lang w:eastAsia="en-US"/>
        </w:rPr>
        <w:t xml:space="preserve"> M4C1I2.1-2023-1222-P-44607</w:t>
      </w:r>
    </w:p>
    <w:p w14:paraId="03417E31" w14:textId="77777777" w:rsidR="007E3E87" w:rsidRP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CUP G34D23007000006</w:t>
      </w:r>
    </w:p>
    <w:p w14:paraId="0292D8C6" w14:textId="77777777" w:rsid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 xml:space="preserve">Titolo Progetto: </w:t>
      </w:r>
      <w:proofErr w:type="spellStart"/>
      <w:r w:rsidRPr="007E3E87">
        <w:rPr>
          <w:rFonts w:ascii="Calibri" w:eastAsia="Calibri" w:hAnsi="Calibri" w:cs="Calibri"/>
          <w:bCs/>
          <w:i/>
          <w:iCs/>
          <w:lang w:eastAsia="en-US"/>
        </w:rPr>
        <w:t>Did_in</w:t>
      </w:r>
      <w:proofErr w:type="spellEnd"/>
      <w:r w:rsidRPr="007E3E87">
        <w:rPr>
          <w:rFonts w:ascii="Calibri" w:eastAsia="Calibri" w:hAnsi="Calibri" w:cs="Calibri"/>
          <w:bCs/>
          <w:i/>
          <w:iCs/>
          <w:lang w:eastAsia="en-US"/>
        </w:rPr>
        <w:t xml:space="preserve"> TIC</w:t>
      </w:r>
    </w:p>
    <w:p w14:paraId="1666357F" w14:textId="00B3A0D2" w:rsidR="00E065D9" w:rsidRPr="00D2258F" w:rsidRDefault="00E065D9" w:rsidP="00D2258F">
      <w:pPr>
        <w:rPr>
          <w:rFonts w:ascii="Calibri" w:eastAsia="Calibri" w:hAnsi="Calibri" w:cs="Calibri"/>
          <w:b/>
          <w:bCs/>
          <w:i/>
          <w:iCs/>
          <w:sz w:val="22"/>
          <w:szCs w:val="22"/>
          <w:lang w:eastAsia="en-US"/>
        </w:rPr>
      </w:pPr>
      <w:r w:rsidRPr="00D2258F">
        <w:rPr>
          <w:rFonts w:ascii="Calibri" w:hAnsi="Calibri" w:cs="Calibri"/>
          <w:b/>
          <w:bCs/>
          <w:sz w:val="22"/>
          <w:szCs w:val="22"/>
        </w:rPr>
        <w:t xml:space="preserve">Percorso formativo: </w:t>
      </w:r>
      <w:r w:rsidRPr="00D2258F">
        <w:rPr>
          <w:rFonts w:ascii="Calibri" w:hAnsi="Calibri" w:cs="Calibri"/>
          <w:b/>
          <w:bCs/>
          <w:sz w:val="22"/>
          <w:szCs w:val="22"/>
        </w:rPr>
        <w:t xml:space="preserve">Formazione su digitalizzazione, trasparenza e privacy </w:t>
      </w:r>
      <w:proofErr w:type="gramStart"/>
      <w:r w:rsidR="00D2258F" w:rsidRPr="00D2258F">
        <w:rPr>
          <w:rFonts w:ascii="Calibri" w:hAnsi="Calibri" w:cs="Calibri"/>
          <w:b/>
          <w:bCs/>
          <w:sz w:val="22"/>
          <w:szCs w:val="22"/>
        </w:rPr>
        <w:t>ne</w:t>
      </w:r>
      <w:r w:rsidRPr="00D2258F">
        <w:rPr>
          <w:rFonts w:ascii="Calibri" w:hAnsi="Calibri" w:cs="Calibri"/>
          <w:b/>
          <w:bCs/>
          <w:sz w:val="22"/>
          <w:szCs w:val="22"/>
        </w:rPr>
        <w:t>ll’</w:t>
      </w:r>
      <w:proofErr w:type="spellStart"/>
      <w:r w:rsidRPr="00D2258F">
        <w:rPr>
          <w:rFonts w:ascii="Calibri" w:hAnsi="Calibri" w:cs="Calibri"/>
          <w:b/>
          <w:bCs/>
          <w:sz w:val="22"/>
          <w:szCs w:val="22"/>
        </w:rPr>
        <w:t>attività</w:t>
      </w:r>
      <w:r w:rsidRPr="00D2258F">
        <w:rPr>
          <w:rFonts w:ascii="Calibri" w:hAnsi="Calibri" w:cs="Calibri"/>
          <w:b/>
          <w:bCs/>
          <w:sz w:val="22"/>
          <w:szCs w:val="22"/>
        </w:rPr>
        <w:t>.</w:t>
      </w:r>
      <w:r w:rsidRPr="00D2258F">
        <w:rPr>
          <w:rFonts w:ascii="Calibri" w:hAnsi="Calibri" w:cs="Calibri"/>
          <w:b/>
          <w:bCs/>
          <w:sz w:val="22"/>
          <w:szCs w:val="22"/>
        </w:rPr>
        <w:t>amministrativa</w:t>
      </w:r>
      <w:proofErr w:type="spellEnd"/>
      <w:proofErr w:type="gramEnd"/>
    </w:p>
    <w:p w14:paraId="56588511" w14:textId="77777777" w:rsidR="00D2258F" w:rsidRDefault="00D2258F" w:rsidP="00015D2C">
      <w:pPr>
        <w:keepNext/>
        <w:keepLines/>
        <w:widowControl w:val="0"/>
        <w:outlineLvl w:val="5"/>
        <w:rPr>
          <w:rFonts w:asciiTheme="minorHAnsi" w:eastAsia="Arial" w:hAnsiTheme="minorHAnsi"/>
          <w:b/>
          <w:bCs/>
          <w:sz w:val="22"/>
          <w:szCs w:val="22"/>
        </w:rPr>
      </w:pPr>
    </w:p>
    <w:p w14:paraId="2BA99CBD" w14:textId="479C6842"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03AC818F"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w:t>
      </w:r>
      <w:r w:rsidR="008E0148">
        <w:rPr>
          <w:rFonts w:asciiTheme="minorHAnsi" w:eastAsia="Arial" w:hAnsiTheme="minorHAnsi"/>
          <w:b/>
          <w:bCs/>
          <w:sz w:val="22"/>
          <w:szCs w:val="22"/>
        </w:rPr>
        <w:t xml:space="preserve"> componente della commissione di valutazione</w:t>
      </w:r>
      <w:r>
        <w:rPr>
          <w:rFonts w:asciiTheme="minorHAnsi" w:eastAsia="Arial" w:hAnsiTheme="minorHAnsi"/>
          <w:b/>
          <w:bCs/>
          <w:sz w:val="22"/>
          <w:szCs w:val="22"/>
        </w:rPr>
        <w:t xml:space="preserve">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lastRenderedPageBreak/>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3D1B0A80" w14:textId="77777777" w:rsidR="00062B6E"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r>
    </w:p>
    <w:p w14:paraId="1BF16FA5" w14:textId="77777777" w:rsidR="00062B6E" w:rsidRDefault="00062B6E" w:rsidP="008B0C42">
      <w:pPr>
        <w:tabs>
          <w:tab w:val="left" w:pos="6585"/>
        </w:tabs>
        <w:rPr>
          <w:rFonts w:asciiTheme="minorHAnsi" w:eastAsia="Calibri" w:hAnsiTheme="minorHAnsi" w:cstheme="minorHAnsi"/>
          <w:sz w:val="22"/>
          <w:szCs w:val="22"/>
          <w:lang w:eastAsia="en-US"/>
        </w:rPr>
      </w:pPr>
    </w:p>
    <w:p w14:paraId="11F3365D" w14:textId="516E9FB3" w:rsidR="00003C0D" w:rsidRDefault="008B0C42" w:rsidP="00062B6E">
      <w:pPr>
        <w:tabs>
          <w:tab w:val="left" w:pos="6585"/>
        </w:tabs>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05571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25D1" w14:textId="77777777" w:rsidR="005A7BC0" w:rsidRDefault="005A7BC0">
      <w:r>
        <w:separator/>
      </w:r>
    </w:p>
  </w:endnote>
  <w:endnote w:type="continuationSeparator" w:id="0">
    <w:p w14:paraId="25D59EA2" w14:textId="77777777" w:rsidR="005A7BC0" w:rsidRDefault="005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AF81" w14:textId="77777777" w:rsidR="005A7BC0" w:rsidRDefault="005A7BC0">
      <w:r>
        <w:separator/>
      </w:r>
    </w:p>
  </w:footnote>
  <w:footnote w:type="continuationSeparator" w:id="0">
    <w:p w14:paraId="01D63E2A" w14:textId="77777777" w:rsidR="005A7BC0" w:rsidRDefault="005A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719"/>
    <w:rsid w:val="000564C9"/>
    <w:rsid w:val="00056833"/>
    <w:rsid w:val="00056A72"/>
    <w:rsid w:val="00062B6E"/>
    <w:rsid w:val="00062E4A"/>
    <w:rsid w:val="000670A5"/>
    <w:rsid w:val="0007048C"/>
    <w:rsid w:val="00071825"/>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B79E1"/>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33B"/>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2F8A"/>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BC0"/>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3E87"/>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258F"/>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5D9"/>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6</cp:revision>
  <cp:lastPrinted>2020-02-24T13:03:00Z</cp:lastPrinted>
  <dcterms:created xsi:type="dcterms:W3CDTF">2024-03-14T16:19:00Z</dcterms:created>
  <dcterms:modified xsi:type="dcterms:W3CDTF">2025-05-03T04:28:00Z</dcterms:modified>
</cp:coreProperties>
</file>