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48A0D8F"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ESPERO E/O TUTOR</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550E52D9" w:rsidR="00EE7CBC" w:rsidRPr="00F1096D" w:rsidRDefault="00A95669" w:rsidP="00A95669">
      <w:pPr>
        <w:tabs>
          <w:tab w:val="left" w:pos="6585"/>
        </w:tabs>
        <w:ind w:left="72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Data, </w:t>
      </w:r>
      <w:r w:rsidR="00EE7CBC" w:rsidRPr="00F1096D">
        <w:rPr>
          <w:rFonts w:asciiTheme="minorHAnsi" w:eastAsia="Calibri" w:hAnsiTheme="minorHAnsi" w:cstheme="minorHAnsi"/>
          <w:sz w:val="22"/>
          <w:szCs w:val="22"/>
          <w:lang w:eastAsia="en-US"/>
        </w:rPr>
        <w:t xml:space="preserve">                                                                                                                   </w:t>
      </w:r>
      <w:r w:rsidR="00EE7CBC" w:rsidRPr="00F1096D">
        <w:rPr>
          <w:rFonts w:asciiTheme="minorHAnsi" w:eastAsia="Calibri" w:hAnsiTheme="minorHAnsi" w:cstheme="minorHAnsi"/>
          <w:sz w:val="22"/>
          <w:szCs w:val="22"/>
          <w:lang w:eastAsia="en-US"/>
        </w:rPr>
        <w:tab/>
        <w:t xml:space="preserve">        Firma</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FF330E">
      <w:footerReference w:type="even" r:id="rId9"/>
      <w:footerReference w:type="default" r:id="rId10"/>
      <w:pgSz w:w="11907" w:h="16839" w:code="9"/>
      <w:pgMar w:top="1135" w:right="1134" w:bottom="1134" w:left="993" w:header="567" w:footer="5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D562" w14:textId="77777777" w:rsidR="00FF330E" w:rsidRDefault="00FF330E">
      <w:r>
        <w:separator/>
      </w:r>
    </w:p>
  </w:endnote>
  <w:endnote w:type="continuationSeparator" w:id="0">
    <w:p w14:paraId="2D6386A9" w14:textId="77777777" w:rsidR="00FF330E" w:rsidRDefault="00FF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C13E" w14:textId="77777777" w:rsidR="00FF330E" w:rsidRDefault="00FF330E">
      <w:r>
        <w:separator/>
      </w:r>
    </w:p>
  </w:footnote>
  <w:footnote w:type="continuationSeparator" w:id="0">
    <w:p w14:paraId="688AAD41" w14:textId="77777777" w:rsidR="00FF330E" w:rsidRDefault="00FF3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2"/>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7"/>
  </w:num>
  <w:num w:numId="9" w16cid:durableId="1047922356">
    <w:abstractNumId w:val="13"/>
  </w:num>
  <w:num w:numId="10" w16cid:durableId="697507067">
    <w:abstractNumId w:val="38"/>
  </w:num>
  <w:num w:numId="11" w16cid:durableId="1525050453">
    <w:abstractNumId w:val="25"/>
  </w:num>
  <w:num w:numId="12" w16cid:durableId="215092348">
    <w:abstractNumId w:val="7"/>
  </w:num>
  <w:num w:numId="13" w16cid:durableId="164591424">
    <w:abstractNumId w:val="8"/>
  </w:num>
  <w:num w:numId="14" w16cid:durableId="660816996">
    <w:abstractNumId w:val="5"/>
  </w:num>
  <w:num w:numId="15" w16cid:durableId="1596792293">
    <w:abstractNumId w:val="19"/>
  </w:num>
  <w:num w:numId="16" w16cid:durableId="116334776">
    <w:abstractNumId w:val="36"/>
  </w:num>
  <w:num w:numId="17" w16cid:durableId="1658221711">
    <w:abstractNumId w:val="9"/>
  </w:num>
  <w:num w:numId="18" w16cid:durableId="1671061976">
    <w:abstractNumId w:val="26"/>
  </w:num>
  <w:num w:numId="19" w16cid:durableId="1637952844">
    <w:abstractNumId w:val="3"/>
  </w:num>
  <w:num w:numId="20" w16cid:durableId="99029801">
    <w:abstractNumId w:val="4"/>
  </w:num>
  <w:num w:numId="21" w16cid:durableId="2083409811">
    <w:abstractNumId w:val="15"/>
  </w:num>
  <w:num w:numId="22" w16cid:durableId="2027828822">
    <w:abstractNumId w:val="17"/>
  </w:num>
  <w:num w:numId="23" w16cid:durableId="1400326441">
    <w:abstractNumId w:val="20"/>
  </w:num>
  <w:num w:numId="24" w16cid:durableId="654383935">
    <w:abstractNumId w:val="30"/>
  </w:num>
  <w:num w:numId="25" w16cid:durableId="129637878">
    <w:abstractNumId w:val="12"/>
  </w:num>
  <w:num w:numId="26" w16cid:durableId="832912483">
    <w:abstractNumId w:val="32"/>
  </w:num>
  <w:num w:numId="27" w16cid:durableId="1380086168">
    <w:abstractNumId w:val="21"/>
  </w:num>
  <w:num w:numId="28" w16cid:durableId="888300677">
    <w:abstractNumId w:val="29"/>
  </w:num>
  <w:num w:numId="29" w16cid:durableId="143939313">
    <w:abstractNumId w:val="33"/>
  </w:num>
  <w:num w:numId="30" w16cid:durableId="397755021">
    <w:abstractNumId w:val="35"/>
  </w:num>
  <w:num w:numId="31"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8"/>
  </w:num>
  <w:num w:numId="33" w16cid:durableId="1461151839">
    <w:abstractNumId w:val="37"/>
  </w:num>
  <w:num w:numId="34" w16cid:durableId="1154950419">
    <w:abstractNumId w:val="34"/>
  </w:num>
  <w:num w:numId="35" w16cid:durableId="470903070">
    <w:abstractNumId w:val="24"/>
  </w:num>
  <w:num w:numId="36" w16cid:durableId="1739594374">
    <w:abstractNumId w:val="23"/>
  </w:num>
  <w:num w:numId="37" w16cid:durableId="5719752">
    <w:abstractNumId w:val="16"/>
  </w:num>
  <w:num w:numId="38" w16cid:durableId="422917374">
    <w:abstractNumId w:val="18"/>
  </w:num>
  <w:num w:numId="39" w16cid:durableId="2029327984">
    <w:abstractNumId w:val="10"/>
  </w:num>
  <w:num w:numId="40" w16cid:durableId="12562115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51A"/>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AB0"/>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01C0"/>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2FA"/>
    <w:rsid w:val="003E18F4"/>
    <w:rsid w:val="003E2DA4"/>
    <w:rsid w:val="003E2E35"/>
    <w:rsid w:val="003E5C47"/>
    <w:rsid w:val="003E6F53"/>
    <w:rsid w:val="003F2D21"/>
    <w:rsid w:val="003F5439"/>
    <w:rsid w:val="004076E9"/>
    <w:rsid w:val="00414813"/>
    <w:rsid w:val="00415C8A"/>
    <w:rsid w:val="00416DC1"/>
    <w:rsid w:val="00430C48"/>
    <w:rsid w:val="00433CB5"/>
    <w:rsid w:val="00435251"/>
    <w:rsid w:val="00435CFB"/>
    <w:rsid w:val="0044224C"/>
    <w:rsid w:val="00443639"/>
    <w:rsid w:val="00446355"/>
    <w:rsid w:val="0044774A"/>
    <w:rsid w:val="00447859"/>
    <w:rsid w:val="00455FDD"/>
    <w:rsid w:val="004563DD"/>
    <w:rsid w:val="00462440"/>
    <w:rsid w:val="004652D3"/>
    <w:rsid w:val="004657B2"/>
    <w:rsid w:val="004722C2"/>
    <w:rsid w:val="00473A05"/>
    <w:rsid w:val="00484CE2"/>
    <w:rsid w:val="00485D17"/>
    <w:rsid w:val="004914CB"/>
    <w:rsid w:val="00492EC5"/>
    <w:rsid w:val="00497369"/>
    <w:rsid w:val="004A1199"/>
    <w:rsid w:val="004A5D71"/>
    <w:rsid w:val="004A786E"/>
    <w:rsid w:val="004B09C3"/>
    <w:rsid w:val="004B5569"/>
    <w:rsid w:val="004B62EF"/>
    <w:rsid w:val="004C01A7"/>
    <w:rsid w:val="004C628C"/>
    <w:rsid w:val="004D18E3"/>
    <w:rsid w:val="004D1C0F"/>
    <w:rsid w:val="004D539A"/>
    <w:rsid w:val="004E0392"/>
    <w:rsid w:val="004E105E"/>
    <w:rsid w:val="004E6955"/>
    <w:rsid w:val="004F7A83"/>
    <w:rsid w:val="00501742"/>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81B"/>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19A9"/>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5B86"/>
    <w:rsid w:val="006E0673"/>
    <w:rsid w:val="006E2EFA"/>
    <w:rsid w:val="006E33D9"/>
    <w:rsid w:val="006E4E92"/>
    <w:rsid w:val="006F05B1"/>
    <w:rsid w:val="006F7412"/>
    <w:rsid w:val="007018B7"/>
    <w:rsid w:val="00703338"/>
    <w:rsid w:val="00705188"/>
    <w:rsid w:val="00706853"/>
    <w:rsid w:val="00706DD4"/>
    <w:rsid w:val="00710D1C"/>
    <w:rsid w:val="00717756"/>
    <w:rsid w:val="007220A0"/>
    <w:rsid w:val="0072474A"/>
    <w:rsid w:val="00725408"/>
    <w:rsid w:val="00725C14"/>
    <w:rsid w:val="0072785A"/>
    <w:rsid w:val="00731440"/>
    <w:rsid w:val="00731A77"/>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35B6"/>
    <w:rsid w:val="0079402C"/>
    <w:rsid w:val="00796D2C"/>
    <w:rsid w:val="007A0A35"/>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34F"/>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49FD"/>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E4D02"/>
    <w:rsid w:val="009F0ED6"/>
    <w:rsid w:val="009F477B"/>
    <w:rsid w:val="009F4F91"/>
    <w:rsid w:val="00A00511"/>
    <w:rsid w:val="00A023CC"/>
    <w:rsid w:val="00A10524"/>
    <w:rsid w:val="00A11738"/>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95669"/>
    <w:rsid w:val="00AA3F35"/>
    <w:rsid w:val="00AA6CCD"/>
    <w:rsid w:val="00AB3F38"/>
    <w:rsid w:val="00AB76C8"/>
    <w:rsid w:val="00AC0EDA"/>
    <w:rsid w:val="00AC107F"/>
    <w:rsid w:val="00AC21A5"/>
    <w:rsid w:val="00AC62CF"/>
    <w:rsid w:val="00AD07E7"/>
    <w:rsid w:val="00AD28CB"/>
    <w:rsid w:val="00AD2C61"/>
    <w:rsid w:val="00AD540E"/>
    <w:rsid w:val="00AE366E"/>
    <w:rsid w:val="00AE6A54"/>
    <w:rsid w:val="00AF4BFF"/>
    <w:rsid w:val="00AF52DE"/>
    <w:rsid w:val="00B00B0E"/>
    <w:rsid w:val="00B00E23"/>
    <w:rsid w:val="00B037E8"/>
    <w:rsid w:val="00B03CC7"/>
    <w:rsid w:val="00B03CC9"/>
    <w:rsid w:val="00B05C53"/>
    <w:rsid w:val="00B122F3"/>
    <w:rsid w:val="00B2311E"/>
    <w:rsid w:val="00B2360C"/>
    <w:rsid w:val="00B23FD6"/>
    <w:rsid w:val="00B2430C"/>
    <w:rsid w:val="00B26CEE"/>
    <w:rsid w:val="00B31B50"/>
    <w:rsid w:val="00B31F80"/>
    <w:rsid w:val="00B32055"/>
    <w:rsid w:val="00B3212A"/>
    <w:rsid w:val="00B325B9"/>
    <w:rsid w:val="00B33F7A"/>
    <w:rsid w:val="00B353E9"/>
    <w:rsid w:val="00B36274"/>
    <w:rsid w:val="00B419CF"/>
    <w:rsid w:val="00B4439D"/>
    <w:rsid w:val="00B53156"/>
    <w:rsid w:val="00B65801"/>
    <w:rsid w:val="00B671DC"/>
    <w:rsid w:val="00B77FDD"/>
    <w:rsid w:val="00B833F2"/>
    <w:rsid w:val="00B87A3D"/>
    <w:rsid w:val="00B90A0F"/>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96B3E"/>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36927"/>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2EB5"/>
    <w:rsid w:val="00D94D0B"/>
    <w:rsid w:val="00D9743E"/>
    <w:rsid w:val="00D977C5"/>
    <w:rsid w:val="00DA7448"/>
    <w:rsid w:val="00DA7978"/>
    <w:rsid w:val="00DA7D00"/>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2EA4"/>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3C44"/>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21CB"/>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 w:val="00FF3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501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Irene Di Marco</cp:lastModifiedBy>
  <cp:revision>2</cp:revision>
  <cp:lastPrinted>2020-02-24T13:03:00Z</cp:lastPrinted>
  <dcterms:created xsi:type="dcterms:W3CDTF">2024-03-07T20:04:00Z</dcterms:created>
  <dcterms:modified xsi:type="dcterms:W3CDTF">2024-03-07T20:04:00Z</dcterms:modified>
</cp:coreProperties>
</file>