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E6688" w14:textId="77777777" w:rsidR="00140F62" w:rsidRDefault="00140F62">
      <w:pPr>
        <w:spacing w:after="0" w:line="240" w:lineRule="auto"/>
      </w:pPr>
    </w:p>
    <w:p w14:paraId="505056A8" w14:textId="77777777" w:rsidR="00140F62" w:rsidRDefault="00140F62">
      <w:pPr>
        <w:spacing w:after="0" w:line="240" w:lineRule="auto"/>
      </w:pPr>
    </w:p>
    <w:p w14:paraId="35195069" w14:textId="77777777" w:rsidR="00140F62" w:rsidRDefault="007724CD">
      <w:pPr>
        <w:spacing w:before="240" w:after="240" w:line="240" w:lineRule="auto"/>
      </w:pPr>
      <w:r>
        <w:rPr>
          <w:noProof/>
        </w:rPr>
        <w:drawing>
          <wp:inline distT="0" distB="0" distL="0" distR="0" wp14:anchorId="737D34F9" wp14:editId="25663243">
            <wp:extent cx="5018400" cy="1389600"/>
            <wp:effectExtent l="0" t="0" r="0" b="0"/>
            <wp:docPr id="76157623" name="name328465fadf8036afe" descr="image320665fadf8036a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0665fadf8036ac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8400" cy="1389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4C4A1851" w14:textId="77777777" w:rsidR="00E00DFA" w:rsidRPr="00E00DFA" w:rsidRDefault="00E00DFA">
      <w:pPr>
        <w:spacing w:before="240" w:after="240" w:line="240" w:lineRule="auto"/>
        <w:rPr>
          <w:b/>
          <w:bCs/>
          <w:sz w:val="28"/>
          <w:szCs w:val="28"/>
        </w:rPr>
      </w:pPr>
    </w:p>
    <w:p w14:paraId="28C65896" w14:textId="0F44405B" w:rsidR="00E00DFA" w:rsidRPr="00E00DFA" w:rsidRDefault="00E00DFA">
      <w:pPr>
        <w:spacing w:before="240" w:after="240" w:line="240" w:lineRule="auto"/>
        <w:rPr>
          <w:b/>
          <w:bCs/>
          <w:sz w:val="28"/>
          <w:szCs w:val="28"/>
        </w:rPr>
      </w:pPr>
      <w:r w:rsidRPr="00E00DFA">
        <w:rPr>
          <w:b/>
          <w:bCs/>
          <w:sz w:val="28"/>
          <w:szCs w:val="28"/>
        </w:rPr>
        <w:t>ELENCO</w:t>
      </w:r>
      <w:r w:rsidR="002E5670">
        <w:rPr>
          <w:b/>
          <w:bCs/>
          <w:sz w:val="28"/>
          <w:szCs w:val="28"/>
        </w:rPr>
        <w:t xml:space="preserve"> PROVVISORIO</w:t>
      </w:r>
      <w:r w:rsidRPr="00E00DFA">
        <w:rPr>
          <w:b/>
          <w:bCs/>
          <w:sz w:val="28"/>
          <w:szCs w:val="28"/>
        </w:rPr>
        <w:t xml:space="preserve"> DOCENTI INFANZIA</w:t>
      </w:r>
    </w:p>
    <w:tbl>
      <w:tblPr>
        <w:tblStyle w:val="NormalTablePHPDOCX"/>
        <w:tblW w:w="6093" w:type="pct"/>
        <w:tblInd w:w="-4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681"/>
        <w:gridCol w:w="2048"/>
        <w:gridCol w:w="1464"/>
        <w:gridCol w:w="1152"/>
        <w:gridCol w:w="1422"/>
        <w:gridCol w:w="21"/>
        <w:gridCol w:w="1970"/>
      </w:tblGrid>
      <w:tr w:rsidR="002F56D0" w14:paraId="72675EC6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72E9CC5" w14:textId="7C21BA2E" w:rsidR="00140F62" w:rsidRDefault="00140F62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40F620" w14:textId="77777777" w:rsidR="00140F62" w:rsidRDefault="007724C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EFEFEF"/>
              </w:rPr>
              <w:t>Scuola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2F0B2E" w14:textId="77777777" w:rsidR="00140F62" w:rsidRDefault="007724C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EFEFEF"/>
              </w:rPr>
              <w:t>Cognome e nome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CCD096" w14:textId="77777777" w:rsidR="00140F62" w:rsidRDefault="007724C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EFEFEF"/>
              </w:rPr>
              <w:t>Luogo nascita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6ABB0D" w14:textId="77777777" w:rsidR="00140F62" w:rsidRDefault="007724C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EFEFEF"/>
              </w:rPr>
              <w:t>Data nascita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99689CF" w14:textId="77777777" w:rsidR="00140F62" w:rsidRDefault="007724CD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3"/>
                <w:sz w:val="23"/>
                <w:szCs w:val="23"/>
                <w:shd w:val="clear" w:color="auto" w:fill="EFEFEF"/>
              </w:rPr>
              <w:t>Provincia nascita nome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31AADB" w14:textId="4843002D" w:rsidR="00140F62" w:rsidRDefault="00140F62">
            <w:pPr>
              <w:spacing w:after="0" w:line="240" w:lineRule="auto"/>
              <w:jc w:val="center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747989" w14:textId="4CAE7257" w:rsidR="00140F62" w:rsidRDefault="00F02151" w:rsidP="00F02151">
            <w:pPr>
              <w:spacing w:after="0" w:line="240" w:lineRule="auto"/>
            </w:pPr>
            <w:r>
              <w:t xml:space="preserve">         Firma</w:t>
            </w:r>
          </w:p>
        </w:tc>
      </w:tr>
      <w:tr w:rsidR="002F56D0" w14:paraId="0E890BA7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2ABC240" w14:textId="796C556B" w:rsidR="00140F62" w:rsidRDefault="00E00DF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47CF85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F0D29F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BREMEC FABIOLA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CCFC2D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F2F8BA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15/05/1978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3CE21E" w14:textId="02EEE44B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</w:t>
            </w:r>
            <w:r w:rsidR="00F02151">
              <w:rPr>
                <w:color w:val="000000"/>
                <w:position w:val="-3"/>
                <w:sz w:val="23"/>
                <w:szCs w:val="23"/>
              </w:rPr>
              <w:t>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BB7E21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E27AAC" w14:textId="77777777" w:rsidR="00140F62" w:rsidRDefault="00140F62">
            <w:pPr>
              <w:spacing w:after="0" w:line="240" w:lineRule="auto"/>
            </w:pPr>
          </w:p>
        </w:tc>
      </w:tr>
      <w:tr w:rsidR="002F56D0" w14:paraId="354AA777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D96E123" w14:textId="4C15E4D4" w:rsidR="00140F62" w:rsidRDefault="00E00DF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47EDFC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81902D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FAINELLI ALESSIA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84C798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E9E35E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18/07/1985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C47321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8174A1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6434CF" w14:textId="77777777" w:rsidR="00140F62" w:rsidRDefault="00140F62">
            <w:pPr>
              <w:spacing w:after="0" w:line="240" w:lineRule="auto"/>
            </w:pPr>
          </w:p>
        </w:tc>
      </w:tr>
      <w:tr w:rsidR="002F56D0" w14:paraId="6E65919B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C0757E6" w14:textId="7EF875B3" w:rsidR="00140F62" w:rsidRDefault="00E00DF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C3D9F7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8D902D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IACOBACCI ASSUNTA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E0F813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PESCINA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99AFB2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17/10/1967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F5FB61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L'Aquila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B9AF87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8F881E" w14:textId="77777777" w:rsidR="00140F62" w:rsidRDefault="00140F62">
            <w:pPr>
              <w:spacing w:after="0" w:line="240" w:lineRule="auto"/>
            </w:pPr>
          </w:p>
        </w:tc>
      </w:tr>
      <w:tr w:rsidR="002F56D0" w14:paraId="5233B62F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CBDF44B" w14:textId="1CC84852" w:rsidR="00140F62" w:rsidRDefault="00E00DF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51A594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4A11C8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LAMBERTI VALERIA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98F89A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ROMA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08608B4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26/05/1978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08DCA7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Roma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059E6E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9B9870" w14:textId="77777777" w:rsidR="00140F62" w:rsidRDefault="00140F62">
            <w:pPr>
              <w:spacing w:after="0" w:line="240" w:lineRule="auto"/>
            </w:pPr>
          </w:p>
        </w:tc>
      </w:tr>
      <w:tr w:rsidR="002F56D0" w14:paraId="4C3910ED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E11D71" w14:textId="4A8B21AB" w:rsidR="00140F62" w:rsidRDefault="00E00DFA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B332EE5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9B05E6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LAURETI LAURA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3E0206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0E0863C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25/01/1967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08A6E69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BA77FA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9996C0" w14:textId="77777777" w:rsidR="00140F62" w:rsidRDefault="00140F62">
            <w:pPr>
              <w:spacing w:after="0" w:line="240" w:lineRule="auto"/>
            </w:pPr>
          </w:p>
        </w:tc>
      </w:tr>
      <w:tr w:rsidR="002F56D0" w14:paraId="393952EF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44B3162" w14:textId="56977995" w:rsidR="00140F62" w:rsidRDefault="00E00DFA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B25BEA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C7CD548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MARIANI IGINA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C0F0A9E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L'AQUILA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817129D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27/08/1966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31C1E3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L'Aquila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E80BCA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1914A2" w14:textId="77777777" w:rsidR="00140F62" w:rsidRDefault="00140F62">
            <w:pPr>
              <w:spacing w:after="0" w:line="240" w:lineRule="auto"/>
            </w:pPr>
          </w:p>
        </w:tc>
      </w:tr>
      <w:tr w:rsidR="002F56D0" w14:paraId="41CC4A94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72F6A9F" w14:textId="0C202884" w:rsidR="00140F62" w:rsidRDefault="00E00DFA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11A40C3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333B01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MASTROPIETRO CAROLINA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6B57C0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CAPUA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12380A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10/02/1972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FCC8ED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Caserta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B4F826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A0B1A8" w14:textId="77777777" w:rsidR="00140F62" w:rsidRDefault="00140F62">
            <w:pPr>
              <w:spacing w:after="0" w:line="240" w:lineRule="auto"/>
            </w:pPr>
          </w:p>
        </w:tc>
      </w:tr>
      <w:tr w:rsidR="002F56D0" w14:paraId="48BF16AA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597418B" w14:textId="6BB8E570" w:rsidR="00140F62" w:rsidRDefault="009D4371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6BA2C51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42E974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PAVANI NADIA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02F2AA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243069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09/07/1970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61FF05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A811240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A5D3E6" w14:textId="77777777" w:rsidR="00140F62" w:rsidRDefault="00140F62">
            <w:pPr>
              <w:spacing w:after="0" w:line="240" w:lineRule="auto"/>
            </w:pPr>
          </w:p>
        </w:tc>
      </w:tr>
      <w:tr w:rsidR="002F56D0" w14:paraId="22CF460F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D5581D" w14:textId="2F46F9D1" w:rsidR="00140F62" w:rsidRDefault="009D4371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A24101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A48F7E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RANALLI LAURA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219D3C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99ACB6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29/12/1979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839883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7E9DA1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71DA44" w14:textId="77777777" w:rsidR="00140F62" w:rsidRDefault="00140F62">
            <w:pPr>
              <w:spacing w:after="0" w:line="240" w:lineRule="auto"/>
            </w:pPr>
          </w:p>
        </w:tc>
      </w:tr>
      <w:tr w:rsidR="002F56D0" w14:paraId="05C68BAA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4BF81BF" w14:textId="51E76ABD" w:rsidR="00140F62" w:rsidRDefault="009D4371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E13D20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8F2CC10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SALVI MARIA RITA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58B810B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E246F5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19/05/1964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C8F52E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72A6D3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B76C093" w14:textId="77777777" w:rsidR="00140F62" w:rsidRDefault="00140F62">
            <w:pPr>
              <w:spacing w:after="0" w:line="240" w:lineRule="auto"/>
            </w:pPr>
          </w:p>
        </w:tc>
      </w:tr>
      <w:tr w:rsidR="009D4371" w14:paraId="0F5AB4F3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AD829FB" w14:textId="5648D6E0" w:rsidR="009D4371" w:rsidRDefault="009D4371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1CF3BBA" w14:textId="749D7A9B" w:rsidR="009D4371" w:rsidRDefault="009D4371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RIAA828012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6333B98" w14:textId="21E4CC01" w:rsidR="009D4371" w:rsidRDefault="009D4371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SEVERONI SUELA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81F4C8" w14:textId="10D5F35A" w:rsidR="009D4371" w:rsidRDefault="00FA419E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2989033" w14:textId="5BF1B655" w:rsidR="009D4371" w:rsidRDefault="00FA419E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04/10/1966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E0AB73" w14:textId="7EE1E792" w:rsidR="009D4371" w:rsidRDefault="00FA419E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1E3A16" w14:textId="77777777" w:rsidR="009D4371" w:rsidRDefault="009D4371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A739A2" w14:textId="77777777" w:rsidR="009D4371" w:rsidRDefault="009D4371">
            <w:pPr>
              <w:spacing w:after="0" w:line="240" w:lineRule="auto"/>
            </w:pPr>
          </w:p>
        </w:tc>
      </w:tr>
      <w:tr w:rsidR="002F56D0" w14:paraId="310240EC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CE8BE71" w14:textId="0DF6752C" w:rsidR="00140F62" w:rsidRDefault="009D4371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DECC0A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946976A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VALENTE CARLA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42B9A0B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C17E58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10/06/1981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18FAD1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5AFFB7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10D683" w14:textId="77777777" w:rsidR="00140F62" w:rsidRDefault="00140F62">
            <w:pPr>
              <w:spacing w:after="0" w:line="240" w:lineRule="auto"/>
            </w:pPr>
          </w:p>
        </w:tc>
      </w:tr>
      <w:tr w:rsidR="002F56D0" w14:paraId="78638EED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E8175B3" w14:textId="068CC0DE" w:rsidR="00140F62" w:rsidRDefault="009D4371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78D3750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8F9F06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BOLOTTI LAURA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D49467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ROMA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4E0A7D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11/07/1981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5F5136F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Roma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F761BE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6D7662" w14:textId="77777777" w:rsidR="00140F62" w:rsidRDefault="00140F62">
            <w:pPr>
              <w:spacing w:after="0" w:line="240" w:lineRule="auto"/>
            </w:pPr>
          </w:p>
        </w:tc>
      </w:tr>
      <w:tr w:rsidR="002F56D0" w14:paraId="673A9FBF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E6F07B8" w14:textId="1BD7754D" w:rsidR="00140F62" w:rsidRDefault="009D4371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87EDCB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BA5752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DE SANTIS FIORELLA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B49EB5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396F40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25/07/1961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6DE0DC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584670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9333E4" w14:textId="77777777" w:rsidR="00140F62" w:rsidRDefault="00140F62">
            <w:pPr>
              <w:spacing w:after="0" w:line="240" w:lineRule="auto"/>
            </w:pPr>
          </w:p>
        </w:tc>
      </w:tr>
      <w:tr w:rsidR="007308FC" w14:paraId="1640CD38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8267521" w14:textId="4474D43A" w:rsidR="0041285A" w:rsidRDefault="009D4371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685BA9" w14:textId="73E96B5F" w:rsidR="0041285A" w:rsidRDefault="0041285A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RIAA828023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915914" w14:textId="05E38FD8" w:rsidR="0041285A" w:rsidRDefault="0041285A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DI MARCANTONIO ELISABETTA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1349AD" w14:textId="7E78BEF0" w:rsidR="0041285A" w:rsidRDefault="002973D3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FE63F6" w14:textId="062B62AF" w:rsidR="0041285A" w:rsidRDefault="002973D3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01/03/1974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4DC6C9" w14:textId="2872D38A" w:rsidR="0041285A" w:rsidRDefault="002973D3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CFCE81" w14:textId="77777777" w:rsidR="0041285A" w:rsidRDefault="0041285A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83221A0" w14:textId="77777777" w:rsidR="0041285A" w:rsidRDefault="0041285A">
            <w:pPr>
              <w:spacing w:after="0" w:line="240" w:lineRule="auto"/>
            </w:pPr>
          </w:p>
        </w:tc>
      </w:tr>
      <w:tr w:rsidR="002F56D0" w14:paraId="594FBB4F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A83129E" w14:textId="4EA0EAA1" w:rsidR="00140F62" w:rsidRDefault="009D4371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6E2519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991E08F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FRANCESCONI LAVINIA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C60BBCA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CANTALICE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113F87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29/09/1964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EBEDD5B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3ED88D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069A06" w14:textId="77777777" w:rsidR="00140F62" w:rsidRDefault="00140F62">
            <w:pPr>
              <w:spacing w:after="0" w:line="240" w:lineRule="auto"/>
            </w:pPr>
          </w:p>
        </w:tc>
      </w:tr>
      <w:tr w:rsidR="00AB5747" w14:paraId="6A234B31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E2D193E" w14:textId="14CC2809" w:rsidR="00AB5747" w:rsidRDefault="009D4371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2E4ABF" w14:textId="0A39AC63" w:rsidR="00AB5747" w:rsidRDefault="00AB5747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RIAA828023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1F65875" w14:textId="5BCD2B9A" w:rsidR="00AB5747" w:rsidRDefault="00AB5747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IPPOLITI R</w:t>
            </w:r>
            <w:r w:rsidR="009D4371">
              <w:rPr>
                <w:color w:val="000000"/>
                <w:position w:val="-3"/>
                <w:sz w:val="23"/>
                <w:szCs w:val="23"/>
              </w:rPr>
              <w:t>O</w:t>
            </w:r>
            <w:r>
              <w:rPr>
                <w:color w:val="000000"/>
                <w:position w:val="-3"/>
                <w:sz w:val="23"/>
                <w:szCs w:val="23"/>
              </w:rPr>
              <w:t>BERTA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AC3687" w14:textId="012AC0B4" w:rsidR="00AB5747" w:rsidRDefault="007E5176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ROMA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B4B176" w14:textId="2DEC4773" w:rsidR="00AB5747" w:rsidRDefault="007E5176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02/03/1974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608BC3C" w14:textId="3C13BB2A" w:rsidR="00AB5747" w:rsidRDefault="007E5176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Roma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29FE65" w14:textId="77777777" w:rsidR="00AB5747" w:rsidRDefault="00AB5747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11562A" w14:textId="77777777" w:rsidR="00AB5747" w:rsidRDefault="00AB5747">
            <w:pPr>
              <w:spacing w:after="0" w:line="240" w:lineRule="auto"/>
            </w:pPr>
          </w:p>
        </w:tc>
      </w:tr>
      <w:tr w:rsidR="002F56D0" w14:paraId="41294425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2D1AB73" w14:textId="3E8C82F9" w:rsidR="00140F62" w:rsidRDefault="009D4371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AB4E3E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E576D7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IMPERATORI MIRELLA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C0CF98A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8CDD808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08/06/1968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E58DE3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0811547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1A4080" w14:textId="77777777" w:rsidR="00140F62" w:rsidRDefault="00140F62">
            <w:pPr>
              <w:spacing w:after="0" w:line="240" w:lineRule="auto"/>
            </w:pPr>
          </w:p>
        </w:tc>
      </w:tr>
      <w:tr w:rsidR="009D4371" w14:paraId="2509E57A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08B9B7C6" w14:textId="4643B8FC" w:rsidR="009D4371" w:rsidRDefault="009D4371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CBD7EF" w14:textId="4C2D1667" w:rsidR="009D4371" w:rsidRDefault="009D4371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RIAA828023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27BDB9" w14:textId="2CC00667" w:rsidR="009D4371" w:rsidRDefault="009D4371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LEONARDI FRANCESCA KATI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9A62A24" w14:textId="5B7A7F72" w:rsidR="009D4371" w:rsidRDefault="007308FC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POGGIO BUSTONE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6AB68F1" w14:textId="1F1E4698" w:rsidR="009D4371" w:rsidRDefault="002F56D0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0</w:t>
            </w:r>
            <w:r w:rsidR="007308FC">
              <w:rPr>
                <w:color w:val="000000"/>
                <w:position w:val="-3"/>
                <w:sz w:val="23"/>
                <w:szCs w:val="23"/>
              </w:rPr>
              <w:t>7</w:t>
            </w:r>
            <w:r>
              <w:rPr>
                <w:color w:val="000000"/>
                <w:position w:val="-3"/>
                <w:sz w:val="23"/>
                <w:szCs w:val="23"/>
              </w:rPr>
              <w:t>/</w:t>
            </w:r>
            <w:r w:rsidR="007308FC">
              <w:rPr>
                <w:color w:val="000000"/>
                <w:position w:val="-3"/>
                <w:sz w:val="23"/>
                <w:szCs w:val="23"/>
              </w:rPr>
              <w:t>12</w:t>
            </w:r>
            <w:r>
              <w:rPr>
                <w:color w:val="000000"/>
                <w:position w:val="-3"/>
                <w:sz w:val="23"/>
                <w:szCs w:val="23"/>
              </w:rPr>
              <w:t>/1974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E5B26E" w14:textId="04BF954B" w:rsidR="009D4371" w:rsidRDefault="007308FC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FAE75F" w14:textId="77777777" w:rsidR="009D4371" w:rsidRDefault="009D4371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8B174E" w14:textId="77777777" w:rsidR="009D4371" w:rsidRDefault="009D4371">
            <w:pPr>
              <w:spacing w:after="0" w:line="240" w:lineRule="auto"/>
            </w:pPr>
          </w:p>
        </w:tc>
      </w:tr>
      <w:tr w:rsidR="002F56D0" w14:paraId="5468FE6C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7280A84" w14:textId="746B0AA1" w:rsidR="00140F62" w:rsidRDefault="009D4371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6286A4F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8311F1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LONGO VIVIANA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54420F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D772EC9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27/06/1979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4AC018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B821ED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FA4656" w14:textId="77777777" w:rsidR="00140F62" w:rsidRDefault="00140F62">
            <w:pPr>
              <w:spacing w:after="0" w:line="240" w:lineRule="auto"/>
            </w:pPr>
          </w:p>
        </w:tc>
      </w:tr>
      <w:tr w:rsidR="002F56D0" w14:paraId="389F81D3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AF56361" w14:textId="5F328DA6" w:rsidR="00140F62" w:rsidRDefault="009D4371">
            <w:pPr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F25A88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687C229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PETROMILLI PATRIZIA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3085EC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ATRI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8E7F48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03/07/1978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EB5D11C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Teramo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2404D9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0DAE568" w14:textId="77777777" w:rsidR="00140F62" w:rsidRDefault="00140F62">
            <w:pPr>
              <w:spacing w:after="0" w:line="240" w:lineRule="auto"/>
            </w:pPr>
          </w:p>
        </w:tc>
      </w:tr>
      <w:tr w:rsidR="002F56D0" w14:paraId="4EA4C2CA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A445A96" w14:textId="1D81F082" w:rsidR="00140F62" w:rsidRDefault="002F56D0">
            <w:pPr>
              <w:spacing w:after="0" w:line="240" w:lineRule="auto"/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540BA8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4FD35F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RICCI NUNZIATINA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B6CA4DA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ROCCA SINIBALDA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FD01A8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06/12/1968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35684A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5EECC0F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170197" w14:textId="77777777" w:rsidR="00140F62" w:rsidRDefault="00140F62">
            <w:pPr>
              <w:spacing w:after="0" w:line="240" w:lineRule="auto"/>
            </w:pPr>
          </w:p>
        </w:tc>
      </w:tr>
      <w:tr w:rsidR="002F56D0" w14:paraId="5E90E25D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0FA1953" w14:textId="65A873A6" w:rsidR="00140F62" w:rsidRDefault="002F56D0">
            <w:pPr>
              <w:spacing w:after="0" w:line="240" w:lineRule="auto"/>
              <w:jc w:val="center"/>
            </w:pPr>
            <w:r>
              <w:lastRenderedPageBreak/>
              <w:t>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5AA52A1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230BD48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RUGGERI SILVIA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2DA6859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MACERATA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E1D51C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21/03/1980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5B93E2E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Macerata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E936599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AD4DDD" w14:textId="77777777" w:rsidR="00140F62" w:rsidRDefault="00140F62">
            <w:pPr>
              <w:spacing w:after="0" w:line="240" w:lineRule="auto"/>
            </w:pPr>
          </w:p>
        </w:tc>
      </w:tr>
      <w:tr w:rsidR="002F56D0" w14:paraId="264AB7A6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748E3C5" w14:textId="0D557110" w:rsidR="00140F62" w:rsidRDefault="002F56D0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257028A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093948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SANESI DANIELA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FE74E22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AD3310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13/06/1970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A8CB5F1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32CC32E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489361" w14:textId="77777777" w:rsidR="00140F62" w:rsidRDefault="00140F62">
            <w:pPr>
              <w:spacing w:after="0" w:line="240" w:lineRule="auto"/>
            </w:pPr>
          </w:p>
        </w:tc>
      </w:tr>
      <w:tr w:rsidR="009D4371" w14:paraId="1BABE3A4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472D18D" w14:textId="0B7E9785" w:rsidR="009D4371" w:rsidRDefault="002F56D0">
            <w:pPr>
              <w:spacing w:after="0" w:line="240" w:lineRule="auto"/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DDDA80" w14:textId="30B6B134" w:rsidR="009D4371" w:rsidRDefault="009D4371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RIAA828023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1436E4" w14:textId="562A7CFA" w:rsidR="009D4371" w:rsidRDefault="009D4371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FIORI ANNUNZIATA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8AB33A" w14:textId="67EB0D27" w:rsidR="009D4371" w:rsidRDefault="007308FC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TIVOLI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0A8F36" w14:textId="0D5F1DC0" w:rsidR="009D4371" w:rsidRDefault="007308FC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 xml:space="preserve">11/12/1977 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24EDFA" w14:textId="6E42B258" w:rsidR="009D4371" w:rsidRDefault="007308FC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Roma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2CA3DC0" w14:textId="77777777" w:rsidR="009D4371" w:rsidRDefault="009D4371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AFD5DA" w14:textId="77777777" w:rsidR="009D4371" w:rsidRDefault="009D4371">
            <w:pPr>
              <w:spacing w:after="0" w:line="240" w:lineRule="auto"/>
            </w:pPr>
          </w:p>
        </w:tc>
      </w:tr>
      <w:tr w:rsidR="002F56D0" w14:paraId="0544637F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1B7412C1" w14:textId="73FBFBB5" w:rsidR="00140F62" w:rsidRDefault="002F56D0">
            <w:pPr>
              <w:spacing w:after="0" w:line="240" w:lineRule="auto"/>
              <w:jc w:val="center"/>
            </w:pPr>
            <w:r>
              <w:t>26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003979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A9BC1C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SIMEONI SERENA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8A26041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536E8A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11/01/1984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C45E34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5EC1F7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43E8BC" w14:textId="77777777" w:rsidR="00140F62" w:rsidRDefault="00140F62">
            <w:pPr>
              <w:spacing w:after="0" w:line="240" w:lineRule="auto"/>
            </w:pPr>
          </w:p>
        </w:tc>
      </w:tr>
      <w:tr w:rsidR="002F56D0" w14:paraId="57DDBB0A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BA9A188" w14:textId="493B7922" w:rsidR="00140F62" w:rsidRDefault="002F56D0">
            <w:pPr>
              <w:spacing w:after="0" w:line="240" w:lineRule="auto"/>
              <w:jc w:val="center"/>
            </w:pPr>
            <w:r>
              <w:t>27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A6A032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45C6413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VICARI ROBERTA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77F26F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F9C7BBD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18/10/1973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4405AF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9AE684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8A048E" w14:textId="77777777" w:rsidR="00140F62" w:rsidRDefault="00140F62">
            <w:pPr>
              <w:spacing w:after="0" w:line="240" w:lineRule="auto"/>
            </w:pPr>
          </w:p>
        </w:tc>
      </w:tr>
      <w:tr w:rsidR="002F56D0" w14:paraId="348FB9B6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05D4758" w14:textId="4A07AEE9" w:rsidR="00140F62" w:rsidRDefault="002F56D0">
            <w:pPr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586FD92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RIAA828023, RIAA828012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6BA9497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CARBONI SERENELLA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EE35ACC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1EF3D7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17/05/1967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57D4DA2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18011D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AEF9764" w14:textId="77777777" w:rsidR="00140F62" w:rsidRDefault="00140F62">
            <w:pPr>
              <w:spacing w:after="0" w:line="240" w:lineRule="auto"/>
            </w:pPr>
          </w:p>
        </w:tc>
      </w:tr>
      <w:tr w:rsidR="007308FC" w14:paraId="13D6B650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06BB9F7" w14:textId="322E8047" w:rsidR="0041285A" w:rsidRDefault="002F56D0">
            <w:pPr>
              <w:spacing w:after="0" w:line="240" w:lineRule="auto"/>
              <w:jc w:val="center"/>
            </w:pPr>
            <w:r>
              <w:t>29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CA2335" w14:textId="7824EB0A" w:rsidR="0041285A" w:rsidRDefault="0041285A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RIAA828034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8B56001" w14:textId="7A9307E4" w:rsidR="0041285A" w:rsidRDefault="0041285A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 xml:space="preserve">FARAGLIA </w:t>
            </w:r>
            <w:r w:rsidR="00AB5747">
              <w:rPr>
                <w:color w:val="000000"/>
                <w:position w:val="-3"/>
                <w:sz w:val="23"/>
                <w:szCs w:val="23"/>
              </w:rPr>
              <w:t>A</w:t>
            </w:r>
            <w:r>
              <w:rPr>
                <w:color w:val="000000"/>
                <w:position w:val="-3"/>
                <w:sz w:val="23"/>
                <w:szCs w:val="23"/>
              </w:rPr>
              <w:t>LBERTA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30BF3C" w14:textId="4A8B75F9" w:rsidR="0041285A" w:rsidRDefault="007308FC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253577" w14:textId="69B45336" w:rsidR="0041285A" w:rsidRDefault="007308FC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17/09/1960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C80F9CF" w14:textId="24B3C02D" w:rsidR="0041285A" w:rsidRDefault="007308FC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FC6366" w14:textId="77777777" w:rsidR="0041285A" w:rsidRDefault="0041285A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7E1ACB" w14:textId="77777777" w:rsidR="0041285A" w:rsidRDefault="0041285A">
            <w:pPr>
              <w:spacing w:after="0" w:line="240" w:lineRule="auto"/>
            </w:pPr>
          </w:p>
        </w:tc>
      </w:tr>
      <w:tr w:rsidR="007308FC" w14:paraId="61D2A8C3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B8A9B14" w14:textId="109666EF" w:rsidR="00260E80" w:rsidRDefault="002F56D0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F6C3B5C" w14:textId="3AD178FD" w:rsidR="00260E80" w:rsidRDefault="00260E80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RIAA828034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62E243F" w14:textId="48E8BC8E" w:rsidR="00260E80" w:rsidRDefault="00260E80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CERVELLI MARINA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31470C" w14:textId="6B69986A" w:rsidR="00260E80" w:rsidRDefault="007308FC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47F801C" w14:textId="4D4C6270" w:rsidR="00260E80" w:rsidRDefault="007308FC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12/13/1963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A628977" w14:textId="1D44F0FE" w:rsidR="00260E80" w:rsidRDefault="007308FC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1406529" w14:textId="77777777" w:rsidR="00260E80" w:rsidRDefault="00260E80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75A1F2" w14:textId="77777777" w:rsidR="00260E80" w:rsidRDefault="00260E80">
            <w:pPr>
              <w:spacing w:after="0" w:line="240" w:lineRule="auto"/>
            </w:pPr>
          </w:p>
        </w:tc>
      </w:tr>
      <w:tr w:rsidR="007308FC" w14:paraId="246A2189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9F6400E" w14:textId="5C1B5E75" w:rsidR="0041285A" w:rsidRDefault="002F56D0">
            <w:pPr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70421B1" w14:textId="26353F70" w:rsidR="0041285A" w:rsidRDefault="009D4371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RIAA82</w:t>
            </w:r>
            <w:r w:rsidR="00ED6C9B">
              <w:rPr>
                <w:color w:val="000000"/>
                <w:position w:val="-3"/>
                <w:sz w:val="23"/>
                <w:szCs w:val="23"/>
              </w:rPr>
              <w:t>8034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8D5D84" w14:textId="46345ADC" w:rsidR="0041285A" w:rsidRDefault="009D4371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RANALLI LAURA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E495F1B" w14:textId="48AC0F48" w:rsidR="0041285A" w:rsidRDefault="007308FC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D25398" w14:textId="76E40980" w:rsidR="0041285A" w:rsidRDefault="007308FC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 xml:space="preserve">29/121979 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2DDBE51" w14:textId="205213D2" w:rsidR="0041285A" w:rsidRDefault="007308FC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FDB09F0" w14:textId="77777777" w:rsidR="0041285A" w:rsidRDefault="0041285A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18EDDE" w14:textId="77777777" w:rsidR="0041285A" w:rsidRDefault="0041285A">
            <w:pPr>
              <w:spacing w:after="0" w:line="240" w:lineRule="auto"/>
            </w:pPr>
          </w:p>
        </w:tc>
      </w:tr>
      <w:tr w:rsidR="002F56D0" w14:paraId="4B0D06EF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782F2C05" w14:textId="221C0C6A" w:rsidR="00140F62" w:rsidRDefault="002F56D0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B8A876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B239F64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ORLANDI MONICA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0A6A815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48ADEB5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09/07/1969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8E9E9E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67FD92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077B2A4" w14:textId="77777777" w:rsidR="00140F62" w:rsidRDefault="00140F62">
            <w:pPr>
              <w:spacing w:after="0" w:line="240" w:lineRule="auto"/>
            </w:pPr>
          </w:p>
        </w:tc>
      </w:tr>
      <w:tr w:rsidR="009D4371" w14:paraId="5DEB935B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24E41B10" w14:textId="27AA7325" w:rsidR="009D4371" w:rsidRDefault="002F56D0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EEEBBC" w14:textId="765417C9" w:rsidR="009D4371" w:rsidRDefault="00ED6C9B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RIAA828034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1D6819C" w14:textId="7D9B8409" w:rsidR="009D4371" w:rsidRDefault="009D4371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SALVI MARIA RITA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37103F" w14:textId="6B74631A" w:rsidR="009D4371" w:rsidRDefault="005F0C9C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76FACF" w14:textId="4107775A" w:rsidR="009D4371" w:rsidRDefault="005F0C9C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19/05/1964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809A56" w14:textId="50B7FC05" w:rsidR="009D4371" w:rsidRDefault="005F0C9C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7ADA57D" w14:textId="77777777" w:rsidR="009D4371" w:rsidRDefault="009D4371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BB29ADC" w14:textId="77777777" w:rsidR="009D4371" w:rsidRDefault="009D4371">
            <w:pPr>
              <w:spacing w:after="0" w:line="240" w:lineRule="auto"/>
            </w:pPr>
          </w:p>
        </w:tc>
      </w:tr>
      <w:tr w:rsidR="009D4371" w14:paraId="69B80E93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FEB6258" w14:textId="73D8DF53" w:rsidR="009D4371" w:rsidRDefault="002F56D0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428ACF4" w14:textId="6A053CEE" w:rsidR="009D4371" w:rsidRDefault="00ED6C9B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RIAA8280</w:t>
            </w:r>
            <w:r w:rsidR="007C11FA">
              <w:rPr>
                <w:color w:val="000000"/>
                <w:position w:val="-3"/>
                <w:sz w:val="23"/>
                <w:szCs w:val="23"/>
              </w:rPr>
              <w:t>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7FBE17" w14:textId="42FE393B" w:rsidR="009D4371" w:rsidRDefault="009D4371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SERI MARIA RITA CAROLA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AAC740F" w14:textId="608EE5E9" w:rsidR="009D4371" w:rsidRDefault="005F0C9C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4ED5F75" w14:textId="07C4BA16" w:rsidR="009D4371" w:rsidRDefault="005F0C9C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29/09/1975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73D6A8" w14:textId="7E347266" w:rsidR="009D4371" w:rsidRDefault="005F0C9C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3FECBFD" w14:textId="77777777" w:rsidR="009D4371" w:rsidRDefault="009D4371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0E48466" w14:textId="77777777" w:rsidR="009D4371" w:rsidRDefault="009D4371">
            <w:pPr>
              <w:spacing w:after="0" w:line="240" w:lineRule="auto"/>
            </w:pPr>
          </w:p>
        </w:tc>
      </w:tr>
      <w:tr w:rsidR="002F56D0" w14:paraId="2D5F9355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DCFD1FE" w14:textId="2E242D53" w:rsidR="00140F62" w:rsidRDefault="002F56D0">
            <w:pPr>
              <w:spacing w:after="0" w:line="240" w:lineRule="auto"/>
              <w:jc w:val="center"/>
            </w:pPr>
            <w:r>
              <w:t>35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8B7EEF1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3565C16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SCAPPA LUCIA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1764E0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385B7A5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06/02/1981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BE31FB7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3448319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664B32" w14:textId="77777777" w:rsidR="00140F62" w:rsidRDefault="00140F62">
            <w:pPr>
              <w:spacing w:after="0" w:line="240" w:lineRule="auto"/>
            </w:pPr>
          </w:p>
        </w:tc>
      </w:tr>
      <w:tr w:rsidR="002F56D0" w14:paraId="312F64BE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46A3F95F" w14:textId="31E514FB" w:rsidR="00140F62" w:rsidRDefault="002F56D0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BA29505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RIAA828034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73B9CAF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VALZANO SIMONA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4F6C46F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DAAE84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03/01/1978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565CFC6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DE0C641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322980A" w14:textId="77777777" w:rsidR="00140F62" w:rsidRDefault="00140F62">
            <w:pPr>
              <w:spacing w:after="0" w:line="240" w:lineRule="auto"/>
            </w:pPr>
          </w:p>
        </w:tc>
      </w:tr>
      <w:tr w:rsidR="002F56D0" w14:paraId="735A90C2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3E37AF38" w14:textId="2F01B124" w:rsidR="00140F62" w:rsidRDefault="002F56D0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49C1E5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RIAA828034, RIAA828012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DA06422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VOLPINI GINA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D2E1C3B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CIVITA CASTELLANA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CFDDFE5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13/05/1967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833394" w14:textId="77777777" w:rsidR="00140F62" w:rsidRDefault="007724CD">
            <w:pPr>
              <w:spacing w:after="0" w:line="240" w:lineRule="auto"/>
            </w:pPr>
            <w:r>
              <w:rPr>
                <w:color w:val="000000"/>
                <w:position w:val="-3"/>
                <w:sz w:val="23"/>
                <w:szCs w:val="23"/>
              </w:rPr>
              <w:t>Viterbo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E5E7102" w14:textId="77777777" w:rsidR="00140F62" w:rsidRDefault="00140F62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8223511" w14:textId="77777777" w:rsidR="00140F62" w:rsidRDefault="00140F62">
            <w:pPr>
              <w:spacing w:after="0" w:line="240" w:lineRule="auto"/>
            </w:pPr>
          </w:p>
        </w:tc>
      </w:tr>
      <w:tr w:rsidR="004812A8" w14:paraId="09CFC955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65BE4B0E" w14:textId="77777777" w:rsidR="004812A8" w:rsidRDefault="004812A8">
            <w:pPr>
              <w:spacing w:after="0" w:line="240" w:lineRule="auto"/>
              <w:jc w:val="center"/>
            </w:pPr>
            <w:r>
              <w:t>38</w:t>
            </w:r>
          </w:p>
          <w:p w14:paraId="01121FDB" w14:textId="4BC15E65" w:rsidR="00F02151" w:rsidRDefault="00F02151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F5CB275" w14:textId="1F7A3F55" w:rsidR="004812A8" w:rsidRDefault="00F02151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RIAA828012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36F831" w14:textId="661DA13D" w:rsidR="004812A8" w:rsidRDefault="00F02151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VALENTE CARLA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61DC2BEE" w14:textId="62735DE6" w:rsidR="004812A8" w:rsidRDefault="001B11FF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68E2D87" w14:textId="69EAB249" w:rsidR="004812A8" w:rsidRDefault="001B11FF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1</w:t>
            </w:r>
            <w:r w:rsidR="000C4793">
              <w:rPr>
                <w:color w:val="000000"/>
                <w:position w:val="-3"/>
                <w:sz w:val="23"/>
                <w:szCs w:val="23"/>
              </w:rPr>
              <w:t>0</w:t>
            </w:r>
            <w:r>
              <w:rPr>
                <w:color w:val="000000"/>
                <w:position w:val="-3"/>
                <w:sz w:val="23"/>
                <w:szCs w:val="23"/>
              </w:rPr>
              <w:t>/0</w:t>
            </w:r>
            <w:r w:rsidR="000C4793">
              <w:rPr>
                <w:color w:val="000000"/>
                <w:position w:val="-3"/>
                <w:sz w:val="23"/>
                <w:szCs w:val="23"/>
              </w:rPr>
              <w:t>6</w:t>
            </w:r>
            <w:r>
              <w:rPr>
                <w:color w:val="000000"/>
                <w:position w:val="-3"/>
                <w:sz w:val="23"/>
                <w:szCs w:val="23"/>
              </w:rPr>
              <w:t>/198</w:t>
            </w:r>
            <w:r w:rsidR="000C4793">
              <w:rPr>
                <w:color w:val="000000"/>
                <w:position w:val="-3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77570F5" w14:textId="09E7196A" w:rsidR="004812A8" w:rsidRDefault="000C4793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PETRELLA SALTO – RI-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F7B2378" w14:textId="77777777" w:rsidR="004812A8" w:rsidRDefault="004812A8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0CA2D7" w14:textId="77777777" w:rsidR="004812A8" w:rsidRDefault="004812A8">
            <w:pPr>
              <w:spacing w:after="0" w:line="240" w:lineRule="auto"/>
            </w:pPr>
          </w:p>
        </w:tc>
      </w:tr>
      <w:tr w:rsidR="00F02151" w14:paraId="568812E5" w14:textId="77777777" w:rsidTr="00F02151">
        <w:trPr>
          <w:cantSplit/>
        </w:trPr>
        <w:tc>
          <w:tcPr>
            <w:tcW w:w="28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auto"/>
              <w:left w:w="0" w:type="auto"/>
              <w:bottom w:w="0" w:type="auto"/>
              <w:right w:w="0" w:type="auto"/>
            </w:tcMar>
            <w:vAlign w:val="center"/>
          </w:tcPr>
          <w:p w14:paraId="54012405" w14:textId="1B995F77" w:rsidR="00F02151" w:rsidRDefault="00F02151">
            <w:pPr>
              <w:spacing w:after="0" w:line="240" w:lineRule="auto"/>
              <w:jc w:val="center"/>
            </w:pPr>
            <w:r>
              <w:t>39</w:t>
            </w:r>
          </w:p>
          <w:p w14:paraId="06A4BDF6" w14:textId="77777777" w:rsidR="00F02151" w:rsidRDefault="00F02151">
            <w:pPr>
              <w:spacing w:after="0" w:line="240" w:lineRule="auto"/>
              <w:jc w:val="center"/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91840E2" w14:textId="40CEFBD1" w:rsidR="00F02151" w:rsidRDefault="00F02151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RIAA828023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327E18FC" w14:textId="718018B2" w:rsidR="00F02151" w:rsidRDefault="001B11FF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PATRIZI ERMINIA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A915131" w14:textId="3FA21DFD" w:rsidR="00F02151" w:rsidRDefault="001B11FF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3E48FE2" w14:textId="73727D19" w:rsidR="00F02151" w:rsidRDefault="000C4793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14</w:t>
            </w:r>
            <w:r w:rsidR="000F7919">
              <w:rPr>
                <w:color w:val="000000"/>
                <w:position w:val="-3"/>
                <w:sz w:val="23"/>
                <w:szCs w:val="23"/>
              </w:rPr>
              <w:t>/0</w:t>
            </w:r>
            <w:r>
              <w:rPr>
                <w:color w:val="000000"/>
                <w:position w:val="-3"/>
                <w:sz w:val="23"/>
                <w:szCs w:val="23"/>
              </w:rPr>
              <w:t>3</w:t>
            </w:r>
            <w:r w:rsidR="000F7919">
              <w:rPr>
                <w:color w:val="000000"/>
                <w:position w:val="-3"/>
                <w:sz w:val="23"/>
                <w:szCs w:val="23"/>
              </w:rPr>
              <w:t>/19</w:t>
            </w:r>
            <w:r>
              <w:rPr>
                <w:color w:val="000000"/>
                <w:position w:val="-3"/>
                <w:sz w:val="23"/>
                <w:szCs w:val="23"/>
              </w:rPr>
              <w:t>58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7084BB" w14:textId="25ABEB79" w:rsidR="00F02151" w:rsidRDefault="000C4793">
            <w:pPr>
              <w:spacing w:after="0" w:line="240" w:lineRule="auto"/>
              <w:rPr>
                <w:color w:val="000000"/>
                <w:position w:val="-3"/>
                <w:sz w:val="23"/>
                <w:szCs w:val="23"/>
              </w:rPr>
            </w:pPr>
            <w:r>
              <w:rPr>
                <w:color w:val="000000"/>
                <w:position w:val="-3"/>
                <w:sz w:val="23"/>
                <w:szCs w:val="23"/>
              </w:rPr>
              <w:t>RIETI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1A0B32F" w14:textId="77777777" w:rsidR="00F02151" w:rsidRDefault="00F02151">
            <w:pPr>
              <w:spacing w:after="0" w:line="240" w:lineRule="auto"/>
            </w:pPr>
          </w:p>
        </w:tc>
        <w:tc>
          <w:tcPr>
            <w:tcW w:w="9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D06BCDD" w14:textId="77777777" w:rsidR="00F02151" w:rsidRDefault="00F02151">
            <w:pPr>
              <w:spacing w:after="0" w:line="240" w:lineRule="auto"/>
            </w:pPr>
          </w:p>
        </w:tc>
      </w:tr>
    </w:tbl>
    <w:p w14:paraId="2894E761" w14:textId="77777777" w:rsidR="007724CD" w:rsidRDefault="007724CD"/>
    <w:sectPr w:rsidR="007724CD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9249B" w14:textId="77777777" w:rsidR="007724CD" w:rsidRDefault="007724CD" w:rsidP="006E0FDA">
      <w:pPr>
        <w:spacing w:after="0" w:line="240" w:lineRule="auto"/>
      </w:pPr>
      <w:r>
        <w:separator/>
      </w:r>
    </w:p>
  </w:endnote>
  <w:endnote w:type="continuationSeparator" w:id="0">
    <w:p w14:paraId="3B954579" w14:textId="77777777" w:rsidR="007724CD" w:rsidRDefault="007724CD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414DEF" w14:textId="77777777" w:rsidR="007724CD" w:rsidRDefault="007724CD" w:rsidP="006E0FDA">
      <w:pPr>
        <w:spacing w:after="0" w:line="240" w:lineRule="auto"/>
      </w:pPr>
      <w:r>
        <w:separator/>
      </w:r>
    </w:p>
  </w:footnote>
  <w:footnote w:type="continuationSeparator" w:id="0">
    <w:p w14:paraId="38C6B024" w14:textId="77777777" w:rsidR="007724CD" w:rsidRDefault="007724CD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2589D"/>
    <w:multiLevelType w:val="hybridMultilevel"/>
    <w:tmpl w:val="83E2E626"/>
    <w:lvl w:ilvl="0" w:tplc="93604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3E44E78"/>
    <w:multiLevelType w:val="hybridMultilevel"/>
    <w:tmpl w:val="3D6225AC"/>
    <w:lvl w:ilvl="0" w:tplc="72775354">
      <w:start w:val="1"/>
      <w:numFmt w:val="decimal"/>
      <w:lvlText w:val="%1."/>
      <w:lvlJc w:val="left"/>
      <w:pPr>
        <w:ind w:left="720" w:hanging="360"/>
      </w:pPr>
    </w:lvl>
    <w:lvl w:ilvl="1" w:tplc="72775354" w:tentative="1">
      <w:start w:val="1"/>
      <w:numFmt w:val="lowerLetter"/>
      <w:lvlText w:val="%2."/>
      <w:lvlJc w:val="left"/>
      <w:pPr>
        <w:ind w:left="1440" w:hanging="360"/>
      </w:pPr>
    </w:lvl>
    <w:lvl w:ilvl="2" w:tplc="72775354" w:tentative="1">
      <w:start w:val="1"/>
      <w:numFmt w:val="lowerRoman"/>
      <w:lvlText w:val="%3."/>
      <w:lvlJc w:val="right"/>
      <w:pPr>
        <w:ind w:left="2160" w:hanging="180"/>
      </w:pPr>
    </w:lvl>
    <w:lvl w:ilvl="3" w:tplc="72775354" w:tentative="1">
      <w:start w:val="1"/>
      <w:numFmt w:val="decimal"/>
      <w:lvlText w:val="%4."/>
      <w:lvlJc w:val="left"/>
      <w:pPr>
        <w:ind w:left="2880" w:hanging="360"/>
      </w:pPr>
    </w:lvl>
    <w:lvl w:ilvl="4" w:tplc="72775354" w:tentative="1">
      <w:start w:val="1"/>
      <w:numFmt w:val="lowerLetter"/>
      <w:lvlText w:val="%5."/>
      <w:lvlJc w:val="left"/>
      <w:pPr>
        <w:ind w:left="3600" w:hanging="360"/>
      </w:pPr>
    </w:lvl>
    <w:lvl w:ilvl="5" w:tplc="72775354" w:tentative="1">
      <w:start w:val="1"/>
      <w:numFmt w:val="lowerRoman"/>
      <w:lvlText w:val="%6."/>
      <w:lvlJc w:val="right"/>
      <w:pPr>
        <w:ind w:left="4320" w:hanging="180"/>
      </w:pPr>
    </w:lvl>
    <w:lvl w:ilvl="6" w:tplc="72775354" w:tentative="1">
      <w:start w:val="1"/>
      <w:numFmt w:val="decimal"/>
      <w:lvlText w:val="%7."/>
      <w:lvlJc w:val="left"/>
      <w:pPr>
        <w:ind w:left="5040" w:hanging="360"/>
      </w:pPr>
    </w:lvl>
    <w:lvl w:ilvl="7" w:tplc="72775354" w:tentative="1">
      <w:start w:val="1"/>
      <w:numFmt w:val="lowerLetter"/>
      <w:lvlText w:val="%8."/>
      <w:lvlJc w:val="left"/>
      <w:pPr>
        <w:ind w:left="5760" w:hanging="360"/>
      </w:pPr>
    </w:lvl>
    <w:lvl w:ilvl="8" w:tplc="7277535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16369">
    <w:abstractNumId w:val="4"/>
  </w:num>
  <w:num w:numId="2" w16cid:durableId="529072817">
    <w:abstractNumId w:val="6"/>
  </w:num>
  <w:num w:numId="3" w16cid:durableId="1141192182">
    <w:abstractNumId w:val="7"/>
  </w:num>
  <w:num w:numId="4" w16cid:durableId="2123183007">
    <w:abstractNumId w:val="5"/>
  </w:num>
  <w:num w:numId="5" w16cid:durableId="1897471508">
    <w:abstractNumId w:val="2"/>
  </w:num>
  <w:num w:numId="6" w16cid:durableId="1799563330">
    <w:abstractNumId w:val="1"/>
  </w:num>
  <w:num w:numId="7" w16cid:durableId="279342782">
    <w:abstractNumId w:val="3"/>
  </w:num>
  <w:num w:numId="8" w16cid:durableId="134153431">
    <w:abstractNumId w:val="0"/>
  </w:num>
  <w:num w:numId="9" w16cid:durableId="11181821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C4793"/>
    <w:rsid w:val="000F6147"/>
    <w:rsid w:val="000F7919"/>
    <w:rsid w:val="00112029"/>
    <w:rsid w:val="00135412"/>
    <w:rsid w:val="00140F62"/>
    <w:rsid w:val="001B11FF"/>
    <w:rsid w:val="00260E80"/>
    <w:rsid w:val="002973D3"/>
    <w:rsid w:val="002E5670"/>
    <w:rsid w:val="002F56D0"/>
    <w:rsid w:val="00361FF4"/>
    <w:rsid w:val="003B5299"/>
    <w:rsid w:val="0041285A"/>
    <w:rsid w:val="004812A8"/>
    <w:rsid w:val="00493A0C"/>
    <w:rsid w:val="004D6B48"/>
    <w:rsid w:val="00531A4E"/>
    <w:rsid w:val="00535F5A"/>
    <w:rsid w:val="00555F58"/>
    <w:rsid w:val="005F0C9C"/>
    <w:rsid w:val="006E6663"/>
    <w:rsid w:val="007308FC"/>
    <w:rsid w:val="007724CD"/>
    <w:rsid w:val="007C11FA"/>
    <w:rsid w:val="007E5176"/>
    <w:rsid w:val="008068FF"/>
    <w:rsid w:val="00811620"/>
    <w:rsid w:val="008B3AC2"/>
    <w:rsid w:val="008F680D"/>
    <w:rsid w:val="00981AD8"/>
    <w:rsid w:val="009D4371"/>
    <w:rsid w:val="00AB5747"/>
    <w:rsid w:val="00AC197E"/>
    <w:rsid w:val="00B21D59"/>
    <w:rsid w:val="00BD419F"/>
    <w:rsid w:val="00DF064E"/>
    <w:rsid w:val="00DF4626"/>
    <w:rsid w:val="00E00DFA"/>
    <w:rsid w:val="00ED6C9B"/>
    <w:rsid w:val="00F02151"/>
    <w:rsid w:val="00F658F7"/>
    <w:rsid w:val="00FA419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8D031"/>
  <w15:docId w15:val="{9BFDBB43-C3F1-4083-8FBC-A914EC8E3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it-IT" w:eastAsia="it-IT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Morena</cp:lastModifiedBy>
  <cp:revision>7</cp:revision>
  <cp:lastPrinted>2024-05-03T09:29:00Z</cp:lastPrinted>
  <dcterms:created xsi:type="dcterms:W3CDTF">2024-03-22T15:28:00Z</dcterms:created>
  <dcterms:modified xsi:type="dcterms:W3CDTF">2024-05-04T08:48:00Z</dcterms:modified>
</cp:coreProperties>
</file>