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5B65" w14:textId="30EAF68B"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r w:rsidR="00EC0DFD">
        <w:rPr>
          <w:noProof/>
        </w:rPr>
        <w:drawing>
          <wp:inline distT="0" distB="0" distL="0" distR="0" wp14:anchorId="1F84A5E6" wp14:editId="2521D2FA">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6B17C087" w14:textId="77777777" w:rsidR="008A72E8" w:rsidRDefault="008A72E8" w:rsidP="00B54E9C">
      <w:pPr>
        <w:tabs>
          <w:tab w:val="left" w:pos="0"/>
        </w:tabs>
        <w:rPr>
          <w:rFonts w:asciiTheme="minorHAnsi" w:hAnsiTheme="minorHAnsi"/>
          <w:noProof/>
          <w:sz w:val="22"/>
          <w:szCs w:val="22"/>
        </w:rPr>
      </w:pPr>
    </w:p>
    <w:p w14:paraId="7657973C" w14:textId="77777777" w:rsidR="00ED01DB" w:rsidRDefault="00ED01DB" w:rsidP="00CC7344">
      <w:pPr>
        <w:autoSpaceDE w:val="0"/>
        <w:rPr>
          <w:b/>
          <w:bCs/>
          <w:sz w:val="24"/>
          <w:szCs w:val="24"/>
        </w:rPr>
      </w:pPr>
      <w:bookmarkStart w:id="0" w:name="_Hlk91699034"/>
      <w:r>
        <w:rPr>
          <w:b/>
          <w:bCs/>
          <w:sz w:val="24"/>
          <w:szCs w:val="24"/>
        </w:rPr>
        <w:t>ALLEGATO A</w:t>
      </w:r>
    </w:p>
    <w:p w14:paraId="53131687" w14:textId="1951DA33" w:rsidR="00CC7344" w:rsidRPr="00C15050" w:rsidRDefault="00CC7344" w:rsidP="00CC7344">
      <w:pPr>
        <w:autoSpaceDE w:val="0"/>
        <w:rPr>
          <w:rFonts w:ascii="Arial" w:hAnsi="Arial" w:cs="Arial"/>
          <w:b/>
          <w:sz w:val="18"/>
          <w:szCs w:val="18"/>
        </w:rPr>
      </w:pPr>
      <w:r w:rsidRPr="00C15050">
        <w:rPr>
          <w:rFonts w:ascii="Arial" w:hAnsi="Arial" w:cs="Arial"/>
          <w:b/>
          <w:sz w:val="18"/>
          <w:szCs w:val="18"/>
        </w:rPr>
        <w:t>Domanda di partecipazione alla selezione per</w:t>
      </w:r>
      <w:r w:rsidRPr="00F25812">
        <w:rPr>
          <w:rFonts w:ascii="Arial" w:hAnsi="Arial" w:cs="Arial"/>
          <w:b/>
          <w:sz w:val="18"/>
          <w:szCs w:val="18"/>
        </w:rPr>
        <w:t xml:space="preserve"> il percorso formativo </w:t>
      </w:r>
      <w:r w:rsidR="008B07FE">
        <w:rPr>
          <w:rFonts w:ascii="Arial" w:hAnsi="Arial" w:cs="Arial"/>
          <w:b/>
          <w:sz w:val="18"/>
          <w:szCs w:val="18"/>
        </w:rPr>
        <w:t>AGENDA NORD</w:t>
      </w:r>
      <w:r>
        <w:rPr>
          <w:rFonts w:ascii="Arial" w:hAnsi="Arial" w:cs="Arial"/>
          <w:b/>
          <w:sz w:val="18"/>
          <w:szCs w:val="18"/>
        </w:rPr>
        <w:t xml:space="preserve"> </w:t>
      </w:r>
      <w:r w:rsidR="00C15E41">
        <w:rPr>
          <w:rFonts w:ascii="Arial" w:hAnsi="Arial" w:cs="Arial"/>
          <w:b/>
          <w:sz w:val="18"/>
          <w:szCs w:val="18"/>
        </w:rPr>
        <w:t xml:space="preserve">- </w:t>
      </w:r>
      <w:r>
        <w:rPr>
          <w:rFonts w:ascii="Arial" w:hAnsi="Arial" w:cs="Arial"/>
          <w:b/>
          <w:sz w:val="18"/>
          <w:szCs w:val="18"/>
        </w:rPr>
        <w:t>RUOLO DI ESPERTO</w:t>
      </w:r>
      <w:r w:rsidR="00C15E41">
        <w:rPr>
          <w:rFonts w:ascii="Arial" w:hAnsi="Arial" w:cs="Arial"/>
          <w:b/>
          <w:sz w:val="18"/>
          <w:szCs w:val="18"/>
        </w:rPr>
        <w:t>/TUTOR</w:t>
      </w:r>
    </w:p>
    <w:p w14:paraId="1E541ECC" w14:textId="77777777" w:rsidR="00CC7344" w:rsidRDefault="00CC7344" w:rsidP="00CC7344">
      <w:pPr>
        <w:autoSpaceDE w:val="0"/>
        <w:jc w:val="both"/>
        <w:rPr>
          <w:rFonts w:ascii="Arial" w:hAnsi="Arial" w:cs="Arial"/>
        </w:rPr>
      </w:pPr>
    </w:p>
    <w:p w14:paraId="1C2E4537" w14:textId="77777777" w:rsidR="00CC7344" w:rsidRDefault="00CC7344" w:rsidP="00CC7344">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3621FEEF" w14:textId="77777777" w:rsidR="00CC7344" w:rsidRDefault="00CC7344" w:rsidP="00CC7344">
      <w:pPr>
        <w:autoSpaceDE w:val="0"/>
        <w:spacing w:line="480" w:lineRule="auto"/>
        <w:jc w:val="both"/>
        <w:rPr>
          <w:rFonts w:ascii="Arial" w:hAnsi="Arial" w:cs="Arial"/>
        </w:rPr>
      </w:pPr>
      <w:r>
        <w:rPr>
          <w:rFonts w:ascii="Arial" w:hAnsi="Arial" w:cs="Arial"/>
        </w:rPr>
        <w:t>nato/a a _______________________________________________ il ____________________</w:t>
      </w:r>
    </w:p>
    <w:p w14:paraId="513DFA41" w14:textId="77777777" w:rsidR="00CC7344" w:rsidRDefault="00CC7344" w:rsidP="00CC7344">
      <w:pPr>
        <w:autoSpaceDE w:val="0"/>
        <w:spacing w:line="480" w:lineRule="auto"/>
        <w:jc w:val="both"/>
        <w:rPr>
          <w:rFonts w:ascii="Arial" w:hAnsi="Arial" w:cs="Arial"/>
        </w:rPr>
      </w:pPr>
      <w:r>
        <w:rPr>
          <w:rFonts w:ascii="Arial" w:hAnsi="Arial" w:cs="Arial"/>
        </w:rPr>
        <w:t>codice fiscale |__|__|__|__|__|__|__|__|__|__|__|__|__|__|__|__|</w:t>
      </w:r>
    </w:p>
    <w:p w14:paraId="51B66AE0" w14:textId="77777777" w:rsidR="00CC7344" w:rsidRDefault="00CC7344" w:rsidP="00CC7344">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5E2EF65B" w14:textId="77777777" w:rsidR="00CC7344" w:rsidRDefault="00CC7344" w:rsidP="00CC7344">
      <w:pPr>
        <w:autoSpaceDE w:val="0"/>
        <w:spacing w:line="480" w:lineRule="auto"/>
        <w:jc w:val="both"/>
        <w:rPr>
          <w:rFonts w:ascii="Arial" w:hAnsi="Arial" w:cs="Arial"/>
        </w:rPr>
      </w:pPr>
      <w:r>
        <w:rPr>
          <w:rFonts w:ascii="Arial" w:hAnsi="Arial" w:cs="Arial"/>
        </w:rPr>
        <w:t>recapito tel. _____________________________ recapito cell. _____________________</w:t>
      </w:r>
    </w:p>
    <w:p w14:paraId="4AADD8E0" w14:textId="77777777" w:rsidR="00CC7344" w:rsidRDefault="00CC7344" w:rsidP="00CC7344">
      <w:pPr>
        <w:autoSpaceDE w:val="0"/>
        <w:spacing w:line="480" w:lineRule="auto"/>
        <w:jc w:val="both"/>
        <w:rPr>
          <w:rFonts w:ascii="Arial" w:hAnsi="Arial" w:cs="Arial"/>
        </w:rPr>
      </w:pPr>
      <w:r>
        <w:rPr>
          <w:rFonts w:ascii="Arial" w:hAnsi="Arial" w:cs="Arial"/>
        </w:rPr>
        <w:t>indirizzo E-Mail ________________________________________________________</w:t>
      </w:r>
    </w:p>
    <w:p w14:paraId="0A65DEB9" w14:textId="77777777" w:rsidR="00CC7344" w:rsidRDefault="00CC7344" w:rsidP="00CC7344">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011E0E6B" w14:textId="77777777" w:rsidR="00CC7344" w:rsidRDefault="00CC7344" w:rsidP="00CC7344">
      <w:pPr>
        <w:autoSpaceDE w:val="0"/>
        <w:spacing w:line="480" w:lineRule="auto"/>
        <w:jc w:val="center"/>
        <w:rPr>
          <w:rFonts w:ascii="Arial" w:hAnsi="Arial" w:cs="Arial"/>
          <w:sz w:val="18"/>
          <w:szCs w:val="18"/>
        </w:rPr>
      </w:pPr>
      <w:r>
        <w:rPr>
          <w:rFonts w:ascii="Arial" w:hAnsi="Arial" w:cs="Arial"/>
          <w:b/>
          <w:sz w:val="18"/>
          <w:szCs w:val="18"/>
        </w:rPr>
        <w:t>CHIEDE</w:t>
      </w:r>
    </w:p>
    <w:p w14:paraId="791BBC9D" w14:textId="2968A86F" w:rsidR="00CC7344" w:rsidRDefault="00CC7344" w:rsidP="00CC7344">
      <w:pPr>
        <w:autoSpaceDE w:val="0"/>
        <w:jc w:val="both"/>
        <w:rPr>
          <w:rFonts w:ascii="Arial" w:hAnsi="Arial" w:cs="Arial"/>
          <w:sz w:val="18"/>
          <w:szCs w:val="18"/>
        </w:rPr>
      </w:pPr>
      <w:r>
        <w:rPr>
          <w:rFonts w:ascii="Arial" w:hAnsi="Arial" w:cs="Arial"/>
          <w:sz w:val="18"/>
          <w:szCs w:val="18"/>
        </w:rPr>
        <w:t>Di partecipare alla selezione per l’attribuzione dell’incarico di ESPERTO</w:t>
      </w:r>
      <w:r w:rsidR="006B052B">
        <w:rPr>
          <w:rFonts w:ascii="Arial" w:hAnsi="Arial" w:cs="Arial"/>
          <w:sz w:val="18"/>
          <w:szCs w:val="18"/>
        </w:rPr>
        <w:t>/TUTOR</w:t>
      </w:r>
      <w:r>
        <w:rPr>
          <w:rFonts w:ascii="Arial" w:hAnsi="Arial" w:cs="Arial"/>
          <w:sz w:val="18"/>
          <w:szCs w:val="18"/>
        </w:rPr>
        <w:t xml:space="preserve"> relativamente al progetto di cui sopra nei moduli:</w:t>
      </w:r>
    </w:p>
    <w:p w14:paraId="7DEC9AE8" w14:textId="77777777" w:rsidR="006B052B" w:rsidRDefault="006B052B" w:rsidP="00CC7344">
      <w:pPr>
        <w:autoSpaceDE w:val="0"/>
        <w:jc w:val="both"/>
        <w:rPr>
          <w:rFonts w:ascii="Arial" w:hAnsi="Arial" w:cs="Arial"/>
          <w:sz w:val="18"/>
          <w:szCs w:val="18"/>
        </w:rPr>
      </w:pPr>
    </w:p>
    <w:tbl>
      <w:tblPr>
        <w:tblW w:w="9847" w:type="dxa"/>
        <w:tblInd w:w="354" w:type="dxa"/>
        <w:tblLayout w:type="fixed"/>
        <w:tblCellMar>
          <w:left w:w="70" w:type="dxa"/>
          <w:right w:w="70" w:type="dxa"/>
        </w:tblCellMar>
        <w:tblLook w:val="04A0" w:firstRow="1" w:lastRow="0" w:firstColumn="1" w:lastColumn="0" w:noHBand="0" w:noVBand="1"/>
      </w:tblPr>
      <w:tblGrid>
        <w:gridCol w:w="4177"/>
        <w:gridCol w:w="1560"/>
        <w:gridCol w:w="1275"/>
        <w:gridCol w:w="1560"/>
        <w:gridCol w:w="1275"/>
      </w:tblGrid>
      <w:tr w:rsidR="006B052B" w:rsidRPr="00B841DE" w14:paraId="32D01B91" w14:textId="77777777" w:rsidTr="006B052B">
        <w:trPr>
          <w:trHeight w:val="379"/>
        </w:trPr>
        <w:tc>
          <w:tcPr>
            <w:tcW w:w="4177" w:type="dxa"/>
            <w:tcBorders>
              <w:top w:val="single" w:sz="4" w:space="0" w:color="auto"/>
              <w:left w:val="single" w:sz="4" w:space="0" w:color="auto"/>
              <w:bottom w:val="single" w:sz="4" w:space="0" w:color="auto"/>
              <w:right w:val="nil"/>
            </w:tcBorders>
            <w:shd w:val="clear" w:color="auto" w:fill="CCCCFF"/>
            <w:vAlign w:val="center"/>
            <w:hideMark/>
          </w:tcPr>
          <w:p w14:paraId="4EF1165B" w14:textId="77777777" w:rsidR="006B052B" w:rsidRPr="00B841DE" w:rsidRDefault="006B052B" w:rsidP="002C7537">
            <w:pPr>
              <w:suppressAutoHyphens/>
              <w:jc w:val="center"/>
              <w:rPr>
                <w:rFonts w:ascii="Arial" w:hAnsi="Arial" w:cs="Arial"/>
                <w:b/>
                <w:bCs/>
                <w:color w:val="333333"/>
                <w:sz w:val="16"/>
                <w:szCs w:val="16"/>
                <w:lang w:eastAsia="ar-SA"/>
              </w:rPr>
            </w:pPr>
            <w:r>
              <w:rPr>
                <w:rFonts w:ascii="Arial" w:hAnsi="Arial" w:cs="Arial"/>
                <w:b/>
                <w:bCs/>
                <w:color w:val="333333"/>
                <w:sz w:val="16"/>
                <w:szCs w:val="16"/>
              </w:rPr>
              <w:t>Titolo Modulo</w:t>
            </w:r>
          </w:p>
        </w:tc>
        <w:tc>
          <w:tcPr>
            <w:tcW w:w="1560"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1F37DD3" w14:textId="77777777" w:rsidR="006B052B" w:rsidRPr="00B841DE" w:rsidRDefault="006B052B" w:rsidP="002C7537">
            <w:pPr>
              <w:suppressAutoHyphens/>
              <w:jc w:val="center"/>
              <w:rPr>
                <w:rFonts w:ascii="Arial" w:hAnsi="Arial" w:cs="Arial"/>
                <w:b/>
                <w:bCs/>
                <w:color w:val="333333"/>
                <w:sz w:val="16"/>
                <w:szCs w:val="16"/>
                <w:lang w:eastAsia="ar-SA"/>
              </w:rPr>
            </w:pPr>
            <w:r>
              <w:rPr>
                <w:rFonts w:ascii="Arial" w:hAnsi="Arial" w:cs="Arial"/>
                <w:b/>
                <w:bCs/>
                <w:color w:val="333333"/>
                <w:sz w:val="16"/>
                <w:szCs w:val="16"/>
              </w:rPr>
              <w:t>Ruolo di esperto</w:t>
            </w:r>
          </w:p>
        </w:tc>
        <w:tc>
          <w:tcPr>
            <w:tcW w:w="1275" w:type="dxa"/>
            <w:tcBorders>
              <w:top w:val="single" w:sz="4" w:space="0" w:color="auto"/>
              <w:left w:val="single" w:sz="4" w:space="0" w:color="000000"/>
              <w:bottom w:val="single" w:sz="4" w:space="0" w:color="auto"/>
              <w:right w:val="single" w:sz="4" w:space="0" w:color="auto"/>
            </w:tcBorders>
            <w:shd w:val="clear" w:color="auto" w:fill="CCCCFF"/>
            <w:vAlign w:val="center"/>
          </w:tcPr>
          <w:p w14:paraId="452ECD30" w14:textId="77777777" w:rsidR="006B052B" w:rsidRPr="00B841DE" w:rsidRDefault="006B052B" w:rsidP="002C7537">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c>
          <w:tcPr>
            <w:tcW w:w="1560" w:type="dxa"/>
            <w:tcBorders>
              <w:top w:val="single" w:sz="4" w:space="0" w:color="auto"/>
              <w:left w:val="single" w:sz="4" w:space="0" w:color="auto"/>
              <w:bottom w:val="single" w:sz="4" w:space="0" w:color="auto"/>
              <w:right w:val="single" w:sz="4" w:space="0" w:color="auto"/>
            </w:tcBorders>
            <w:shd w:val="clear" w:color="auto" w:fill="CCCCFF"/>
            <w:vAlign w:val="center"/>
          </w:tcPr>
          <w:p w14:paraId="2F82737E" w14:textId="77777777" w:rsidR="006B052B" w:rsidRPr="004D72AC" w:rsidRDefault="006B052B" w:rsidP="002C7537">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Ruolo di tutor</w:t>
            </w:r>
          </w:p>
        </w:tc>
        <w:tc>
          <w:tcPr>
            <w:tcW w:w="1275" w:type="dxa"/>
            <w:tcBorders>
              <w:top w:val="single" w:sz="4" w:space="0" w:color="auto"/>
              <w:left w:val="single" w:sz="4" w:space="0" w:color="auto"/>
              <w:bottom w:val="single" w:sz="4" w:space="0" w:color="auto"/>
              <w:right w:val="single" w:sz="4" w:space="0" w:color="auto"/>
            </w:tcBorders>
            <w:shd w:val="clear" w:color="auto" w:fill="CCCCFF"/>
            <w:vAlign w:val="center"/>
          </w:tcPr>
          <w:p w14:paraId="3A95866F" w14:textId="77777777" w:rsidR="006B052B" w:rsidRDefault="006B052B" w:rsidP="002C7537">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6B052B" w14:paraId="24C3921A" w14:textId="77777777" w:rsidTr="006B052B">
        <w:trPr>
          <w:trHeight w:val="385"/>
        </w:trPr>
        <w:tc>
          <w:tcPr>
            <w:tcW w:w="4177" w:type="dxa"/>
            <w:tcBorders>
              <w:top w:val="single" w:sz="4" w:space="0" w:color="auto"/>
              <w:left w:val="single" w:sz="4" w:space="0" w:color="auto"/>
              <w:bottom w:val="single" w:sz="4" w:space="0" w:color="auto"/>
              <w:right w:val="nil"/>
            </w:tcBorders>
            <w:vAlign w:val="center"/>
          </w:tcPr>
          <w:p w14:paraId="74BE6B01" w14:textId="77777777" w:rsidR="006B052B" w:rsidRDefault="006B052B" w:rsidP="002C7537">
            <w:pPr>
              <w:suppressAutoHyphens/>
              <w:jc w:val="both"/>
              <w:rPr>
                <w:rFonts w:ascii="Arial" w:hAnsi="Arial" w:cs="Arial"/>
                <w:b/>
                <w:bCs/>
                <w:color w:val="333333"/>
                <w:sz w:val="14"/>
                <w:szCs w:val="14"/>
              </w:rPr>
            </w:pPr>
          </w:p>
        </w:tc>
        <w:tc>
          <w:tcPr>
            <w:tcW w:w="1560" w:type="dxa"/>
            <w:tcBorders>
              <w:top w:val="single" w:sz="4" w:space="0" w:color="auto"/>
              <w:left w:val="single" w:sz="4" w:space="0" w:color="000000"/>
              <w:bottom w:val="single" w:sz="4" w:space="0" w:color="auto"/>
              <w:right w:val="single" w:sz="4" w:space="0" w:color="auto"/>
            </w:tcBorders>
          </w:tcPr>
          <w:p w14:paraId="481C03B1" w14:textId="77777777" w:rsidR="006B052B" w:rsidRPr="00E02811" w:rsidRDefault="006B052B" w:rsidP="002C7537">
            <w:pPr>
              <w:rPr>
                <w:sz w:val="24"/>
                <w:szCs w:val="24"/>
              </w:rPr>
            </w:pPr>
          </w:p>
        </w:tc>
        <w:tc>
          <w:tcPr>
            <w:tcW w:w="1275" w:type="dxa"/>
            <w:tcBorders>
              <w:top w:val="single" w:sz="4" w:space="0" w:color="auto"/>
              <w:left w:val="single" w:sz="4" w:space="0" w:color="000000"/>
              <w:bottom w:val="single" w:sz="4" w:space="0" w:color="auto"/>
              <w:right w:val="single" w:sz="4" w:space="0" w:color="auto"/>
            </w:tcBorders>
          </w:tcPr>
          <w:p w14:paraId="75C680BA" w14:textId="77777777" w:rsidR="006B052B" w:rsidRPr="00E02811" w:rsidRDefault="006B052B" w:rsidP="002C7537">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B456132" w14:textId="77777777" w:rsidR="006B052B" w:rsidRPr="00597920" w:rsidRDefault="006B052B" w:rsidP="002C7537">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FAE9E4C" w14:textId="77777777" w:rsidR="006B052B" w:rsidRPr="00597920" w:rsidRDefault="006B052B" w:rsidP="002C7537">
            <w:pPr>
              <w:jc w:val="center"/>
              <w:rPr>
                <w:rFonts w:asciiTheme="minorHAnsi" w:hAnsiTheme="minorHAnsi"/>
                <w:i/>
                <w:sz w:val="22"/>
                <w:szCs w:val="22"/>
              </w:rPr>
            </w:pPr>
          </w:p>
        </w:tc>
      </w:tr>
      <w:tr w:rsidR="006B052B" w14:paraId="44B8907C" w14:textId="77777777" w:rsidTr="006B052B">
        <w:trPr>
          <w:trHeight w:val="385"/>
        </w:trPr>
        <w:tc>
          <w:tcPr>
            <w:tcW w:w="4177" w:type="dxa"/>
            <w:tcBorders>
              <w:top w:val="single" w:sz="4" w:space="0" w:color="auto"/>
              <w:left w:val="single" w:sz="4" w:space="0" w:color="auto"/>
              <w:bottom w:val="single" w:sz="4" w:space="0" w:color="auto"/>
              <w:right w:val="nil"/>
            </w:tcBorders>
            <w:vAlign w:val="center"/>
          </w:tcPr>
          <w:p w14:paraId="7DC8C5C2" w14:textId="77777777" w:rsidR="006B052B" w:rsidRDefault="006B052B" w:rsidP="002C7537">
            <w:pPr>
              <w:suppressAutoHyphens/>
              <w:jc w:val="both"/>
              <w:rPr>
                <w:rFonts w:ascii="Arial" w:hAnsi="Arial" w:cs="Arial"/>
                <w:b/>
                <w:bCs/>
                <w:color w:val="333333"/>
                <w:sz w:val="14"/>
                <w:szCs w:val="14"/>
              </w:rPr>
            </w:pPr>
          </w:p>
        </w:tc>
        <w:tc>
          <w:tcPr>
            <w:tcW w:w="1560" w:type="dxa"/>
            <w:tcBorders>
              <w:top w:val="single" w:sz="4" w:space="0" w:color="auto"/>
              <w:left w:val="single" w:sz="4" w:space="0" w:color="000000"/>
              <w:bottom w:val="single" w:sz="4" w:space="0" w:color="auto"/>
              <w:right w:val="single" w:sz="4" w:space="0" w:color="auto"/>
            </w:tcBorders>
          </w:tcPr>
          <w:p w14:paraId="1A57AD46" w14:textId="77777777" w:rsidR="006B052B" w:rsidRPr="00E02811" w:rsidRDefault="006B052B" w:rsidP="002C7537">
            <w:pPr>
              <w:rPr>
                <w:sz w:val="24"/>
                <w:szCs w:val="24"/>
              </w:rPr>
            </w:pPr>
          </w:p>
        </w:tc>
        <w:tc>
          <w:tcPr>
            <w:tcW w:w="1275" w:type="dxa"/>
            <w:tcBorders>
              <w:top w:val="single" w:sz="4" w:space="0" w:color="auto"/>
              <w:left w:val="single" w:sz="4" w:space="0" w:color="000000"/>
              <w:bottom w:val="single" w:sz="4" w:space="0" w:color="auto"/>
              <w:right w:val="single" w:sz="4" w:space="0" w:color="auto"/>
            </w:tcBorders>
          </w:tcPr>
          <w:p w14:paraId="309F0B68" w14:textId="77777777" w:rsidR="006B052B" w:rsidRPr="00E02811" w:rsidRDefault="006B052B" w:rsidP="002C7537">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085585D" w14:textId="77777777" w:rsidR="006B052B" w:rsidRPr="00597920" w:rsidRDefault="006B052B" w:rsidP="002C7537">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69BE1D7" w14:textId="77777777" w:rsidR="006B052B" w:rsidRPr="00597920" w:rsidRDefault="006B052B" w:rsidP="002C7537">
            <w:pPr>
              <w:jc w:val="center"/>
              <w:rPr>
                <w:rFonts w:asciiTheme="minorHAnsi" w:hAnsiTheme="minorHAnsi"/>
                <w:i/>
                <w:sz w:val="22"/>
                <w:szCs w:val="22"/>
              </w:rPr>
            </w:pPr>
          </w:p>
        </w:tc>
      </w:tr>
      <w:tr w:rsidR="006B052B" w14:paraId="7ED52B98" w14:textId="77777777" w:rsidTr="006B052B">
        <w:trPr>
          <w:trHeight w:val="385"/>
        </w:trPr>
        <w:tc>
          <w:tcPr>
            <w:tcW w:w="4177" w:type="dxa"/>
            <w:tcBorders>
              <w:top w:val="single" w:sz="4" w:space="0" w:color="auto"/>
              <w:left w:val="single" w:sz="4" w:space="0" w:color="auto"/>
              <w:bottom w:val="single" w:sz="4" w:space="0" w:color="auto"/>
              <w:right w:val="nil"/>
            </w:tcBorders>
            <w:vAlign w:val="center"/>
          </w:tcPr>
          <w:p w14:paraId="778BBAE9" w14:textId="77777777" w:rsidR="006B052B" w:rsidRDefault="006B052B" w:rsidP="002C7537">
            <w:pPr>
              <w:suppressAutoHyphens/>
              <w:jc w:val="both"/>
              <w:rPr>
                <w:rFonts w:ascii="Arial" w:hAnsi="Arial" w:cs="Arial"/>
                <w:b/>
                <w:bCs/>
                <w:color w:val="333333"/>
                <w:sz w:val="14"/>
                <w:szCs w:val="14"/>
              </w:rPr>
            </w:pPr>
          </w:p>
        </w:tc>
        <w:tc>
          <w:tcPr>
            <w:tcW w:w="1560" w:type="dxa"/>
            <w:tcBorders>
              <w:top w:val="single" w:sz="4" w:space="0" w:color="auto"/>
              <w:left w:val="single" w:sz="4" w:space="0" w:color="000000"/>
              <w:bottom w:val="single" w:sz="4" w:space="0" w:color="auto"/>
              <w:right w:val="single" w:sz="4" w:space="0" w:color="auto"/>
            </w:tcBorders>
          </w:tcPr>
          <w:p w14:paraId="468E82FE" w14:textId="77777777" w:rsidR="006B052B" w:rsidRPr="00E02811" w:rsidRDefault="006B052B" w:rsidP="002C7537">
            <w:pPr>
              <w:rPr>
                <w:sz w:val="24"/>
                <w:szCs w:val="24"/>
              </w:rPr>
            </w:pPr>
          </w:p>
        </w:tc>
        <w:tc>
          <w:tcPr>
            <w:tcW w:w="1275" w:type="dxa"/>
            <w:tcBorders>
              <w:top w:val="single" w:sz="4" w:space="0" w:color="auto"/>
              <w:left w:val="single" w:sz="4" w:space="0" w:color="000000"/>
              <w:bottom w:val="single" w:sz="4" w:space="0" w:color="auto"/>
              <w:right w:val="single" w:sz="4" w:space="0" w:color="auto"/>
            </w:tcBorders>
          </w:tcPr>
          <w:p w14:paraId="644417F9" w14:textId="77777777" w:rsidR="006B052B" w:rsidRPr="00E02811" w:rsidRDefault="006B052B" w:rsidP="002C7537">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3589329" w14:textId="77777777" w:rsidR="006B052B" w:rsidRDefault="006B052B" w:rsidP="002C7537">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8124E5C" w14:textId="77777777" w:rsidR="006B052B" w:rsidRPr="00597920" w:rsidRDefault="006B052B" w:rsidP="002C7537">
            <w:pPr>
              <w:jc w:val="center"/>
              <w:rPr>
                <w:rFonts w:asciiTheme="minorHAnsi" w:hAnsiTheme="minorHAnsi"/>
                <w:i/>
                <w:sz w:val="22"/>
                <w:szCs w:val="22"/>
              </w:rPr>
            </w:pPr>
          </w:p>
        </w:tc>
      </w:tr>
      <w:tr w:rsidR="006B052B" w14:paraId="2FB46D39" w14:textId="77777777" w:rsidTr="006B052B">
        <w:trPr>
          <w:trHeight w:val="385"/>
        </w:trPr>
        <w:tc>
          <w:tcPr>
            <w:tcW w:w="4177" w:type="dxa"/>
            <w:tcBorders>
              <w:top w:val="single" w:sz="4" w:space="0" w:color="auto"/>
              <w:left w:val="single" w:sz="4" w:space="0" w:color="auto"/>
              <w:bottom w:val="single" w:sz="4" w:space="0" w:color="auto"/>
              <w:right w:val="nil"/>
            </w:tcBorders>
            <w:vAlign w:val="center"/>
          </w:tcPr>
          <w:p w14:paraId="52F65902" w14:textId="77777777" w:rsidR="006B052B" w:rsidRDefault="006B052B" w:rsidP="002C7537">
            <w:pPr>
              <w:suppressAutoHyphens/>
              <w:jc w:val="both"/>
              <w:rPr>
                <w:rFonts w:ascii="Arial" w:hAnsi="Arial" w:cs="Arial"/>
                <w:b/>
                <w:bCs/>
                <w:color w:val="333333"/>
                <w:sz w:val="14"/>
                <w:szCs w:val="14"/>
              </w:rPr>
            </w:pPr>
          </w:p>
        </w:tc>
        <w:tc>
          <w:tcPr>
            <w:tcW w:w="1560" w:type="dxa"/>
            <w:tcBorders>
              <w:top w:val="single" w:sz="4" w:space="0" w:color="auto"/>
              <w:left w:val="single" w:sz="4" w:space="0" w:color="000000"/>
              <w:bottom w:val="single" w:sz="4" w:space="0" w:color="auto"/>
              <w:right w:val="single" w:sz="4" w:space="0" w:color="auto"/>
            </w:tcBorders>
          </w:tcPr>
          <w:p w14:paraId="4FC1860E" w14:textId="77777777" w:rsidR="006B052B" w:rsidRPr="00E02811" w:rsidRDefault="006B052B" w:rsidP="002C7537">
            <w:pPr>
              <w:rPr>
                <w:sz w:val="24"/>
                <w:szCs w:val="24"/>
              </w:rPr>
            </w:pPr>
          </w:p>
        </w:tc>
        <w:tc>
          <w:tcPr>
            <w:tcW w:w="1275" w:type="dxa"/>
            <w:tcBorders>
              <w:top w:val="single" w:sz="4" w:space="0" w:color="auto"/>
              <w:left w:val="single" w:sz="4" w:space="0" w:color="000000"/>
              <w:bottom w:val="single" w:sz="4" w:space="0" w:color="auto"/>
              <w:right w:val="single" w:sz="4" w:space="0" w:color="auto"/>
            </w:tcBorders>
          </w:tcPr>
          <w:p w14:paraId="4E40A93E" w14:textId="77777777" w:rsidR="006B052B" w:rsidRPr="00E02811" w:rsidRDefault="006B052B" w:rsidP="002C7537">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1A9876B" w14:textId="77777777" w:rsidR="006B052B" w:rsidRDefault="006B052B" w:rsidP="002C7537">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FBCC9D1" w14:textId="77777777" w:rsidR="006B052B" w:rsidRPr="00597920" w:rsidRDefault="006B052B" w:rsidP="002C7537">
            <w:pPr>
              <w:jc w:val="center"/>
              <w:rPr>
                <w:rFonts w:asciiTheme="minorHAnsi" w:hAnsiTheme="minorHAnsi"/>
                <w:i/>
                <w:sz w:val="22"/>
                <w:szCs w:val="22"/>
              </w:rPr>
            </w:pPr>
          </w:p>
        </w:tc>
      </w:tr>
      <w:tr w:rsidR="006B052B" w14:paraId="72A08BD1" w14:textId="77777777" w:rsidTr="006B052B">
        <w:trPr>
          <w:trHeight w:val="385"/>
        </w:trPr>
        <w:tc>
          <w:tcPr>
            <w:tcW w:w="4177" w:type="dxa"/>
            <w:tcBorders>
              <w:top w:val="single" w:sz="4" w:space="0" w:color="auto"/>
              <w:left w:val="single" w:sz="4" w:space="0" w:color="auto"/>
              <w:bottom w:val="single" w:sz="4" w:space="0" w:color="auto"/>
              <w:right w:val="nil"/>
            </w:tcBorders>
            <w:vAlign w:val="center"/>
          </w:tcPr>
          <w:p w14:paraId="37CEDEE7" w14:textId="77777777" w:rsidR="006B052B" w:rsidRDefault="006B052B" w:rsidP="002C7537">
            <w:pPr>
              <w:suppressAutoHyphens/>
              <w:jc w:val="both"/>
              <w:rPr>
                <w:rFonts w:ascii="Arial" w:hAnsi="Arial" w:cs="Arial"/>
                <w:b/>
                <w:bCs/>
                <w:color w:val="333333"/>
                <w:sz w:val="14"/>
                <w:szCs w:val="14"/>
              </w:rPr>
            </w:pPr>
          </w:p>
        </w:tc>
        <w:tc>
          <w:tcPr>
            <w:tcW w:w="1560" w:type="dxa"/>
            <w:tcBorders>
              <w:top w:val="single" w:sz="4" w:space="0" w:color="auto"/>
              <w:left w:val="single" w:sz="4" w:space="0" w:color="000000"/>
              <w:bottom w:val="single" w:sz="4" w:space="0" w:color="auto"/>
              <w:right w:val="single" w:sz="4" w:space="0" w:color="auto"/>
            </w:tcBorders>
          </w:tcPr>
          <w:p w14:paraId="164A0A6E" w14:textId="77777777" w:rsidR="006B052B" w:rsidRPr="00E02811" w:rsidRDefault="006B052B" w:rsidP="002C7537">
            <w:pPr>
              <w:rPr>
                <w:sz w:val="24"/>
                <w:szCs w:val="24"/>
              </w:rPr>
            </w:pPr>
          </w:p>
        </w:tc>
        <w:tc>
          <w:tcPr>
            <w:tcW w:w="1275" w:type="dxa"/>
            <w:tcBorders>
              <w:top w:val="single" w:sz="4" w:space="0" w:color="auto"/>
              <w:left w:val="single" w:sz="4" w:space="0" w:color="000000"/>
              <w:bottom w:val="single" w:sz="4" w:space="0" w:color="auto"/>
              <w:right w:val="single" w:sz="4" w:space="0" w:color="auto"/>
            </w:tcBorders>
          </w:tcPr>
          <w:p w14:paraId="317ECE84" w14:textId="77777777" w:rsidR="006B052B" w:rsidRPr="00E02811" w:rsidRDefault="006B052B" w:rsidP="002C7537">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8C56C67" w14:textId="77777777" w:rsidR="006B052B" w:rsidRDefault="006B052B" w:rsidP="002C7537">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8DC8C13" w14:textId="77777777" w:rsidR="006B052B" w:rsidRPr="00597920" w:rsidRDefault="006B052B" w:rsidP="002C7537">
            <w:pPr>
              <w:jc w:val="center"/>
              <w:rPr>
                <w:rFonts w:asciiTheme="minorHAnsi" w:hAnsiTheme="minorHAnsi"/>
                <w:i/>
                <w:sz w:val="22"/>
                <w:szCs w:val="22"/>
              </w:rPr>
            </w:pPr>
          </w:p>
        </w:tc>
      </w:tr>
    </w:tbl>
    <w:p w14:paraId="01EF287E" w14:textId="77777777" w:rsidR="006B052B" w:rsidRDefault="006B052B" w:rsidP="00CC7344">
      <w:pPr>
        <w:autoSpaceDE w:val="0"/>
        <w:jc w:val="both"/>
        <w:rPr>
          <w:rFonts w:ascii="Arial" w:hAnsi="Arial" w:cs="Arial"/>
          <w:sz w:val="18"/>
          <w:szCs w:val="18"/>
        </w:rPr>
      </w:pPr>
    </w:p>
    <w:p w14:paraId="24DBA552" w14:textId="77777777" w:rsidR="00CC7344" w:rsidRDefault="00CC7344" w:rsidP="00CC7344">
      <w:pPr>
        <w:autoSpaceDE w:val="0"/>
        <w:jc w:val="both"/>
        <w:rPr>
          <w:rFonts w:ascii="Arial" w:hAnsi="Arial" w:cs="Arial"/>
          <w:sz w:val="18"/>
          <w:szCs w:val="18"/>
        </w:rPr>
      </w:pPr>
    </w:p>
    <w:p w14:paraId="1F1F0DD9" w14:textId="7DB6227A" w:rsidR="00CC7344" w:rsidRPr="00A74F4F" w:rsidRDefault="00CC7344" w:rsidP="00CC7344">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w:t>
      </w:r>
      <w:r w:rsidR="006B052B">
        <w:rPr>
          <w:rFonts w:ascii="Arial" w:hAnsi="Arial" w:cs="Arial"/>
          <w:b/>
          <w:i/>
          <w:sz w:val="18"/>
          <w:szCs w:val="18"/>
          <w:u w:val="single"/>
        </w:rPr>
        <w:t xml:space="preserve"> RUOLO</w:t>
      </w:r>
      <w:r w:rsidRPr="00A74F4F">
        <w:rPr>
          <w:rFonts w:ascii="Arial" w:hAnsi="Arial" w:cs="Arial"/>
          <w:b/>
          <w:i/>
          <w:sz w:val="18"/>
          <w:szCs w:val="18"/>
          <w:u w:val="single"/>
        </w:rPr>
        <w:t xml:space="preserve"> PER PARTECIPARE</w:t>
      </w:r>
      <w:r>
        <w:rPr>
          <w:rFonts w:ascii="Arial" w:hAnsi="Arial" w:cs="Arial"/>
          <w:b/>
          <w:i/>
          <w:sz w:val="18"/>
          <w:szCs w:val="18"/>
          <w:u w:val="single"/>
        </w:rPr>
        <w:t xml:space="preserve"> – INSERIRE IL NUMERO DI PREFERENZA</w:t>
      </w:r>
      <w:r w:rsidR="006B052B">
        <w:rPr>
          <w:rFonts w:ascii="Arial" w:hAnsi="Arial" w:cs="Arial"/>
          <w:b/>
          <w:i/>
          <w:sz w:val="18"/>
          <w:szCs w:val="18"/>
          <w:u w:val="single"/>
        </w:rPr>
        <w:t xml:space="preserve"> IN CORRISPONDENZA DELLA SCELTA</w:t>
      </w:r>
      <w:r w:rsidRPr="00A74F4F">
        <w:rPr>
          <w:rFonts w:ascii="Arial" w:hAnsi="Arial" w:cs="Arial"/>
          <w:b/>
          <w:i/>
          <w:sz w:val="18"/>
          <w:szCs w:val="18"/>
          <w:u w:val="single"/>
        </w:rPr>
        <w:t>)</w:t>
      </w:r>
    </w:p>
    <w:p w14:paraId="0562FC1A" w14:textId="77777777" w:rsidR="00CC7344" w:rsidRDefault="00CC7344" w:rsidP="00CC7344">
      <w:pPr>
        <w:autoSpaceDE w:val="0"/>
        <w:jc w:val="both"/>
        <w:rPr>
          <w:rFonts w:ascii="Arial" w:hAnsi="Arial" w:cs="Arial"/>
          <w:sz w:val="18"/>
          <w:szCs w:val="18"/>
        </w:rPr>
      </w:pPr>
    </w:p>
    <w:p w14:paraId="416E22C0" w14:textId="77777777" w:rsidR="00CC7344" w:rsidRDefault="00CC7344" w:rsidP="00CC7344">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3937E728" w14:textId="77777777" w:rsidR="00CC7344" w:rsidRDefault="00CC7344" w:rsidP="00CC7344">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0ABC758" w14:textId="77777777" w:rsidR="00CC7344" w:rsidRDefault="00CC7344" w:rsidP="006B052B">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490B3E54" w14:textId="77777777" w:rsidR="00CC7344" w:rsidRDefault="00CC7344" w:rsidP="006B052B">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4F6301AB" w14:textId="77777777" w:rsidR="00CC7344" w:rsidRDefault="00CC7344" w:rsidP="006B052B">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2443DF34" w14:textId="77777777" w:rsidR="00CC7344" w:rsidRPr="00F25812" w:rsidRDefault="00CC7344" w:rsidP="00CC7344">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5AD69ED0" w14:textId="34A26AFB" w:rsidR="00CC7344" w:rsidRDefault="00CC7344" w:rsidP="006B052B">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pendenti: </w:t>
      </w:r>
    </w:p>
    <w:p w14:paraId="769771FE" w14:textId="77777777" w:rsidR="00CC7344" w:rsidRPr="00F25812" w:rsidRDefault="00CC7344" w:rsidP="00CC7344">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2AFD14B6" w14:textId="77777777" w:rsidR="00CC7344" w:rsidRDefault="00CC7344" w:rsidP="006B052B">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4A105246" w14:textId="77777777" w:rsidR="00CC7344" w:rsidRDefault="00CC7344" w:rsidP="006B052B">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6F311E32" w14:textId="77777777" w:rsidR="00CC7344" w:rsidRDefault="00CC7344" w:rsidP="006B052B">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4A604B0A" w14:textId="77777777" w:rsidR="00CC7344" w:rsidRDefault="00CC7344" w:rsidP="006B052B">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6B2BA79B" w14:textId="77777777" w:rsidR="00CC7344" w:rsidRDefault="00CC7344" w:rsidP="00CC7344">
      <w:pPr>
        <w:widowControl w:val="0"/>
        <w:autoSpaceDE w:val="0"/>
        <w:ind w:left="224" w:right="-20"/>
        <w:jc w:val="both"/>
        <w:rPr>
          <w:rFonts w:ascii="Arial" w:hAnsi="Arial" w:cs="Arial"/>
        </w:rPr>
      </w:pPr>
    </w:p>
    <w:p w14:paraId="04C9D182" w14:textId="77777777" w:rsidR="00CC7344" w:rsidRDefault="00CC7344" w:rsidP="00CC7344">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4D7726CB" w14:textId="77777777" w:rsidR="00CC7344" w:rsidRDefault="00CC7344" w:rsidP="00CC7344">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6F1806EB" w14:textId="77777777" w:rsidR="00CC7344" w:rsidRDefault="00CC7344" w:rsidP="006B052B">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07CE6906" w14:textId="77777777" w:rsidR="00CC7344" w:rsidRDefault="00CC7344" w:rsidP="006B052B">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149FC434" w14:textId="77777777" w:rsidR="00CC7344" w:rsidRDefault="00CC7344" w:rsidP="006B052B">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5036BB22" w14:textId="77777777" w:rsidR="00CC7344" w:rsidRDefault="00CC7344" w:rsidP="00CC7344">
      <w:pPr>
        <w:widowControl w:val="0"/>
        <w:tabs>
          <w:tab w:val="left" w:pos="480"/>
        </w:tabs>
        <w:suppressAutoHyphens/>
        <w:autoSpaceDE w:val="0"/>
        <w:spacing w:before="20"/>
        <w:ind w:right="261"/>
        <w:jc w:val="both"/>
        <w:rPr>
          <w:rFonts w:ascii="Arial" w:hAnsi="Arial" w:cs="Arial"/>
          <w:sz w:val="18"/>
          <w:szCs w:val="18"/>
        </w:rPr>
      </w:pPr>
    </w:p>
    <w:p w14:paraId="5EB5E2B0" w14:textId="77777777" w:rsidR="00CC7344" w:rsidRDefault="00CC7344" w:rsidP="00CC7344">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02C663E4" w14:textId="77777777" w:rsidR="00CC7344" w:rsidRDefault="00CC7344" w:rsidP="00CC7344">
      <w:pPr>
        <w:autoSpaceDE w:val="0"/>
        <w:jc w:val="both"/>
        <w:rPr>
          <w:rFonts w:ascii="Arial" w:hAnsi="Arial" w:cs="Arial"/>
          <w:b/>
          <w:sz w:val="18"/>
          <w:szCs w:val="18"/>
          <w:u w:val="single"/>
        </w:rPr>
      </w:pPr>
    </w:p>
    <w:p w14:paraId="0FF2CF2A" w14:textId="77777777" w:rsidR="00CC7344" w:rsidRDefault="00CC7344" w:rsidP="00CC7344">
      <w:pPr>
        <w:autoSpaceDE w:val="0"/>
        <w:jc w:val="both"/>
        <w:rPr>
          <w:rFonts w:ascii="Arial" w:hAnsi="Arial" w:cs="Arial"/>
          <w:b/>
          <w:sz w:val="18"/>
          <w:szCs w:val="18"/>
          <w:u w:val="single"/>
        </w:rPr>
      </w:pPr>
    </w:p>
    <w:p w14:paraId="3EA7873B" w14:textId="77777777" w:rsidR="008A72E8" w:rsidRDefault="008A72E8" w:rsidP="003A799B">
      <w:pPr>
        <w:autoSpaceDE w:val="0"/>
        <w:autoSpaceDN w:val="0"/>
        <w:adjustRightInd w:val="0"/>
        <w:spacing w:after="200"/>
        <w:mirrorIndents/>
        <w:rPr>
          <w:rFonts w:ascii="Arial" w:eastAsiaTheme="minorEastAsia" w:hAnsi="Arial" w:cs="Arial"/>
          <w:b/>
          <w:sz w:val="18"/>
          <w:szCs w:val="18"/>
        </w:rPr>
      </w:pPr>
    </w:p>
    <w:p w14:paraId="5F2729CA"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p>
    <w:p w14:paraId="7C7B00C6"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r>
        <w:rPr>
          <w:rFonts w:ascii="Arial" w:eastAsiaTheme="minorEastAsia" w:hAnsi="Arial" w:cs="Arial"/>
          <w:b/>
          <w:sz w:val="18"/>
          <w:szCs w:val="18"/>
        </w:rPr>
        <w:t>DICHIARAZIONI AGGIUNTIVE</w:t>
      </w:r>
    </w:p>
    <w:p w14:paraId="15D99655"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Il/la sottoscritto/a, AI SENSI DEGLI ART. 46 E 47 DEL DPR 28.12.2000 N. 445, CONSAPEVOLE DELLA</w:t>
      </w:r>
    </w:p>
    <w:p w14:paraId="5768EBA8"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RESPONSABILITA' PENALE CUI PUO’ ANDARE INCONTRO IN CASO DI AFFERMAZIONI MENDACI AI SENSI</w:t>
      </w:r>
    </w:p>
    <w:p w14:paraId="6F256F62"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DELL'ART. 76 DEL MEDESIMO DPR 445/2000 DICHIARA DI AVERE LA NECESSARIA CONOSCENZA DELLA</w:t>
      </w:r>
    </w:p>
    <w:p w14:paraId="0A2EFD43"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14:paraId="47B6B427" w14:textId="77777777" w:rsidR="00CC7344" w:rsidRDefault="00CC7344" w:rsidP="00CC7344">
      <w:pPr>
        <w:autoSpaceDE w:val="0"/>
        <w:spacing w:after="200"/>
        <w:mirrorIndents/>
        <w:rPr>
          <w:rFonts w:ascii="Arial" w:eastAsiaTheme="minorEastAsia" w:hAnsi="Arial" w:cs="Arial"/>
          <w:sz w:val="18"/>
          <w:szCs w:val="18"/>
        </w:rPr>
      </w:pPr>
    </w:p>
    <w:p w14:paraId="472A1A94" w14:textId="77777777" w:rsidR="00CC7344" w:rsidRPr="00B61594" w:rsidRDefault="00CC7344" w:rsidP="00CC7344">
      <w:pPr>
        <w:autoSpaceDE w:val="0"/>
        <w:spacing w:after="200"/>
        <w:mirrorIndents/>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14:paraId="354A7483" w14:textId="77777777" w:rsidR="00CC7344" w:rsidRDefault="00CC7344" w:rsidP="00CC7344">
      <w:pPr>
        <w:autoSpaceDE w:val="0"/>
        <w:jc w:val="both"/>
        <w:rPr>
          <w:rFonts w:ascii="Arial" w:hAnsi="Arial" w:cs="Arial"/>
          <w:sz w:val="18"/>
          <w:szCs w:val="18"/>
        </w:rPr>
      </w:pPr>
    </w:p>
    <w:p w14:paraId="046489C7" w14:textId="77777777" w:rsidR="00CC7344" w:rsidRDefault="00CC7344" w:rsidP="00CC7344">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20065603" w14:textId="77777777" w:rsidR="00CC7344" w:rsidRDefault="00CC7344" w:rsidP="00CC7344">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2E1E65D7" w14:textId="77777777" w:rsidR="00CC7344" w:rsidRDefault="00CC7344" w:rsidP="00CC7344">
      <w:pPr>
        <w:autoSpaceDE w:val="0"/>
        <w:jc w:val="both"/>
        <w:rPr>
          <w:rFonts w:ascii="Arial" w:hAnsi="Arial" w:cs="Arial"/>
          <w:sz w:val="18"/>
          <w:szCs w:val="18"/>
        </w:rPr>
      </w:pPr>
      <w:r>
        <w:rPr>
          <w:rFonts w:ascii="Arial" w:hAnsi="Arial" w:cs="Arial"/>
          <w:sz w:val="18"/>
          <w:szCs w:val="18"/>
        </w:rPr>
        <w:t>fini istituzionali della Pubblica Amministrazione</w:t>
      </w:r>
    </w:p>
    <w:p w14:paraId="5F35BE26" w14:textId="77777777" w:rsidR="00CC7344" w:rsidRDefault="00CC7344" w:rsidP="00CC7344">
      <w:pPr>
        <w:autoSpaceDE w:val="0"/>
        <w:jc w:val="both"/>
        <w:rPr>
          <w:rFonts w:ascii="Arial" w:hAnsi="Arial" w:cs="Arial"/>
          <w:sz w:val="18"/>
          <w:szCs w:val="18"/>
        </w:rPr>
      </w:pPr>
    </w:p>
    <w:p w14:paraId="2BCC97DD" w14:textId="77777777" w:rsidR="00CC7344" w:rsidRDefault="00CC7344" w:rsidP="00CC7344">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62EACDE1" w14:textId="77777777" w:rsidR="00CC7344" w:rsidRDefault="00CC7344" w:rsidP="00CC7344">
      <w:pPr>
        <w:autoSpaceDE w:val="0"/>
        <w:spacing w:line="480" w:lineRule="auto"/>
        <w:jc w:val="both"/>
        <w:rPr>
          <w:rFonts w:ascii="Arial" w:hAnsi="Arial" w:cs="Arial"/>
          <w:sz w:val="18"/>
          <w:szCs w:val="18"/>
        </w:rPr>
      </w:pPr>
    </w:p>
    <w:p w14:paraId="13E0CAF1" w14:textId="77777777" w:rsidR="00B54E9C" w:rsidRDefault="00B54E9C" w:rsidP="00B54E9C">
      <w:pPr>
        <w:autoSpaceDE w:val="0"/>
        <w:spacing w:line="480" w:lineRule="auto"/>
        <w:jc w:val="both"/>
        <w:rPr>
          <w:rFonts w:ascii="Arial" w:hAnsi="Arial" w:cs="Arial"/>
          <w:sz w:val="18"/>
          <w:szCs w:val="18"/>
        </w:rPr>
      </w:pPr>
    </w:p>
    <w:p w14:paraId="31D639B2" w14:textId="77777777" w:rsidR="00B54E9C" w:rsidRDefault="00B54E9C" w:rsidP="00B54E9C">
      <w:pPr>
        <w:autoSpaceDE w:val="0"/>
        <w:spacing w:line="480" w:lineRule="auto"/>
        <w:jc w:val="both"/>
        <w:rPr>
          <w:rFonts w:ascii="Arial" w:hAnsi="Arial" w:cs="Arial"/>
          <w:sz w:val="18"/>
          <w:szCs w:val="18"/>
        </w:rPr>
      </w:pPr>
    </w:p>
    <w:p w14:paraId="5F8DDAE3" w14:textId="77777777" w:rsidR="00CC7344" w:rsidRDefault="00CC7344" w:rsidP="00B54E9C">
      <w:pPr>
        <w:autoSpaceDE w:val="0"/>
        <w:spacing w:line="480" w:lineRule="auto"/>
        <w:jc w:val="both"/>
        <w:rPr>
          <w:rFonts w:ascii="Arial" w:hAnsi="Arial" w:cs="Arial"/>
          <w:sz w:val="18"/>
          <w:szCs w:val="18"/>
        </w:rPr>
      </w:pPr>
    </w:p>
    <w:p w14:paraId="593F7128" w14:textId="77777777" w:rsidR="00CC7344" w:rsidRDefault="00CC7344" w:rsidP="00B54E9C">
      <w:pPr>
        <w:autoSpaceDE w:val="0"/>
        <w:spacing w:line="480" w:lineRule="auto"/>
        <w:jc w:val="both"/>
        <w:rPr>
          <w:rFonts w:ascii="Arial" w:hAnsi="Arial" w:cs="Arial"/>
          <w:sz w:val="18"/>
          <w:szCs w:val="18"/>
        </w:rPr>
      </w:pPr>
    </w:p>
    <w:p w14:paraId="794B10A0" w14:textId="77777777" w:rsidR="00CC7344" w:rsidRDefault="00CC7344" w:rsidP="00B54E9C">
      <w:pPr>
        <w:autoSpaceDE w:val="0"/>
        <w:spacing w:line="480" w:lineRule="auto"/>
        <w:jc w:val="both"/>
        <w:rPr>
          <w:rFonts w:ascii="Arial" w:hAnsi="Arial" w:cs="Arial"/>
          <w:sz w:val="18"/>
          <w:szCs w:val="18"/>
        </w:rPr>
      </w:pPr>
    </w:p>
    <w:p w14:paraId="077B7746" w14:textId="77777777" w:rsidR="00CC7344" w:rsidRDefault="00CC7344" w:rsidP="00B54E9C">
      <w:pPr>
        <w:autoSpaceDE w:val="0"/>
        <w:spacing w:line="480" w:lineRule="auto"/>
        <w:jc w:val="both"/>
        <w:rPr>
          <w:rFonts w:ascii="Arial" w:hAnsi="Arial" w:cs="Arial"/>
          <w:sz w:val="18"/>
          <w:szCs w:val="18"/>
        </w:rPr>
      </w:pPr>
    </w:p>
    <w:p w14:paraId="30F53292" w14:textId="77777777" w:rsidR="00CC7344" w:rsidRDefault="00CC7344" w:rsidP="00B54E9C">
      <w:pPr>
        <w:autoSpaceDE w:val="0"/>
        <w:spacing w:line="480" w:lineRule="auto"/>
        <w:jc w:val="both"/>
        <w:rPr>
          <w:rFonts w:ascii="Arial" w:hAnsi="Arial" w:cs="Arial"/>
          <w:sz w:val="18"/>
          <w:szCs w:val="18"/>
        </w:rPr>
      </w:pPr>
    </w:p>
    <w:p w14:paraId="6077D8B2" w14:textId="77777777" w:rsidR="00CC7344" w:rsidRDefault="00CC7344" w:rsidP="00B54E9C">
      <w:pPr>
        <w:autoSpaceDE w:val="0"/>
        <w:spacing w:line="480" w:lineRule="auto"/>
        <w:jc w:val="both"/>
        <w:rPr>
          <w:rFonts w:ascii="Arial" w:hAnsi="Arial" w:cs="Arial"/>
          <w:sz w:val="18"/>
          <w:szCs w:val="18"/>
        </w:rPr>
      </w:pPr>
    </w:p>
    <w:p w14:paraId="3AB36136" w14:textId="77777777" w:rsidR="00CC7344" w:rsidRDefault="00CC7344" w:rsidP="00B54E9C">
      <w:pPr>
        <w:autoSpaceDE w:val="0"/>
        <w:spacing w:line="480" w:lineRule="auto"/>
        <w:jc w:val="both"/>
        <w:rPr>
          <w:rFonts w:ascii="Arial" w:hAnsi="Arial" w:cs="Arial"/>
          <w:sz w:val="18"/>
          <w:szCs w:val="18"/>
        </w:rPr>
      </w:pPr>
    </w:p>
    <w:p w14:paraId="71F9CFEA" w14:textId="77777777" w:rsidR="00CC7344" w:rsidRDefault="00CC7344" w:rsidP="00B54E9C">
      <w:pPr>
        <w:autoSpaceDE w:val="0"/>
        <w:spacing w:line="480" w:lineRule="auto"/>
        <w:jc w:val="both"/>
        <w:rPr>
          <w:rFonts w:ascii="Arial" w:hAnsi="Arial" w:cs="Arial"/>
          <w:sz w:val="18"/>
          <w:szCs w:val="18"/>
        </w:rPr>
      </w:pPr>
    </w:p>
    <w:p w14:paraId="78BA2C5D" w14:textId="77777777" w:rsidR="00CC7344" w:rsidRDefault="00CC7344" w:rsidP="00B54E9C">
      <w:pPr>
        <w:autoSpaceDE w:val="0"/>
        <w:spacing w:line="480" w:lineRule="auto"/>
        <w:jc w:val="both"/>
        <w:rPr>
          <w:rFonts w:ascii="Arial" w:hAnsi="Arial" w:cs="Arial"/>
          <w:sz w:val="18"/>
          <w:szCs w:val="18"/>
        </w:rPr>
      </w:pPr>
    </w:p>
    <w:p w14:paraId="01FED32E" w14:textId="77777777" w:rsidR="00CC7344" w:rsidRDefault="00CC7344" w:rsidP="00B54E9C">
      <w:pPr>
        <w:autoSpaceDE w:val="0"/>
        <w:spacing w:line="480" w:lineRule="auto"/>
        <w:jc w:val="both"/>
        <w:rPr>
          <w:rFonts w:ascii="Arial" w:hAnsi="Arial" w:cs="Arial"/>
          <w:sz w:val="18"/>
          <w:szCs w:val="18"/>
        </w:rPr>
      </w:pPr>
    </w:p>
    <w:p w14:paraId="77A01D00" w14:textId="77777777" w:rsidR="00CC7344" w:rsidRDefault="00CC7344" w:rsidP="00B54E9C">
      <w:pPr>
        <w:autoSpaceDE w:val="0"/>
        <w:spacing w:line="480" w:lineRule="auto"/>
        <w:jc w:val="both"/>
        <w:rPr>
          <w:rFonts w:ascii="Arial" w:hAnsi="Arial" w:cs="Arial"/>
          <w:sz w:val="18"/>
          <w:szCs w:val="18"/>
        </w:rPr>
      </w:pPr>
    </w:p>
    <w:p w14:paraId="1FA2FC06" w14:textId="77777777" w:rsidR="00CC7344" w:rsidRDefault="00CC7344" w:rsidP="00B54E9C">
      <w:pPr>
        <w:autoSpaceDE w:val="0"/>
        <w:spacing w:line="480" w:lineRule="auto"/>
        <w:jc w:val="both"/>
        <w:rPr>
          <w:rFonts w:ascii="Arial" w:hAnsi="Arial" w:cs="Arial"/>
          <w:sz w:val="18"/>
          <w:szCs w:val="18"/>
        </w:rPr>
      </w:pPr>
    </w:p>
    <w:p w14:paraId="234C0A25" w14:textId="77777777" w:rsidR="00CC7344" w:rsidRDefault="00CC7344" w:rsidP="00B54E9C">
      <w:pPr>
        <w:autoSpaceDE w:val="0"/>
        <w:spacing w:line="480" w:lineRule="auto"/>
        <w:jc w:val="both"/>
        <w:rPr>
          <w:rFonts w:ascii="Arial" w:hAnsi="Arial" w:cs="Arial"/>
          <w:sz w:val="18"/>
          <w:szCs w:val="18"/>
        </w:rPr>
      </w:pPr>
    </w:p>
    <w:p w14:paraId="7839B099" w14:textId="77777777" w:rsidR="00CC7344" w:rsidRDefault="00CC7344" w:rsidP="00B54E9C">
      <w:pPr>
        <w:autoSpaceDE w:val="0"/>
        <w:spacing w:line="480" w:lineRule="auto"/>
        <w:jc w:val="both"/>
        <w:rPr>
          <w:rFonts w:ascii="Arial" w:hAnsi="Arial" w:cs="Arial"/>
          <w:sz w:val="18"/>
          <w:szCs w:val="18"/>
        </w:rPr>
      </w:pPr>
    </w:p>
    <w:p w14:paraId="16D26EAA" w14:textId="77777777" w:rsidR="00CC7344" w:rsidRDefault="00CC7344" w:rsidP="00B54E9C">
      <w:pPr>
        <w:autoSpaceDE w:val="0"/>
        <w:spacing w:line="480" w:lineRule="auto"/>
        <w:jc w:val="both"/>
        <w:rPr>
          <w:rFonts w:ascii="Arial" w:hAnsi="Arial" w:cs="Arial"/>
          <w:sz w:val="18"/>
          <w:szCs w:val="18"/>
        </w:rPr>
      </w:pPr>
    </w:p>
    <w:p w14:paraId="7EC7FBA9" w14:textId="77777777" w:rsidR="00CC7344" w:rsidRDefault="00CC7344" w:rsidP="00B54E9C">
      <w:pPr>
        <w:autoSpaceDE w:val="0"/>
        <w:spacing w:line="480" w:lineRule="auto"/>
        <w:jc w:val="both"/>
        <w:rPr>
          <w:rFonts w:ascii="Arial" w:hAnsi="Arial" w:cs="Arial"/>
          <w:sz w:val="18"/>
          <w:szCs w:val="18"/>
        </w:rPr>
      </w:pPr>
    </w:p>
    <w:p w14:paraId="19707EE4" w14:textId="77777777" w:rsidR="00CC7344" w:rsidRDefault="00CC7344" w:rsidP="00B54E9C">
      <w:pPr>
        <w:autoSpaceDE w:val="0"/>
        <w:spacing w:line="480" w:lineRule="auto"/>
        <w:jc w:val="both"/>
        <w:rPr>
          <w:rFonts w:ascii="Arial" w:hAnsi="Arial" w:cs="Arial"/>
          <w:sz w:val="18"/>
          <w:szCs w:val="18"/>
        </w:rPr>
      </w:pPr>
    </w:p>
    <w:p w14:paraId="4A614BB9" w14:textId="77777777" w:rsidR="003A799B" w:rsidRDefault="003A799B" w:rsidP="00B54E9C">
      <w:pPr>
        <w:autoSpaceDE w:val="0"/>
        <w:spacing w:line="480" w:lineRule="auto"/>
        <w:jc w:val="both"/>
        <w:rPr>
          <w:rFonts w:ascii="Arial" w:hAnsi="Arial" w:cs="Arial"/>
          <w:sz w:val="18"/>
          <w:szCs w:val="18"/>
        </w:rPr>
      </w:pPr>
    </w:p>
    <w:p w14:paraId="2FD0D77B" w14:textId="77777777" w:rsidR="003A799B" w:rsidRDefault="003A799B" w:rsidP="00B54E9C">
      <w:pPr>
        <w:autoSpaceDE w:val="0"/>
        <w:spacing w:line="480" w:lineRule="auto"/>
        <w:jc w:val="both"/>
        <w:rPr>
          <w:rFonts w:ascii="Arial" w:hAnsi="Arial" w:cs="Arial"/>
          <w:sz w:val="18"/>
          <w:szCs w:val="18"/>
        </w:rPr>
      </w:pPr>
    </w:p>
    <w:p w14:paraId="3880CFCA" w14:textId="77777777" w:rsidR="003A799B" w:rsidRDefault="003A799B" w:rsidP="00B54E9C">
      <w:pPr>
        <w:autoSpaceDE w:val="0"/>
        <w:spacing w:line="480" w:lineRule="auto"/>
        <w:jc w:val="both"/>
        <w:rPr>
          <w:rFonts w:ascii="Arial" w:hAnsi="Arial" w:cs="Arial"/>
          <w:sz w:val="18"/>
          <w:szCs w:val="18"/>
        </w:rPr>
      </w:pPr>
    </w:p>
    <w:p w14:paraId="46A2AE23" w14:textId="77777777" w:rsidR="003A799B" w:rsidRDefault="003A799B" w:rsidP="00B54E9C">
      <w:pPr>
        <w:autoSpaceDE w:val="0"/>
        <w:spacing w:line="480" w:lineRule="auto"/>
        <w:jc w:val="both"/>
        <w:rPr>
          <w:rFonts w:ascii="Arial" w:hAnsi="Arial" w:cs="Arial"/>
          <w:sz w:val="18"/>
          <w:szCs w:val="18"/>
        </w:rPr>
      </w:pPr>
    </w:p>
    <w:p w14:paraId="0325E42C" w14:textId="77777777" w:rsidR="008A72E8" w:rsidRDefault="008A72E8" w:rsidP="00B54E9C">
      <w:pPr>
        <w:autoSpaceDE w:val="0"/>
        <w:spacing w:line="480" w:lineRule="auto"/>
        <w:jc w:val="both"/>
        <w:rPr>
          <w:rFonts w:ascii="Arial" w:hAnsi="Arial" w:cs="Arial"/>
          <w:sz w:val="18"/>
          <w:szCs w:val="18"/>
        </w:rPr>
      </w:pPr>
    </w:p>
    <w:bookmarkEnd w:id="0"/>
    <w:p w14:paraId="43FF9382" w14:textId="77777777" w:rsidR="00B54E9C" w:rsidRDefault="00B54E9C" w:rsidP="00CC7344">
      <w:pPr>
        <w:autoSpaceDE w:val="0"/>
        <w:jc w:val="both"/>
        <w:rPr>
          <w:rFonts w:ascii="Arial"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CC7344" w14:paraId="5F2F4B90" w14:textId="77777777" w:rsidTr="001F1535">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353F79C5" w14:textId="77777777" w:rsidR="00CC7344" w:rsidRDefault="00CC7344" w:rsidP="001F1535">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CC7344" w14:paraId="53CACA10" w14:textId="77777777" w:rsidTr="001F1535">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3472BAB7" w14:textId="77777777" w:rsidR="00CC7344" w:rsidRDefault="00CC7344" w:rsidP="001F1535">
            <w:pPr>
              <w:snapToGrid w:val="0"/>
              <w:rPr>
                <w:b/>
                <w:sz w:val="22"/>
                <w:szCs w:val="22"/>
              </w:rPr>
            </w:pPr>
            <w:r>
              <w:rPr>
                <w:b/>
                <w:sz w:val="22"/>
                <w:szCs w:val="22"/>
                <w:u w:val="single"/>
              </w:rPr>
              <w:t>Criteri di ammissione:</w:t>
            </w:r>
            <w:r>
              <w:rPr>
                <w:b/>
                <w:sz w:val="22"/>
                <w:szCs w:val="22"/>
              </w:rPr>
              <w:t xml:space="preserve"> </w:t>
            </w:r>
          </w:p>
          <w:p w14:paraId="3071CB6F" w14:textId="1B714FCB" w:rsidR="00CC7344" w:rsidRDefault="00CC7344" w:rsidP="006B052B">
            <w:pPr>
              <w:pStyle w:val="Paragrafoelenco"/>
              <w:numPr>
                <w:ilvl w:val="0"/>
                <w:numId w:val="3"/>
              </w:numPr>
              <w:rPr>
                <w:b/>
              </w:rPr>
            </w:pPr>
            <w:r>
              <w:rPr>
                <w:b/>
                <w:sz w:val="22"/>
                <w:szCs w:val="22"/>
              </w:rPr>
              <w:t>essere in possesso dei requisiti di cui all’articolo 9 per il ruolo per cui si presenta domanda</w:t>
            </w:r>
          </w:p>
          <w:p w14:paraId="189629B5" w14:textId="77777777" w:rsidR="00CC7344" w:rsidRDefault="00CC7344" w:rsidP="006B052B">
            <w:pPr>
              <w:pStyle w:val="Paragrafoelenco"/>
              <w:numPr>
                <w:ilvl w:val="0"/>
                <w:numId w:val="3"/>
              </w:numPr>
              <w:rPr>
                <w:b/>
              </w:rPr>
            </w:pPr>
            <w:r>
              <w:rPr>
                <w:b/>
                <w:sz w:val="22"/>
                <w:szCs w:val="22"/>
              </w:rPr>
              <w:t>essere docente interno per tutto il periodo dell’incarico</w:t>
            </w:r>
          </w:p>
        </w:tc>
      </w:tr>
      <w:tr w:rsidR="00CC7344" w14:paraId="217E42F2" w14:textId="77777777" w:rsidTr="001F1535">
        <w:tc>
          <w:tcPr>
            <w:tcW w:w="5398" w:type="dxa"/>
            <w:gridSpan w:val="3"/>
            <w:tcBorders>
              <w:top w:val="single" w:sz="4" w:space="0" w:color="000000"/>
              <w:left w:val="single" w:sz="4" w:space="0" w:color="000000"/>
              <w:bottom w:val="single" w:sz="4" w:space="0" w:color="000000"/>
              <w:right w:val="nil"/>
            </w:tcBorders>
            <w:vAlign w:val="center"/>
          </w:tcPr>
          <w:p w14:paraId="25B6A254" w14:textId="77777777" w:rsidR="00CC7344" w:rsidRDefault="00CC7344" w:rsidP="001F1535">
            <w:pPr>
              <w:snapToGrid w:val="0"/>
              <w:rPr>
                <w:b/>
              </w:rPr>
            </w:pPr>
            <w:r>
              <w:rPr>
                <w:b/>
              </w:rPr>
              <w:t>L' ISTRUZIONE, LA FORMAZIONE</w:t>
            </w:r>
          </w:p>
          <w:p w14:paraId="6A7E342C" w14:textId="77777777" w:rsidR="00CC7344" w:rsidRDefault="00CC7344" w:rsidP="001F1535">
            <w:pPr>
              <w:snapToGrid w:val="0"/>
              <w:rPr>
                <w:b/>
              </w:rPr>
            </w:pPr>
            <w:r>
              <w:rPr>
                <w:b/>
              </w:rPr>
              <w:t xml:space="preserve">NELLO SPECIFICO DIPARTIMENTO IN CUI SI </w:t>
            </w:r>
          </w:p>
          <w:p w14:paraId="06A47D04" w14:textId="77777777" w:rsidR="00CC7344" w:rsidRDefault="00CC7344" w:rsidP="001F1535">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6F5CADAF" w14:textId="77777777" w:rsidR="00CC7344" w:rsidRDefault="00CC7344" w:rsidP="001F1535">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51800B5C" w14:textId="77777777" w:rsidR="00CC7344" w:rsidRDefault="00CC7344" w:rsidP="001F1535">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38409AC5" w14:textId="77777777" w:rsidR="00CC7344" w:rsidRDefault="00CC7344" w:rsidP="001F1535">
            <w:pPr>
              <w:jc w:val="center"/>
              <w:rPr>
                <w:b/>
              </w:rPr>
            </w:pPr>
            <w:r>
              <w:rPr>
                <w:b/>
              </w:rPr>
              <w:t>da compilare a cura della commissione</w:t>
            </w:r>
          </w:p>
        </w:tc>
      </w:tr>
      <w:tr w:rsidR="00CC7344" w14:paraId="599D74A6" w14:textId="77777777" w:rsidTr="001F1535">
        <w:tc>
          <w:tcPr>
            <w:tcW w:w="3129" w:type="dxa"/>
            <w:vMerge w:val="restart"/>
            <w:tcBorders>
              <w:top w:val="single" w:sz="4" w:space="0" w:color="000000"/>
              <w:left w:val="single" w:sz="4" w:space="0" w:color="000000"/>
              <w:bottom w:val="single" w:sz="4" w:space="0" w:color="000000"/>
              <w:right w:val="nil"/>
            </w:tcBorders>
            <w:vAlign w:val="center"/>
            <w:hideMark/>
          </w:tcPr>
          <w:p w14:paraId="03DB0D6B" w14:textId="77777777" w:rsidR="00CC7344" w:rsidRDefault="00CC7344" w:rsidP="001F1535">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059E6AA3" w14:textId="77777777" w:rsidR="00CC7344" w:rsidRDefault="00CC7344" w:rsidP="001F1535">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296D9B80" w14:textId="77777777" w:rsidR="00CC7344" w:rsidRDefault="00CC7344" w:rsidP="001F1535">
            <w:r>
              <w:rPr>
                <w:b/>
              </w:rPr>
              <w:t>PUNTI</w:t>
            </w:r>
          </w:p>
        </w:tc>
        <w:tc>
          <w:tcPr>
            <w:tcW w:w="1393" w:type="dxa"/>
            <w:tcBorders>
              <w:top w:val="single" w:sz="4" w:space="0" w:color="000000"/>
              <w:left w:val="single" w:sz="4" w:space="0" w:color="000000"/>
              <w:bottom w:val="single" w:sz="4" w:space="0" w:color="000000"/>
              <w:right w:val="nil"/>
            </w:tcBorders>
            <w:vAlign w:val="center"/>
          </w:tcPr>
          <w:p w14:paraId="6CF33E63"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4AAD4158"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3B09DAA" w14:textId="77777777" w:rsidR="00CC7344" w:rsidRDefault="00CC7344" w:rsidP="001F1535">
            <w:pPr>
              <w:snapToGrid w:val="0"/>
            </w:pPr>
          </w:p>
        </w:tc>
      </w:tr>
      <w:tr w:rsidR="00CC7344" w14:paraId="2F93D16D" w14:textId="77777777" w:rsidTr="001F1535">
        <w:tc>
          <w:tcPr>
            <w:tcW w:w="3129" w:type="dxa"/>
            <w:vMerge/>
            <w:tcBorders>
              <w:top w:val="single" w:sz="4" w:space="0" w:color="000000"/>
              <w:left w:val="single" w:sz="4" w:space="0" w:color="000000"/>
              <w:bottom w:val="single" w:sz="4" w:space="0" w:color="000000"/>
              <w:right w:val="nil"/>
            </w:tcBorders>
            <w:vAlign w:val="center"/>
            <w:hideMark/>
          </w:tcPr>
          <w:p w14:paraId="0890E1BE" w14:textId="77777777" w:rsidR="00CC7344" w:rsidRDefault="00CC7344" w:rsidP="001F1535"/>
        </w:tc>
        <w:tc>
          <w:tcPr>
            <w:tcW w:w="1151" w:type="dxa"/>
            <w:vMerge/>
            <w:tcBorders>
              <w:top w:val="single" w:sz="4" w:space="0" w:color="000000"/>
              <w:left w:val="single" w:sz="4" w:space="0" w:color="000000"/>
              <w:bottom w:val="single" w:sz="4" w:space="0" w:color="000000"/>
              <w:right w:val="nil"/>
            </w:tcBorders>
            <w:vAlign w:val="center"/>
            <w:hideMark/>
          </w:tcPr>
          <w:p w14:paraId="3930FCE8" w14:textId="77777777" w:rsidR="00CC7344" w:rsidRDefault="00CC7344" w:rsidP="001F1535"/>
        </w:tc>
        <w:tc>
          <w:tcPr>
            <w:tcW w:w="1118" w:type="dxa"/>
            <w:tcBorders>
              <w:top w:val="single" w:sz="4" w:space="0" w:color="000000"/>
              <w:left w:val="single" w:sz="4" w:space="0" w:color="000000"/>
              <w:bottom w:val="single" w:sz="4" w:space="0" w:color="000000"/>
              <w:right w:val="nil"/>
            </w:tcBorders>
            <w:vAlign w:val="center"/>
            <w:hideMark/>
          </w:tcPr>
          <w:p w14:paraId="276323AE" w14:textId="77777777" w:rsidR="00CC7344" w:rsidRDefault="00CC7344" w:rsidP="001F1535">
            <w:r>
              <w:rPr>
                <w:b/>
              </w:rPr>
              <w:t>20</w:t>
            </w:r>
          </w:p>
        </w:tc>
        <w:tc>
          <w:tcPr>
            <w:tcW w:w="1393" w:type="dxa"/>
            <w:tcBorders>
              <w:top w:val="single" w:sz="4" w:space="0" w:color="000000"/>
              <w:left w:val="single" w:sz="4" w:space="0" w:color="000000"/>
              <w:bottom w:val="single" w:sz="4" w:space="0" w:color="000000"/>
              <w:right w:val="nil"/>
            </w:tcBorders>
            <w:vAlign w:val="center"/>
          </w:tcPr>
          <w:p w14:paraId="215C840F"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7542EF9D"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3EF54C5" w14:textId="77777777" w:rsidR="00CC7344" w:rsidRDefault="00CC7344" w:rsidP="001F1535">
            <w:pPr>
              <w:snapToGrid w:val="0"/>
            </w:pPr>
          </w:p>
        </w:tc>
      </w:tr>
      <w:tr w:rsidR="00CC7344" w14:paraId="618CCF64" w14:textId="77777777" w:rsidTr="001F1535">
        <w:trPr>
          <w:trHeight w:val="758"/>
        </w:trPr>
        <w:tc>
          <w:tcPr>
            <w:tcW w:w="3129" w:type="dxa"/>
            <w:tcBorders>
              <w:top w:val="single" w:sz="4" w:space="0" w:color="000000"/>
              <w:left w:val="single" w:sz="4" w:space="0" w:color="000000"/>
              <w:bottom w:val="single" w:sz="4" w:space="0" w:color="000000"/>
            </w:tcBorders>
            <w:vAlign w:val="center"/>
          </w:tcPr>
          <w:p w14:paraId="54D5FD7E" w14:textId="77777777" w:rsidR="00CC7344" w:rsidRPr="00B2753D" w:rsidRDefault="00CC7344" w:rsidP="001F1535">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tcPr>
          <w:p w14:paraId="306A9BC6" w14:textId="77777777" w:rsidR="00CC7344" w:rsidRPr="00B2753D" w:rsidRDefault="00CC7344" w:rsidP="001F1535">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04E6BBF9" w14:textId="77777777" w:rsidR="00CC7344" w:rsidRDefault="00CC7344" w:rsidP="001F1535">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22C5E60C"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1D1722BE"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B9C9856" w14:textId="77777777" w:rsidR="00CC7344" w:rsidRDefault="00CC7344" w:rsidP="001F1535">
            <w:pPr>
              <w:snapToGrid w:val="0"/>
            </w:pPr>
          </w:p>
        </w:tc>
      </w:tr>
      <w:tr w:rsidR="00CC7344" w14:paraId="5316AD8B" w14:textId="77777777" w:rsidTr="001F1535">
        <w:trPr>
          <w:trHeight w:val="758"/>
        </w:trPr>
        <w:tc>
          <w:tcPr>
            <w:tcW w:w="3129" w:type="dxa"/>
            <w:tcBorders>
              <w:top w:val="single" w:sz="4" w:space="0" w:color="000000"/>
              <w:left w:val="single" w:sz="4" w:space="0" w:color="000000"/>
              <w:bottom w:val="single" w:sz="4" w:space="0" w:color="000000"/>
            </w:tcBorders>
            <w:vAlign w:val="center"/>
          </w:tcPr>
          <w:p w14:paraId="71FD1959" w14:textId="77777777" w:rsidR="00CC7344" w:rsidRPr="00B2753D" w:rsidRDefault="00CC7344" w:rsidP="001F1535">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tcPr>
          <w:p w14:paraId="15C26C5D" w14:textId="77777777" w:rsidR="00CC7344" w:rsidRPr="00B2753D" w:rsidRDefault="00CC7344" w:rsidP="001F1535">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5EC3D72B"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A226CFB"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35BBA34A"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A741A02" w14:textId="77777777" w:rsidR="00CC7344" w:rsidRDefault="00CC7344" w:rsidP="001F1535">
            <w:pPr>
              <w:snapToGrid w:val="0"/>
            </w:pPr>
          </w:p>
        </w:tc>
      </w:tr>
      <w:tr w:rsidR="00CC7344" w14:paraId="5B6B2C8F" w14:textId="77777777" w:rsidTr="001F1535">
        <w:trPr>
          <w:trHeight w:val="758"/>
        </w:trPr>
        <w:tc>
          <w:tcPr>
            <w:tcW w:w="4280" w:type="dxa"/>
            <w:gridSpan w:val="2"/>
            <w:tcBorders>
              <w:top w:val="single" w:sz="4" w:space="0" w:color="000000"/>
              <w:left w:val="single" w:sz="4" w:space="0" w:color="000000"/>
              <w:bottom w:val="single" w:sz="4" w:space="0" w:color="000000"/>
            </w:tcBorders>
            <w:vAlign w:val="center"/>
          </w:tcPr>
          <w:p w14:paraId="280CA037" w14:textId="77777777" w:rsidR="00CC7344" w:rsidRDefault="00CC7344" w:rsidP="001F1535">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076B14FB"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210A119"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4301139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B59B46B" w14:textId="77777777" w:rsidR="00CC7344" w:rsidRDefault="00CC7344" w:rsidP="001F1535">
            <w:pPr>
              <w:snapToGrid w:val="0"/>
            </w:pPr>
          </w:p>
        </w:tc>
      </w:tr>
      <w:tr w:rsidR="00CC7344" w14:paraId="3C04DA1D" w14:textId="77777777" w:rsidTr="001F1535">
        <w:trPr>
          <w:trHeight w:val="712"/>
        </w:trPr>
        <w:tc>
          <w:tcPr>
            <w:tcW w:w="4280" w:type="dxa"/>
            <w:gridSpan w:val="2"/>
            <w:tcBorders>
              <w:top w:val="single" w:sz="4" w:space="0" w:color="000000"/>
              <w:left w:val="single" w:sz="4" w:space="0" w:color="000000"/>
              <w:bottom w:val="single" w:sz="4" w:space="0" w:color="000000"/>
            </w:tcBorders>
            <w:vAlign w:val="center"/>
          </w:tcPr>
          <w:p w14:paraId="399952ED" w14:textId="77777777" w:rsidR="00CC7344" w:rsidRDefault="00CC7344" w:rsidP="001F1535">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4A0F13EE"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F7C7664"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24D6A782"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9E4DD26" w14:textId="77777777" w:rsidR="00CC7344" w:rsidRDefault="00CC7344" w:rsidP="001F1535">
            <w:pPr>
              <w:snapToGrid w:val="0"/>
            </w:pPr>
          </w:p>
        </w:tc>
      </w:tr>
      <w:tr w:rsidR="00CC7344" w14:paraId="03B5A7A3" w14:textId="77777777" w:rsidTr="001F1535">
        <w:trPr>
          <w:trHeight w:val="964"/>
        </w:trPr>
        <w:tc>
          <w:tcPr>
            <w:tcW w:w="4280" w:type="dxa"/>
            <w:gridSpan w:val="2"/>
            <w:tcBorders>
              <w:top w:val="single" w:sz="4" w:space="0" w:color="000000"/>
              <w:left w:val="single" w:sz="4" w:space="0" w:color="000000"/>
              <w:bottom w:val="single" w:sz="4" w:space="0" w:color="000000"/>
            </w:tcBorders>
            <w:vAlign w:val="center"/>
          </w:tcPr>
          <w:p w14:paraId="2130662D" w14:textId="77777777" w:rsidR="00CC7344" w:rsidRDefault="00CC7344" w:rsidP="001F1535">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58CC8571"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92829A0"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54D1B657"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C4D11EF" w14:textId="77777777" w:rsidR="00CC7344" w:rsidRDefault="00CC7344" w:rsidP="001F1535">
            <w:pPr>
              <w:snapToGrid w:val="0"/>
            </w:pPr>
          </w:p>
        </w:tc>
      </w:tr>
      <w:tr w:rsidR="00CC7344" w14:paraId="35BC7C3A" w14:textId="77777777" w:rsidTr="001F1535">
        <w:tc>
          <w:tcPr>
            <w:tcW w:w="5398" w:type="dxa"/>
            <w:gridSpan w:val="3"/>
            <w:tcBorders>
              <w:top w:val="single" w:sz="4" w:space="0" w:color="000000"/>
              <w:left w:val="single" w:sz="4" w:space="0" w:color="000000"/>
              <w:bottom w:val="single" w:sz="4" w:space="0" w:color="000000"/>
              <w:right w:val="nil"/>
            </w:tcBorders>
            <w:vAlign w:val="center"/>
          </w:tcPr>
          <w:p w14:paraId="6AECD953" w14:textId="77777777" w:rsidR="00CC7344" w:rsidRDefault="00CC7344" w:rsidP="001F1535">
            <w:pPr>
              <w:rPr>
                <w:b/>
              </w:rPr>
            </w:pPr>
          </w:p>
          <w:p w14:paraId="1B5A3F70" w14:textId="77777777" w:rsidR="00CC7344" w:rsidRDefault="00CC7344" w:rsidP="001F1535">
            <w:pPr>
              <w:rPr>
                <w:b/>
              </w:rPr>
            </w:pPr>
            <w:r>
              <w:rPr>
                <w:b/>
              </w:rPr>
              <w:t xml:space="preserve">LE CERTIFICAZIONI OTTENUTE  </w:t>
            </w:r>
          </w:p>
          <w:p w14:paraId="70406FF2" w14:textId="77777777" w:rsidR="00CC7344" w:rsidRDefault="00CC7344" w:rsidP="001F1535">
            <w:pPr>
              <w:rPr>
                <w:b/>
                <w:u w:val="single"/>
              </w:rPr>
            </w:pPr>
            <w:r>
              <w:rPr>
                <w:b/>
                <w:u w:val="single"/>
              </w:rPr>
              <w:t>NELLO SPECIFICO SETTORE IN CUI SI CONCORRE</w:t>
            </w:r>
          </w:p>
          <w:p w14:paraId="731382F5" w14:textId="77777777" w:rsidR="00CC7344" w:rsidRDefault="00CC7344" w:rsidP="001F1535">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4E93EE82"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1C31D4A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EB80C4B" w14:textId="77777777" w:rsidR="00CC7344" w:rsidRDefault="00CC7344" w:rsidP="001F1535">
            <w:pPr>
              <w:snapToGrid w:val="0"/>
            </w:pPr>
          </w:p>
        </w:tc>
      </w:tr>
      <w:tr w:rsidR="00CC7344" w14:paraId="5F9BBEFB" w14:textId="77777777" w:rsidTr="001F1535">
        <w:tc>
          <w:tcPr>
            <w:tcW w:w="3129" w:type="dxa"/>
            <w:tcBorders>
              <w:top w:val="single" w:sz="4" w:space="0" w:color="000000"/>
              <w:left w:val="single" w:sz="4" w:space="0" w:color="000000"/>
              <w:bottom w:val="single" w:sz="4" w:space="0" w:color="000000"/>
              <w:right w:val="nil"/>
            </w:tcBorders>
            <w:vAlign w:val="center"/>
            <w:hideMark/>
          </w:tcPr>
          <w:p w14:paraId="1AF694E4" w14:textId="77777777" w:rsidR="00CC7344" w:rsidRDefault="00CC7344" w:rsidP="001F1535">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00BA9DD0" w14:textId="77777777" w:rsidR="00CC7344" w:rsidRDefault="00CC7344" w:rsidP="001F1535">
            <w:pPr>
              <w:rPr>
                <w:b/>
              </w:rPr>
            </w:pPr>
            <w:r>
              <w:t>Max 2 cert.</w:t>
            </w:r>
          </w:p>
        </w:tc>
        <w:tc>
          <w:tcPr>
            <w:tcW w:w="1118" w:type="dxa"/>
            <w:tcBorders>
              <w:top w:val="single" w:sz="4" w:space="0" w:color="000000"/>
              <w:left w:val="single" w:sz="4" w:space="0" w:color="000000"/>
              <w:bottom w:val="single" w:sz="4" w:space="0" w:color="000000"/>
              <w:right w:val="nil"/>
            </w:tcBorders>
            <w:vAlign w:val="center"/>
            <w:hideMark/>
          </w:tcPr>
          <w:p w14:paraId="1244E3C5" w14:textId="77777777" w:rsidR="00CC7344" w:rsidRDefault="00CC7344" w:rsidP="001F1535">
            <w:r>
              <w:rPr>
                <w:b/>
              </w:rPr>
              <w:t>5 punti cad</w:t>
            </w:r>
          </w:p>
        </w:tc>
        <w:tc>
          <w:tcPr>
            <w:tcW w:w="1393" w:type="dxa"/>
            <w:tcBorders>
              <w:top w:val="single" w:sz="4" w:space="0" w:color="000000"/>
              <w:left w:val="single" w:sz="4" w:space="0" w:color="000000"/>
              <w:bottom w:val="single" w:sz="4" w:space="0" w:color="000000"/>
              <w:right w:val="nil"/>
            </w:tcBorders>
            <w:vAlign w:val="center"/>
          </w:tcPr>
          <w:p w14:paraId="77E2C0AD"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51069675"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4C6F46D" w14:textId="77777777" w:rsidR="00CC7344" w:rsidRDefault="00CC7344" w:rsidP="001F1535">
            <w:pPr>
              <w:snapToGrid w:val="0"/>
            </w:pPr>
          </w:p>
        </w:tc>
      </w:tr>
      <w:tr w:rsidR="00CC7344" w14:paraId="152F3981" w14:textId="77777777" w:rsidTr="001F1535">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74FA84AA" w14:textId="77777777" w:rsidR="00CC7344" w:rsidRDefault="00CC7344" w:rsidP="001F1535">
            <w:pPr>
              <w:rPr>
                <w:b/>
              </w:rPr>
            </w:pPr>
          </w:p>
          <w:p w14:paraId="49C053A9" w14:textId="77777777" w:rsidR="00CC7344" w:rsidRDefault="00CC7344" w:rsidP="001F1535">
            <w:pPr>
              <w:rPr>
                <w:b/>
              </w:rPr>
            </w:pPr>
            <w:r>
              <w:rPr>
                <w:b/>
              </w:rPr>
              <w:t>LE ESPERIENZE</w:t>
            </w:r>
          </w:p>
          <w:p w14:paraId="7256556E" w14:textId="77777777" w:rsidR="00CC7344" w:rsidRDefault="00CC7344" w:rsidP="001F1535">
            <w:pPr>
              <w:rPr>
                <w:b/>
                <w:u w:val="single"/>
              </w:rPr>
            </w:pPr>
            <w:r>
              <w:rPr>
                <w:b/>
                <w:u w:val="single"/>
              </w:rPr>
              <w:t>NELLO SPECIFICO SETTORE IN CUI SI CONCORRE</w:t>
            </w:r>
          </w:p>
          <w:p w14:paraId="75185166" w14:textId="77777777" w:rsidR="00CC7344" w:rsidRDefault="00CC7344" w:rsidP="001F1535"/>
        </w:tc>
        <w:tc>
          <w:tcPr>
            <w:tcW w:w="1393" w:type="dxa"/>
            <w:tcBorders>
              <w:top w:val="single" w:sz="4" w:space="0" w:color="000000"/>
              <w:left w:val="single" w:sz="4" w:space="0" w:color="000000"/>
              <w:bottom w:val="single" w:sz="4" w:space="0" w:color="000000"/>
              <w:right w:val="nil"/>
            </w:tcBorders>
            <w:vAlign w:val="center"/>
          </w:tcPr>
          <w:p w14:paraId="40F79A62"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75EA83D4"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0D0613D" w14:textId="77777777" w:rsidR="00CC7344" w:rsidRDefault="00CC7344" w:rsidP="001F1535">
            <w:pPr>
              <w:snapToGrid w:val="0"/>
            </w:pPr>
          </w:p>
        </w:tc>
      </w:tr>
      <w:tr w:rsidR="00CC7344" w14:paraId="3644EB78" w14:textId="77777777" w:rsidTr="001F1535">
        <w:tc>
          <w:tcPr>
            <w:tcW w:w="3129" w:type="dxa"/>
            <w:tcBorders>
              <w:top w:val="single" w:sz="4" w:space="0" w:color="000000"/>
              <w:left w:val="single" w:sz="4" w:space="0" w:color="000000"/>
              <w:bottom w:val="single" w:sz="4" w:space="0" w:color="000000"/>
              <w:right w:val="nil"/>
            </w:tcBorders>
            <w:hideMark/>
          </w:tcPr>
          <w:p w14:paraId="4FBDC342" w14:textId="77777777" w:rsidR="00CC7344" w:rsidRDefault="00CC7344" w:rsidP="001F1535">
            <w:pPr>
              <w:rPr>
                <w:b/>
              </w:rPr>
            </w:pPr>
            <w:r>
              <w:rPr>
                <w:b/>
              </w:rPr>
              <w:t>C1. CONOSCENZE SPECIFICHE DELL'</w:t>
            </w:r>
          </w:p>
          <w:p w14:paraId="3DF89A10" w14:textId="77777777" w:rsidR="00CC7344" w:rsidRDefault="00CC7344" w:rsidP="001F1535">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053B1E8C"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hideMark/>
          </w:tcPr>
          <w:p w14:paraId="480FA651" w14:textId="77777777" w:rsidR="00CC7344" w:rsidRDefault="00CC7344" w:rsidP="001F1535">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1B6C59E1"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26C0C82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CCB81F1" w14:textId="77777777" w:rsidR="00CC7344" w:rsidRDefault="00CC7344" w:rsidP="001F1535">
            <w:pPr>
              <w:snapToGrid w:val="0"/>
            </w:pPr>
          </w:p>
        </w:tc>
      </w:tr>
      <w:tr w:rsidR="00CC7344" w14:paraId="6511480B" w14:textId="77777777" w:rsidTr="001F1535">
        <w:tc>
          <w:tcPr>
            <w:tcW w:w="3129" w:type="dxa"/>
            <w:tcBorders>
              <w:top w:val="single" w:sz="4" w:space="0" w:color="000000"/>
              <w:left w:val="single" w:sz="4" w:space="0" w:color="000000"/>
              <w:bottom w:val="single" w:sz="4" w:space="0" w:color="000000"/>
              <w:right w:val="nil"/>
            </w:tcBorders>
            <w:hideMark/>
          </w:tcPr>
          <w:p w14:paraId="0D0A2A2C" w14:textId="77777777" w:rsidR="00CC7344" w:rsidRDefault="00CC7344" w:rsidP="001F1535">
            <w:pPr>
              <w:rPr>
                <w:b/>
              </w:rPr>
            </w:pPr>
            <w:r>
              <w:rPr>
                <w:b/>
              </w:rPr>
              <w:t>C2. CONOSCENZE SPECIFICHE DELL'</w:t>
            </w:r>
          </w:p>
          <w:p w14:paraId="5A0089B6" w14:textId="77777777" w:rsidR="00CC7344" w:rsidRDefault="00CC7344" w:rsidP="001F1535">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61B00001" w14:textId="77777777" w:rsidR="00CC7344" w:rsidRDefault="00CC7344" w:rsidP="001F1535">
            <w:r>
              <w:t>Max 5</w:t>
            </w:r>
          </w:p>
        </w:tc>
        <w:tc>
          <w:tcPr>
            <w:tcW w:w="1118" w:type="dxa"/>
            <w:tcBorders>
              <w:top w:val="single" w:sz="4" w:space="0" w:color="000000"/>
              <w:left w:val="single" w:sz="4" w:space="0" w:color="000000"/>
              <w:bottom w:val="single" w:sz="4" w:space="0" w:color="000000"/>
              <w:right w:val="nil"/>
            </w:tcBorders>
            <w:hideMark/>
          </w:tcPr>
          <w:p w14:paraId="37FD0DFD" w14:textId="77777777" w:rsidR="00CC7344" w:rsidRDefault="00CC7344" w:rsidP="001F1535">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020E84C5"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02083597"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FFC81EE" w14:textId="77777777" w:rsidR="00CC7344" w:rsidRDefault="00CC7344" w:rsidP="001F1535">
            <w:pPr>
              <w:snapToGrid w:val="0"/>
            </w:pPr>
          </w:p>
        </w:tc>
      </w:tr>
      <w:tr w:rsidR="00CC7344" w14:paraId="0C3EB8AB" w14:textId="77777777" w:rsidTr="001F1535">
        <w:tc>
          <w:tcPr>
            <w:tcW w:w="3129" w:type="dxa"/>
            <w:tcBorders>
              <w:top w:val="single" w:sz="4" w:space="0" w:color="000000"/>
              <w:left w:val="single" w:sz="4" w:space="0" w:color="000000"/>
              <w:bottom w:val="single" w:sz="4" w:space="0" w:color="000000"/>
              <w:right w:val="nil"/>
            </w:tcBorders>
            <w:hideMark/>
          </w:tcPr>
          <w:p w14:paraId="6305B63D" w14:textId="77777777" w:rsidR="00CC7344" w:rsidRDefault="00CC7344" w:rsidP="001F1535">
            <w:pPr>
              <w:rPr>
                <w:b/>
              </w:rPr>
            </w:pPr>
            <w:r>
              <w:rPr>
                <w:b/>
              </w:rPr>
              <w:t>C3. CONOSCENZE SPECIFICHE DELL'</w:t>
            </w:r>
          </w:p>
          <w:p w14:paraId="6D2D2D88" w14:textId="77777777" w:rsidR="00CC7344" w:rsidRDefault="00CC7344" w:rsidP="001F1535">
            <w:pPr>
              <w:rPr>
                <w:b/>
              </w:rPr>
            </w:pPr>
            <w:r>
              <w:rPr>
                <w:b/>
              </w:rPr>
              <w:t xml:space="preserve">ARGOMENTO (documentate attraverso esperienze di esperto in tematiche inerenti </w:t>
            </w:r>
            <w:r>
              <w:rPr>
                <w:b/>
              </w:rPr>
              <w:lastRenderedPageBreak/>
              <w:t>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79389F68" w14:textId="77777777" w:rsidR="00CC7344" w:rsidRDefault="00CC7344" w:rsidP="001F1535">
            <w:r>
              <w:lastRenderedPageBreak/>
              <w:t>Max 10</w:t>
            </w:r>
          </w:p>
        </w:tc>
        <w:tc>
          <w:tcPr>
            <w:tcW w:w="1118" w:type="dxa"/>
            <w:tcBorders>
              <w:top w:val="single" w:sz="4" w:space="0" w:color="000000"/>
              <w:left w:val="single" w:sz="4" w:space="0" w:color="000000"/>
              <w:bottom w:val="single" w:sz="4" w:space="0" w:color="000000"/>
              <w:right w:val="nil"/>
            </w:tcBorders>
            <w:hideMark/>
          </w:tcPr>
          <w:p w14:paraId="0C48534B" w14:textId="77777777" w:rsidR="00CC7344" w:rsidRDefault="00CC7344" w:rsidP="001F1535">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4DB0171F"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7773E6E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46E7301" w14:textId="77777777" w:rsidR="00CC7344" w:rsidRDefault="00CC7344" w:rsidP="001F1535">
            <w:pPr>
              <w:snapToGrid w:val="0"/>
            </w:pPr>
          </w:p>
        </w:tc>
      </w:tr>
      <w:tr w:rsidR="00CC7344" w14:paraId="3047C75A" w14:textId="77777777" w:rsidTr="001F1535">
        <w:tc>
          <w:tcPr>
            <w:tcW w:w="3129" w:type="dxa"/>
            <w:tcBorders>
              <w:top w:val="single" w:sz="4" w:space="0" w:color="000000"/>
              <w:left w:val="single" w:sz="4" w:space="0" w:color="000000"/>
              <w:bottom w:val="single" w:sz="4" w:space="0" w:color="000000"/>
              <w:right w:val="nil"/>
            </w:tcBorders>
            <w:hideMark/>
          </w:tcPr>
          <w:p w14:paraId="5D3F40A6" w14:textId="77777777" w:rsidR="00CC7344" w:rsidRDefault="00CC7344" w:rsidP="001F1535">
            <w:pPr>
              <w:rPr>
                <w:b/>
              </w:rPr>
            </w:pPr>
            <w:r>
              <w:rPr>
                <w:b/>
              </w:rPr>
              <w:t>C4. CONOSCENZE SPECIFICHE DELL'</w:t>
            </w:r>
          </w:p>
          <w:p w14:paraId="5EA019E9" w14:textId="77777777" w:rsidR="00CC7344" w:rsidRDefault="00CC7344" w:rsidP="001F1535">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3F0EF848"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hideMark/>
          </w:tcPr>
          <w:p w14:paraId="3C57A691" w14:textId="77777777" w:rsidR="00CC7344" w:rsidRDefault="00CC7344" w:rsidP="001F1535">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099DDC4D"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08191E5D"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6AE8597" w14:textId="77777777" w:rsidR="00CC7344" w:rsidRDefault="00CC7344" w:rsidP="001F1535">
            <w:pPr>
              <w:snapToGrid w:val="0"/>
            </w:pPr>
          </w:p>
        </w:tc>
      </w:tr>
      <w:tr w:rsidR="00CC7344" w14:paraId="38E5FF19" w14:textId="77777777" w:rsidTr="001F1535">
        <w:tc>
          <w:tcPr>
            <w:tcW w:w="3129" w:type="dxa"/>
            <w:tcBorders>
              <w:top w:val="single" w:sz="4" w:space="0" w:color="000000"/>
              <w:left w:val="single" w:sz="4" w:space="0" w:color="000000"/>
              <w:bottom w:val="single" w:sz="4" w:space="0" w:color="000000"/>
              <w:right w:val="nil"/>
            </w:tcBorders>
          </w:tcPr>
          <w:p w14:paraId="4CB784D6" w14:textId="77777777" w:rsidR="00CC7344" w:rsidRDefault="00CC7344" w:rsidP="001F1535">
            <w:pPr>
              <w:rPr>
                <w:b/>
              </w:rPr>
            </w:pPr>
            <w:r>
              <w:rPr>
                <w:b/>
              </w:rPr>
              <w:t>C4. CONOSCENZE SPECIFICHE DELL'</w:t>
            </w:r>
          </w:p>
          <w:p w14:paraId="376FE7F9" w14:textId="77777777" w:rsidR="00CC7344" w:rsidRDefault="00CC7344" w:rsidP="001F1535">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5B231A51"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tcPr>
          <w:p w14:paraId="6CB56D9D" w14:textId="77777777" w:rsidR="00CC7344" w:rsidRDefault="00CC7344" w:rsidP="001F1535">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073B1839"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011D03AD"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122A377" w14:textId="77777777" w:rsidR="00CC7344" w:rsidRDefault="00CC7344" w:rsidP="001F1535">
            <w:pPr>
              <w:snapToGrid w:val="0"/>
            </w:pPr>
          </w:p>
        </w:tc>
      </w:tr>
      <w:tr w:rsidR="00CC7344" w14:paraId="3CEF2DE0" w14:textId="77777777" w:rsidTr="001F1535">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6A78327A" w14:textId="77777777" w:rsidR="00CC7344" w:rsidRDefault="00CC7344" w:rsidP="001F1535">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20356EB4"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3CE4B6F3"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D4B4DAA" w14:textId="77777777" w:rsidR="00CC7344" w:rsidRDefault="00CC7344" w:rsidP="001F1535">
            <w:pPr>
              <w:snapToGrid w:val="0"/>
            </w:pPr>
          </w:p>
        </w:tc>
      </w:tr>
    </w:tbl>
    <w:p w14:paraId="3EBFD047" w14:textId="77777777" w:rsidR="00CC7344" w:rsidRDefault="00CC7344" w:rsidP="00CC7344">
      <w:pPr>
        <w:autoSpaceDE w:val="0"/>
        <w:spacing w:after="200"/>
        <w:mirrorIndents/>
        <w:rPr>
          <w:rFonts w:ascii="Arial" w:eastAsiaTheme="minorEastAsia" w:hAnsi="Arial" w:cs="Arial"/>
          <w:sz w:val="18"/>
          <w:szCs w:val="18"/>
        </w:rPr>
      </w:pPr>
    </w:p>
    <w:p w14:paraId="3ECABF5D" w14:textId="77777777" w:rsidR="00B54E9C" w:rsidRDefault="00B54E9C" w:rsidP="00B54E9C">
      <w:pPr>
        <w:autoSpaceDE w:val="0"/>
        <w:ind w:left="6249" w:firstLine="708"/>
        <w:jc w:val="both"/>
        <w:rPr>
          <w:rFonts w:ascii="Arial" w:hAnsi="Arial" w:cs="Arial"/>
          <w:sz w:val="18"/>
          <w:szCs w:val="18"/>
        </w:rPr>
      </w:pPr>
    </w:p>
    <w:p w14:paraId="031C2429" w14:textId="77777777" w:rsidR="00B54E9C" w:rsidRDefault="00B54E9C" w:rsidP="00B54E9C">
      <w:pPr>
        <w:autoSpaceDE w:val="0"/>
        <w:ind w:left="6249" w:firstLine="708"/>
        <w:jc w:val="both"/>
        <w:rPr>
          <w:rFonts w:ascii="Arial" w:hAnsi="Arial" w:cs="Arial"/>
          <w:sz w:val="18"/>
          <w:szCs w:val="18"/>
        </w:rPr>
      </w:pPr>
    </w:p>
    <w:p w14:paraId="69A3F669" w14:textId="77777777" w:rsidR="00B54E9C" w:rsidRDefault="00B54E9C" w:rsidP="00B54E9C">
      <w:pPr>
        <w:autoSpaceDE w:val="0"/>
        <w:ind w:left="6249" w:firstLine="708"/>
        <w:jc w:val="both"/>
        <w:rPr>
          <w:rFonts w:ascii="Arial" w:hAnsi="Arial" w:cs="Arial"/>
          <w:sz w:val="18"/>
          <w:szCs w:val="18"/>
        </w:rPr>
      </w:pPr>
    </w:p>
    <w:p w14:paraId="5230F8DB" w14:textId="77777777" w:rsidR="00B54E9C" w:rsidRDefault="00B54E9C" w:rsidP="00B54E9C">
      <w:pPr>
        <w:autoSpaceDE w:val="0"/>
        <w:ind w:left="6249" w:firstLine="708"/>
        <w:jc w:val="both"/>
        <w:rPr>
          <w:rFonts w:ascii="Arial" w:hAnsi="Arial" w:cs="Arial"/>
          <w:sz w:val="18"/>
          <w:szCs w:val="18"/>
        </w:rPr>
      </w:pPr>
    </w:p>
    <w:p w14:paraId="3BC7CAD1" w14:textId="77777777" w:rsidR="00B54E9C" w:rsidRDefault="00B54E9C" w:rsidP="00B54E9C">
      <w:pPr>
        <w:autoSpaceDE w:val="0"/>
        <w:ind w:left="6249" w:firstLine="708"/>
        <w:jc w:val="both"/>
        <w:rPr>
          <w:rFonts w:ascii="Arial" w:hAnsi="Arial" w:cs="Arial"/>
          <w:sz w:val="18"/>
          <w:szCs w:val="18"/>
        </w:rPr>
      </w:pPr>
    </w:p>
    <w:p w14:paraId="7ABC84EC" w14:textId="77777777" w:rsidR="00B54E9C" w:rsidRDefault="00B54E9C" w:rsidP="00B54E9C">
      <w:pPr>
        <w:autoSpaceDE w:val="0"/>
        <w:ind w:left="6249" w:firstLine="708"/>
        <w:jc w:val="both"/>
        <w:rPr>
          <w:rFonts w:ascii="Arial" w:hAnsi="Arial" w:cs="Arial"/>
          <w:sz w:val="18"/>
          <w:szCs w:val="18"/>
        </w:rPr>
      </w:pPr>
    </w:p>
    <w:p w14:paraId="2D443923" w14:textId="77777777" w:rsidR="00B54E9C" w:rsidRDefault="00B54E9C" w:rsidP="00B54E9C">
      <w:pPr>
        <w:autoSpaceDE w:val="0"/>
        <w:ind w:left="6249" w:firstLine="708"/>
        <w:jc w:val="both"/>
        <w:rPr>
          <w:rFonts w:ascii="Arial" w:hAnsi="Arial" w:cs="Arial"/>
          <w:sz w:val="18"/>
          <w:szCs w:val="18"/>
        </w:rPr>
      </w:pPr>
    </w:p>
    <w:p w14:paraId="2D50C0AB" w14:textId="77777777" w:rsidR="00B54E9C" w:rsidRDefault="00B54E9C" w:rsidP="00B54E9C">
      <w:pPr>
        <w:autoSpaceDE w:val="0"/>
        <w:ind w:left="6249" w:firstLine="708"/>
        <w:jc w:val="both"/>
        <w:rPr>
          <w:rFonts w:ascii="Arial" w:hAnsi="Arial" w:cs="Arial"/>
          <w:sz w:val="18"/>
          <w:szCs w:val="18"/>
        </w:rPr>
      </w:pPr>
    </w:p>
    <w:p w14:paraId="0DFC2881" w14:textId="77777777" w:rsidR="00B54E9C" w:rsidRDefault="00B54E9C" w:rsidP="00B54E9C">
      <w:pPr>
        <w:autoSpaceDE w:val="0"/>
        <w:ind w:left="6249" w:firstLine="708"/>
        <w:jc w:val="both"/>
        <w:rPr>
          <w:rFonts w:ascii="Arial" w:hAnsi="Arial" w:cs="Arial"/>
          <w:sz w:val="18"/>
          <w:szCs w:val="18"/>
        </w:rPr>
      </w:pPr>
    </w:p>
    <w:p w14:paraId="1DAAA22D" w14:textId="77777777" w:rsidR="00B54E9C" w:rsidRDefault="00B54E9C" w:rsidP="00B54E9C">
      <w:pPr>
        <w:autoSpaceDE w:val="0"/>
        <w:ind w:left="6249" w:firstLine="708"/>
        <w:jc w:val="both"/>
        <w:rPr>
          <w:rFonts w:ascii="Arial" w:hAnsi="Arial" w:cs="Arial"/>
          <w:sz w:val="18"/>
          <w:szCs w:val="18"/>
        </w:rPr>
      </w:pPr>
    </w:p>
    <w:p w14:paraId="361C4C80" w14:textId="77777777" w:rsidR="00B54E9C" w:rsidRDefault="00B54E9C" w:rsidP="00B54E9C">
      <w:pPr>
        <w:autoSpaceDE w:val="0"/>
        <w:ind w:left="6249" w:firstLine="708"/>
        <w:jc w:val="both"/>
        <w:rPr>
          <w:rFonts w:ascii="Arial" w:hAnsi="Arial" w:cs="Arial"/>
          <w:sz w:val="18"/>
          <w:szCs w:val="18"/>
        </w:rPr>
      </w:pPr>
    </w:p>
    <w:p w14:paraId="76AF8E28" w14:textId="77777777" w:rsidR="00B54E9C" w:rsidRDefault="00B54E9C" w:rsidP="00B54E9C">
      <w:pPr>
        <w:autoSpaceDE w:val="0"/>
        <w:ind w:left="6249" w:firstLine="708"/>
        <w:jc w:val="both"/>
        <w:rPr>
          <w:rFonts w:ascii="Arial" w:hAnsi="Arial" w:cs="Arial"/>
          <w:sz w:val="18"/>
          <w:szCs w:val="18"/>
        </w:rPr>
      </w:pPr>
    </w:p>
    <w:p w14:paraId="47ED958F" w14:textId="77777777" w:rsidR="00B54E9C" w:rsidRDefault="00B54E9C" w:rsidP="00B54E9C">
      <w:pPr>
        <w:autoSpaceDE w:val="0"/>
        <w:ind w:left="6249" w:firstLine="708"/>
        <w:jc w:val="both"/>
        <w:rPr>
          <w:rFonts w:ascii="Arial" w:hAnsi="Arial" w:cs="Arial"/>
          <w:sz w:val="18"/>
          <w:szCs w:val="18"/>
        </w:rPr>
      </w:pPr>
    </w:p>
    <w:p w14:paraId="008F60B3" w14:textId="77777777" w:rsidR="00B54E9C" w:rsidRDefault="00B54E9C" w:rsidP="00B54E9C">
      <w:pPr>
        <w:autoSpaceDE w:val="0"/>
        <w:ind w:left="6249" w:firstLine="708"/>
        <w:jc w:val="both"/>
        <w:rPr>
          <w:rFonts w:ascii="Arial" w:hAnsi="Arial" w:cs="Arial"/>
          <w:sz w:val="18"/>
          <w:szCs w:val="18"/>
        </w:rPr>
      </w:pPr>
    </w:p>
    <w:p w14:paraId="177D6D06" w14:textId="77777777" w:rsidR="00B54E9C" w:rsidRDefault="00B54E9C" w:rsidP="00B54E9C">
      <w:pPr>
        <w:autoSpaceDE w:val="0"/>
        <w:ind w:left="6249" w:firstLine="708"/>
        <w:jc w:val="both"/>
        <w:rPr>
          <w:rFonts w:ascii="Arial" w:hAnsi="Arial" w:cs="Arial"/>
          <w:sz w:val="18"/>
          <w:szCs w:val="18"/>
        </w:rPr>
      </w:pPr>
    </w:p>
    <w:p w14:paraId="41CC4949" w14:textId="77777777" w:rsidR="00B54E9C" w:rsidRDefault="00B54E9C" w:rsidP="00B54E9C">
      <w:pPr>
        <w:autoSpaceDE w:val="0"/>
        <w:ind w:left="6249" w:firstLine="708"/>
        <w:jc w:val="both"/>
        <w:rPr>
          <w:rFonts w:ascii="Arial" w:hAnsi="Arial" w:cs="Arial"/>
          <w:sz w:val="18"/>
          <w:szCs w:val="18"/>
        </w:rPr>
      </w:pPr>
    </w:p>
    <w:p w14:paraId="55244D26" w14:textId="77777777" w:rsidR="00B54E9C" w:rsidRDefault="00B54E9C" w:rsidP="00B54E9C">
      <w:pPr>
        <w:autoSpaceDE w:val="0"/>
        <w:ind w:left="6249" w:firstLine="708"/>
        <w:jc w:val="both"/>
        <w:rPr>
          <w:rFonts w:ascii="Arial" w:hAnsi="Arial" w:cs="Arial"/>
          <w:sz w:val="18"/>
          <w:szCs w:val="18"/>
        </w:rPr>
      </w:pPr>
    </w:p>
    <w:p w14:paraId="6CB081DE" w14:textId="77777777" w:rsidR="00B54E9C" w:rsidRDefault="00B54E9C" w:rsidP="00B54E9C">
      <w:pPr>
        <w:autoSpaceDE w:val="0"/>
        <w:ind w:left="6249" w:firstLine="708"/>
        <w:jc w:val="both"/>
        <w:rPr>
          <w:rFonts w:ascii="Arial" w:hAnsi="Arial" w:cs="Arial"/>
          <w:sz w:val="18"/>
          <w:szCs w:val="18"/>
        </w:rPr>
      </w:pPr>
    </w:p>
    <w:p w14:paraId="4A732466" w14:textId="77777777" w:rsidR="00B54E9C" w:rsidRDefault="00B54E9C" w:rsidP="00B54E9C">
      <w:pPr>
        <w:autoSpaceDE w:val="0"/>
        <w:ind w:left="6249" w:firstLine="708"/>
        <w:jc w:val="both"/>
        <w:rPr>
          <w:rFonts w:ascii="Arial" w:hAnsi="Arial" w:cs="Arial"/>
          <w:sz w:val="18"/>
          <w:szCs w:val="18"/>
        </w:rPr>
      </w:pPr>
    </w:p>
    <w:p w14:paraId="3E48358C" w14:textId="77777777" w:rsidR="00B54E9C" w:rsidRDefault="00B54E9C" w:rsidP="00B54E9C">
      <w:pPr>
        <w:autoSpaceDE w:val="0"/>
        <w:ind w:left="6249" w:firstLine="708"/>
        <w:jc w:val="both"/>
        <w:rPr>
          <w:rFonts w:ascii="Arial" w:hAnsi="Arial" w:cs="Arial"/>
          <w:sz w:val="18"/>
          <w:szCs w:val="18"/>
        </w:rPr>
      </w:pPr>
    </w:p>
    <w:p w14:paraId="733B0330" w14:textId="77777777" w:rsidR="00B54E9C" w:rsidRDefault="00B54E9C" w:rsidP="00B54E9C">
      <w:pPr>
        <w:autoSpaceDE w:val="0"/>
        <w:ind w:left="6249" w:firstLine="708"/>
        <w:jc w:val="both"/>
        <w:rPr>
          <w:rFonts w:ascii="Arial" w:hAnsi="Arial" w:cs="Arial"/>
          <w:sz w:val="18"/>
          <w:szCs w:val="18"/>
        </w:rPr>
      </w:pPr>
    </w:p>
    <w:p w14:paraId="5E3C77A7" w14:textId="77777777" w:rsidR="00A332DD" w:rsidRDefault="00A332DD" w:rsidP="00B54E9C">
      <w:pPr>
        <w:autoSpaceDE w:val="0"/>
        <w:ind w:left="6249" w:firstLine="708"/>
        <w:jc w:val="both"/>
        <w:rPr>
          <w:rFonts w:ascii="Arial" w:hAnsi="Arial" w:cs="Arial"/>
          <w:sz w:val="18"/>
          <w:szCs w:val="18"/>
        </w:rPr>
      </w:pPr>
    </w:p>
    <w:p w14:paraId="044CEB36" w14:textId="77777777" w:rsidR="00A332DD" w:rsidRDefault="00A332DD" w:rsidP="00B54E9C">
      <w:pPr>
        <w:autoSpaceDE w:val="0"/>
        <w:ind w:left="6249" w:firstLine="708"/>
        <w:jc w:val="both"/>
        <w:rPr>
          <w:rFonts w:ascii="Arial" w:hAnsi="Arial" w:cs="Arial"/>
          <w:sz w:val="18"/>
          <w:szCs w:val="18"/>
        </w:rPr>
      </w:pPr>
    </w:p>
    <w:p w14:paraId="05563B65" w14:textId="77777777" w:rsidR="00A332DD" w:rsidRDefault="00A332DD" w:rsidP="00B54E9C">
      <w:pPr>
        <w:autoSpaceDE w:val="0"/>
        <w:ind w:left="6249" w:firstLine="708"/>
        <w:jc w:val="both"/>
        <w:rPr>
          <w:rFonts w:ascii="Arial" w:hAnsi="Arial" w:cs="Arial"/>
          <w:sz w:val="18"/>
          <w:szCs w:val="18"/>
        </w:rPr>
      </w:pPr>
    </w:p>
    <w:p w14:paraId="77CC768B" w14:textId="77777777" w:rsidR="00A332DD" w:rsidRDefault="00A332DD" w:rsidP="00B54E9C">
      <w:pPr>
        <w:autoSpaceDE w:val="0"/>
        <w:ind w:left="6249" w:firstLine="708"/>
        <w:jc w:val="both"/>
        <w:rPr>
          <w:rFonts w:ascii="Arial" w:hAnsi="Arial" w:cs="Arial"/>
          <w:sz w:val="18"/>
          <w:szCs w:val="18"/>
        </w:rPr>
      </w:pPr>
    </w:p>
    <w:p w14:paraId="0A2E3C28" w14:textId="77777777" w:rsidR="00A332DD" w:rsidRDefault="00A332DD" w:rsidP="00B54E9C">
      <w:pPr>
        <w:autoSpaceDE w:val="0"/>
        <w:ind w:left="6249" w:firstLine="708"/>
        <w:jc w:val="both"/>
        <w:rPr>
          <w:rFonts w:ascii="Arial" w:hAnsi="Arial" w:cs="Arial"/>
          <w:sz w:val="18"/>
          <w:szCs w:val="18"/>
        </w:rPr>
      </w:pPr>
    </w:p>
    <w:p w14:paraId="1A27F80F" w14:textId="77777777" w:rsidR="00A332DD" w:rsidRDefault="00A332DD" w:rsidP="00B54E9C">
      <w:pPr>
        <w:autoSpaceDE w:val="0"/>
        <w:ind w:left="6249" w:firstLine="708"/>
        <w:jc w:val="both"/>
        <w:rPr>
          <w:rFonts w:ascii="Arial" w:hAnsi="Arial" w:cs="Arial"/>
          <w:sz w:val="18"/>
          <w:szCs w:val="18"/>
        </w:rPr>
      </w:pPr>
    </w:p>
    <w:p w14:paraId="3CD5A2D2" w14:textId="77777777" w:rsidR="00A332DD" w:rsidRDefault="00A332DD" w:rsidP="00B54E9C">
      <w:pPr>
        <w:autoSpaceDE w:val="0"/>
        <w:ind w:left="6249" w:firstLine="708"/>
        <w:jc w:val="both"/>
        <w:rPr>
          <w:rFonts w:ascii="Arial" w:hAnsi="Arial" w:cs="Arial"/>
          <w:sz w:val="18"/>
          <w:szCs w:val="18"/>
        </w:rPr>
      </w:pPr>
    </w:p>
    <w:p w14:paraId="664C5B13" w14:textId="77777777" w:rsidR="00A332DD" w:rsidRDefault="00A332DD" w:rsidP="00B54E9C">
      <w:pPr>
        <w:autoSpaceDE w:val="0"/>
        <w:ind w:left="6249" w:firstLine="708"/>
        <w:jc w:val="both"/>
        <w:rPr>
          <w:rFonts w:ascii="Arial" w:hAnsi="Arial" w:cs="Arial"/>
          <w:sz w:val="18"/>
          <w:szCs w:val="18"/>
        </w:rPr>
      </w:pPr>
    </w:p>
    <w:p w14:paraId="5ED234FF" w14:textId="77777777" w:rsidR="00A332DD" w:rsidRDefault="00A332DD" w:rsidP="00B54E9C">
      <w:pPr>
        <w:autoSpaceDE w:val="0"/>
        <w:ind w:left="6249" w:firstLine="708"/>
        <w:jc w:val="both"/>
        <w:rPr>
          <w:rFonts w:ascii="Arial" w:hAnsi="Arial" w:cs="Arial"/>
          <w:sz w:val="18"/>
          <w:szCs w:val="18"/>
        </w:rPr>
      </w:pPr>
    </w:p>
    <w:p w14:paraId="058843CD" w14:textId="77777777" w:rsidR="00A332DD" w:rsidRDefault="00A332DD" w:rsidP="00B54E9C">
      <w:pPr>
        <w:autoSpaceDE w:val="0"/>
        <w:ind w:left="6249" w:firstLine="708"/>
        <w:jc w:val="both"/>
        <w:rPr>
          <w:rFonts w:ascii="Arial" w:hAnsi="Arial" w:cs="Arial"/>
          <w:sz w:val="18"/>
          <w:szCs w:val="18"/>
        </w:rPr>
      </w:pPr>
    </w:p>
    <w:p w14:paraId="58474D3A" w14:textId="77777777" w:rsidR="00A332DD" w:rsidRDefault="00A332DD" w:rsidP="00B54E9C">
      <w:pPr>
        <w:autoSpaceDE w:val="0"/>
        <w:ind w:left="6249" w:firstLine="708"/>
        <w:jc w:val="both"/>
        <w:rPr>
          <w:rFonts w:ascii="Arial" w:hAnsi="Arial" w:cs="Arial"/>
          <w:sz w:val="18"/>
          <w:szCs w:val="18"/>
        </w:rPr>
      </w:pPr>
    </w:p>
    <w:p w14:paraId="0D307DDA" w14:textId="77777777" w:rsidR="00A332DD" w:rsidRDefault="00A332DD" w:rsidP="00B54E9C">
      <w:pPr>
        <w:autoSpaceDE w:val="0"/>
        <w:ind w:left="6249" w:firstLine="708"/>
        <w:jc w:val="both"/>
        <w:rPr>
          <w:rFonts w:ascii="Arial" w:hAnsi="Arial" w:cs="Arial"/>
          <w:sz w:val="18"/>
          <w:szCs w:val="18"/>
        </w:rPr>
      </w:pPr>
    </w:p>
    <w:p w14:paraId="21D6D8D0" w14:textId="77777777" w:rsidR="00A332DD" w:rsidRDefault="00A332DD" w:rsidP="00B54E9C">
      <w:pPr>
        <w:autoSpaceDE w:val="0"/>
        <w:ind w:left="6249" w:firstLine="708"/>
        <w:jc w:val="both"/>
        <w:rPr>
          <w:rFonts w:ascii="Arial" w:hAnsi="Arial" w:cs="Arial"/>
          <w:sz w:val="18"/>
          <w:szCs w:val="18"/>
        </w:rPr>
      </w:pPr>
    </w:p>
    <w:p w14:paraId="5684922E" w14:textId="77777777" w:rsidR="00A332DD" w:rsidRDefault="00A332DD" w:rsidP="00B54E9C">
      <w:pPr>
        <w:autoSpaceDE w:val="0"/>
        <w:ind w:left="6249" w:firstLine="708"/>
        <w:jc w:val="both"/>
        <w:rPr>
          <w:rFonts w:ascii="Arial" w:hAnsi="Arial" w:cs="Arial"/>
          <w:sz w:val="18"/>
          <w:szCs w:val="18"/>
        </w:rPr>
      </w:pPr>
    </w:p>
    <w:p w14:paraId="1D0C07C2" w14:textId="77777777" w:rsidR="00A332DD" w:rsidRDefault="00A332DD" w:rsidP="00B54E9C">
      <w:pPr>
        <w:autoSpaceDE w:val="0"/>
        <w:ind w:left="6249" w:firstLine="708"/>
        <w:jc w:val="both"/>
        <w:rPr>
          <w:rFonts w:ascii="Arial" w:hAnsi="Arial" w:cs="Arial"/>
          <w:sz w:val="18"/>
          <w:szCs w:val="18"/>
        </w:rPr>
      </w:pPr>
    </w:p>
    <w:p w14:paraId="15BCAC5E" w14:textId="77777777" w:rsidR="00A332DD" w:rsidRDefault="00A332DD" w:rsidP="00B54E9C">
      <w:pPr>
        <w:autoSpaceDE w:val="0"/>
        <w:ind w:left="6249" w:firstLine="708"/>
        <w:jc w:val="both"/>
        <w:rPr>
          <w:rFonts w:ascii="Arial" w:hAnsi="Arial" w:cs="Arial"/>
          <w:sz w:val="18"/>
          <w:szCs w:val="18"/>
        </w:rPr>
      </w:pPr>
    </w:p>
    <w:p w14:paraId="1E19D9B2" w14:textId="77777777" w:rsidR="00A332DD" w:rsidRDefault="00A332DD" w:rsidP="00B54E9C">
      <w:pPr>
        <w:autoSpaceDE w:val="0"/>
        <w:ind w:left="6249" w:firstLine="708"/>
        <w:jc w:val="both"/>
        <w:rPr>
          <w:rFonts w:ascii="Arial" w:hAnsi="Arial" w:cs="Arial"/>
          <w:sz w:val="18"/>
          <w:szCs w:val="18"/>
        </w:rPr>
      </w:pPr>
    </w:p>
    <w:p w14:paraId="717C3398" w14:textId="77777777" w:rsidR="00A332DD" w:rsidRDefault="00A332DD" w:rsidP="00B54E9C">
      <w:pPr>
        <w:autoSpaceDE w:val="0"/>
        <w:ind w:left="6249" w:firstLine="708"/>
        <w:jc w:val="both"/>
        <w:rPr>
          <w:rFonts w:ascii="Arial" w:hAnsi="Arial" w:cs="Arial"/>
          <w:sz w:val="18"/>
          <w:szCs w:val="18"/>
        </w:rPr>
      </w:pPr>
    </w:p>
    <w:p w14:paraId="1B2E2C78" w14:textId="77777777" w:rsidR="00A332DD" w:rsidRDefault="00A332DD" w:rsidP="00B54E9C">
      <w:pPr>
        <w:autoSpaceDE w:val="0"/>
        <w:ind w:left="6249" w:firstLine="708"/>
        <w:jc w:val="both"/>
        <w:rPr>
          <w:rFonts w:ascii="Arial" w:hAnsi="Arial" w:cs="Arial"/>
          <w:sz w:val="18"/>
          <w:szCs w:val="18"/>
        </w:rPr>
      </w:pPr>
    </w:p>
    <w:p w14:paraId="490A93C0" w14:textId="77777777" w:rsidR="00A332DD" w:rsidRDefault="00A332DD" w:rsidP="00B54E9C">
      <w:pPr>
        <w:autoSpaceDE w:val="0"/>
        <w:ind w:left="6249" w:firstLine="708"/>
        <w:jc w:val="both"/>
        <w:rPr>
          <w:rFonts w:ascii="Arial" w:hAnsi="Arial" w:cs="Arial"/>
          <w:sz w:val="18"/>
          <w:szCs w:val="18"/>
        </w:rPr>
      </w:pPr>
    </w:p>
    <w:p w14:paraId="792F9D5D" w14:textId="77777777" w:rsidR="00A332DD" w:rsidRDefault="00A332DD" w:rsidP="00B54E9C">
      <w:pPr>
        <w:autoSpaceDE w:val="0"/>
        <w:ind w:left="6249" w:firstLine="708"/>
        <w:jc w:val="both"/>
        <w:rPr>
          <w:rFonts w:ascii="Arial" w:hAnsi="Arial" w:cs="Arial"/>
          <w:sz w:val="18"/>
          <w:szCs w:val="18"/>
        </w:rPr>
      </w:pPr>
    </w:p>
    <w:p w14:paraId="4A1133D1" w14:textId="77777777" w:rsidR="003A799B" w:rsidRDefault="003A799B" w:rsidP="00B54E9C">
      <w:pPr>
        <w:autoSpaceDE w:val="0"/>
        <w:ind w:left="6249" w:firstLine="708"/>
        <w:jc w:val="both"/>
        <w:rPr>
          <w:rFonts w:ascii="Arial" w:hAnsi="Arial" w:cs="Arial"/>
          <w:sz w:val="18"/>
          <w:szCs w:val="18"/>
        </w:rPr>
      </w:pPr>
    </w:p>
    <w:p w14:paraId="6E78299E" w14:textId="77777777" w:rsidR="003A799B" w:rsidRDefault="003A799B" w:rsidP="00B54E9C">
      <w:pPr>
        <w:autoSpaceDE w:val="0"/>
        <w:ind w:left="6249" w:firstLine="708"/>
        <w:jc w:val="both"/>
        <w:rPr>
          <w:rFonts w:ascii="Arial" w:hAnsi="Arial" w:cs="Arial"/>
          <w:sz w:val="18"/>
          <w:szCs w:val="18"/>
        </w:rPr>
      </w:pPr>
    </w:p>
    <w:p w14:paraId="6E5B2263" w14:textId="77777777" w:rsidR="003A799B" w:rsidRDefault="003A799B" w:rsidP="00B54E9C">
      <w:pPr>
        <w:autoSpaceDE w:val="0"/>
        <w:ind w:left="6249" w:firstLine="708"/>
        <w:jc w:val="both"/>
        <w:rPr>
          <w:rFonts w:ascii="Arial" w:hAnsi="Arial" w:cs="Arial"/>
          <w:sz w:val="18"/>
          <w:szCs w:val="18"/>
        </w:rPr>
      </w:pPr>
    </w:p>
    <w:p w14:paraId="5D77032A" w14:textId="77777777" w:rsidR="003A799B" w:rsidRDefault="003A799B" w:rsidP="00B54E9C">
      <w:pPr>
        <w:autoSpaceDE w:val="0"/>
        <w:ind w:left="6249" w:firstLine="708"/>
        <w:jc w:val="both"/>
        <w:rPr>
          <w:rFonts w:ascii="Arial" w:hAnsi="Arial" w:cs="Arial"/>
          <w:sz w:val="18"/>
          <w:szCs w:val="18"/>
        </w:rPr>
      </w:pPr>
    </w:p>
    <w:p w14:paraId="39F645A5" w14:textId="77777777" w:rsidR="00B54E9C" w:rsidRDefault="00B54E9C" w:rsidP="00B54E9C">
      <w:pPr>
        <w:autoSpaceDE w:val="0"/>
        <w:ind w:left="6249" w:firstLine="708"/>
        <w:jc w:val="both"/>
        <w:rPr>
          <w:rFonts w:ascii="Arial" w:hAnsi="Arial" w:cs="Arial"/>
          <w:sz w:val="18"/>
          <w:szCs w:val="18"/>
        </w:rPr>
      </w:pPr>
    </w:p>
    <w:p w14:paraId="37DA9280" w14:textId="77777777" w:rsidR="00B54E9C" w:rsidRDefault="00B54E9C" w:rsidP="00B54E9C">
      <w:pPr>
        <w:autoSpaceDE w:val="0"/>
        <w:ind w:left="6249" w:firstLine="708"/>
        <w:jc w:val="both"/>
        <w:rPr>
          <w:rFonts w:ascii="Arial" w:hAnsi="Arial" w:cs="Arial"/>
          <w:sz w:val="18"/>
          <w:szCs w:val="18"/>
        </w:rPr>
      </w:pPr>
    </w:p>
    <w:p w14:paraId="5732FDE2" w14:textId="77777777" w:rsidR="00B54E9C" w:rsidRDefault="00B54E9C" w:rsidP="00B54E9C">
      <w:pPr>
        <w:autoSpaceDE w:val="0"/>
        <w:ind w:left="6249" w:firstLine="708"/>
        <w:jc w:val="both"/>
        <w:rPr>
          <w:rFonts w:ascii="Arial"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3A799B" w14:paraId="12045F14" w14:textId="77777777" w:rsidTr="002C7537">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0432200E" w14:textId="7909BBAA" w:rsidR="003A799B" w:rsidRDefault="003A799B" w:rsidP="00ED01DB">
            <w:pPr>
              <w:snapToGrid w:val="0"/>
              <w:jc w:val="center"/>
              <w:rPr>
                <w:b/>
                <w:sz w:val="22"/>
                <w:szCs w:val="22"/>
                <w:u w:val="single"/>
              </w:rPr>
            </w:pPr>
            <w:r>
              <w:rPr>
                <w:b/>
                <w:bCs/>
                <w:sz w:val="24"/>
                <w:szCs w:val="24"/>
              </w:rPr>
              <w:lastRenderedPageBreak/>
              <w:t xml:space="preserve">ALLEGATO B: </w:t>
            </w:r>
            <w:r>
              <w:rPr>
                <w:b/>
                <w:sz w:val="24"/>
                <w:szCs w:val="24"/>
              </w:rPr>
              <w:t>GRIGLIA DI VALUTAZIONE DEI TITOLI PER TUTOR</w:t>
            </w:r>
          </w:p>
        </w:tc>
      </w:tr>
      <w:tr w:rsidR="00A332DD" w14:paraId="1723D2C0" w14:textId="77777777" w:rsidTr="002C7537">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65D3AAD9" w14:textId="77777777" w:rsidR="00A332DD" w:rsidRDefault="00A332DD" w:rsidP="002C7537">
            <w:pPr>
              <w:snapToGrid w:val="0"/>
              <w:rPr>
                <w:b/>
                <w:sz w:val="22"/>
                <w:szCs w:val="22"/>
              </w:rPr>
            </w:pPr>
            <w:r>
              <w:rPr>
                <w:b/>
                <w:sz w:val="22"/>
                <w:szCs w:val="22"/>
                <w:u w:val="single"/>
              </w:rPr>
              <w:t>Criteri di ammissione:</w:t>
            </w:r>
            <w:r>
              <w:rPr>
                <w:b/>
                <w:sz w:val="22"/>
                <w:szCs w:val="22"/>
              </w:rPr>
              <w:t xml:space="preserve"> </w:t>
            </w:r>
          </w:p>
          <w:p w14:paraId="044E3A27" w14:textId="77777777" w:rsidR="00A332DD" w:rsidRPr="00B2430C" w:rsidRDefault="00A332DD" w:rsidP="00A332DD">
            <w:pPr>
              <w:pStyle w:val="Paragrafoelenco"/>
              <w:numPr>
                <w:ilvl w:val="0"/>
                <w:numId w:val="11"/>
              </w:numPr>
              <w:rPr>
                <w:b/>
              </w:rPr>
            </w:pPr>
            <w:r w:rsidRPr="00B2430C">
              <w:rPr>
                <w:b/>
                <w:sz w:val="22"/>
                <w:szCs w:val="22"/>
              </w:rPr>
              <w:t xml:space="preserve">essere in possesso dei requisiti di cui all’articolo </w:t>
            </w:r>
            <w:r>
              <w:rPr>
                <w:b/>
                <w:sz w:val="22"/>
                <w:szCs w:val="22"/>
              </w:rPr>
              <w:t>9</w:t>
            </w:r>
            <w:r w:rsidRPr="00B2430C">
              <w:rPr>
                <w:b/>
                <w:sz w:val="22"/>
                <w:szCs w:val="22"/>
              </w:rPr>
              <w:t xml:space="preserve"> per il ruolo per cui si presenta domanda</w:t>
            </w:r>
          </w:p>
          <w:p w14:paraId="48198C2F" w14:textId="77777777" w:rsidR="00A332DD" w:rsidRPr="00B2430C" w:rsidRDefault="00A332DD" w:rsidP="00A332DD">
            <w:pPr>
              <w:pStyle w:val="Paragrafoelenco"/>
              <w:numPr>
                <w:ilvl w:val="0"/>
                <w:numId w:val="11"/>
              </w:numPr>
              <w:rPr>
                <w:b/>
              </w:rPr>
            </w:pPr>
            <w:r>
              <w:rPr>
                <w:b/>
                <w:sz w:val="22"/>
                <w:szCs w:val="22"/>
              </w:rPr>
              <w:t>essere docente interno per tutto il periodo dell’incarico</w:t>
            </w:r>
          </w:p>
        </w:tc>
      </w:tr>
      <w:tr w:rsidR="00A332DD" w14:paraId="4145DA36" w14:textId="77777777" w:rsidTr="002C7537">
        <w:tc>
          <w:tcPr>
            <w:tcW w:w="5383" w:type="dxa"/>
            <w:gridSpan w:val="3"/>
            <w:tcBorders>
              <w:top w:val="single" w:sz="4" w:space="0" w:color="000000"/>
              <w:left w:val="single" w:sz="4" w:space="0" w:color="000000"/>
              <w:bottom w:val="single" w:sz="4" w:space="0" w:color="000000"/>
            </w:tcBorders>
            <w:vAlign w:val="center"/>
          </w:tcPr>
          <w:p w14:paraId="5458C3E6" w14:textId="77777777" w:rsidR="00A332DD" w:rsidRDefault="00A332DD" w:rsidP="002C7537">
            <w:pPr>
              <w:snapToGrid w:val="0"/>
              <w:rPr>
                <w:b/>
              </w:rPr>
            </w:pPr>
          </w:p>
          <w:p w14:paraId="6C603893" w14:textId="77777777" w:rsidR="00A332DD" w:rsidRPr="00166AF8" w:rsidRDefault="00A332DD" w:rsidP="002C7537">
            <w:pPr>
              <w:snapToGrid w:val="0"/>
              <w:rPr>
                <w:b/>
              </w:rPr>
            </w:pPr>
            <w:r w:rsidRPr="00166AF8">
              <w:rPr>
                <w:b/>
              </w:rPr>
              <w:t>L' ISTRUZIONE, LA FORMAZIONE</w:t>
            </w:r>
          </w:p>
          <w:p w14:paraId="4267606E" w14:textId="77777777" w:rsidR="00A332DD" w:rsidRDefault="00A332DD" w:rsidP="002C7537">
            <w:pPr>
              <w:snapToGrid w:val="0"/>
              <w:jc w:val="center"/>
              <w:rPr>
                <w:b/>
              </w:rPr>
            </w:pPr>
            <w:r w:rsidRPr="00166AF8">
              <w:rPr>
                <w:b/>
              </w:rPr>
              <w:t>NELLO SPECIFICO SETTORE IN CUI SI CONCORRE</w:t>
            </w:r>
          </w:p>
          <w:p w14:paraId="12EB2DB6" w14:textId="77777777" w:rsidR="00A332DD" w:rsidRDefault="00A332DD" w:rsidP="002C7537">
            <w:pPr>
              <w:snapToGrid w:val="0"/>
              <w:jc w:val="center"/>
              <w:rPr>
                <w:b/>
              </w:rPr>
            </w:pPr>
          </w:p>
        </w:tc>
        <w:tc>
          <w:tcPr>
            <w:tcW w:w="1397" w:type="dxa"/>
            <w:tcBorders>
              <w:top w:val="single" w:sz="4" w:space="0" w:color="000000"/>
              <w:left w:val="single" w:sz="4" w:space="0" w:color="000000"/>
              <w:bottom w:val="single" w:sz="4" w:space="0" w:color="000000"/>
            </w:tcBorders>
            <w:vAlign w:val="center"/>
          </w:tcPr>
          <w:p w14:paraId="6345591C" w14:textId="77777777" w:rsidR="00A332DD" w:rsidRDefault="00A332DD" w:rsidP="002C7537">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vAlign w:val="center"/>
          </w:tcPr>
          <w:p w14:paraId="767877A3" w14:textId="77777777" w:rsidR="00A332DD" w:rsidRDefault="00A332DD" w:rsidP="002C7537">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06929AB6" w14:textId="77777777" w:rsidR="00A332DD" w:rsidRDefault="00A332DD" w:rsidP="002C7537">
            <w:pPr>
              <w:jc w:val="center"/>
              <w:rPr>
                <w:b/>
              </w:rPr>
            </w:pPr>
            <w:r>
              <w:rPr>
                <w:b/>
              </w:rPr>
              <w:t>da compilare a cura della commissione</w:t>
            </w:r>
          </w:p>
        </w:tc>
      </w:tr>
      <w:tr w:rsidR="00A332DD" w14:paraId="29F81C2C" w14:textId="77777777" w:rsidTr="002C7537">
        <w:tc>
          <w:tcPr>
            <w:tcW w:w="3203" w:type="dxa"/>
            <w:vMerge w:val="restart"/>
            <w:tcBorders>
              <w:top w:val="single" w:sz="4" w:space="0" w:color="000000"/>
              <w:left w:val="single" w:sz="4" w:space="0" w:color="000000"/>
              <w:bottom w:val="single" w:sz="4" w:space="0" w:color="000000"/>
            </w:tcBorders>
            <w:vAlign w:val="center"/>
          </w:tcPr>
          <w:p w14:paraId="2FD115E5" w14:textId="77777777" w:rsidR="00A332DD" w:rsidRPr="00B2753D" w:rsidRDefault="00A332DD" w:rsidP="002C7537">
            <w:r w:rsidRPr="00B2753D">
              <w:rPr>
                <w:b/>
              </w:rPr>
              <w:t xml:space="preserve">A1. LAUREA </w:t>
            </w:r>
          </w:p>
          <w:p w14:paraId="0341C896" w14:textId="77777777" w:rsidR="00A332DD" w:rsidRPr="00B2430C" w:rsidRDefault="00A332DD" w:rsidP="002C7537">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0DB8E688" w14:textId="77777777" w:rsidR="00A332DD" w:rsidRPr="00B2753D" w:rsidRDefault="00A332DD" w:rsidP="002C7537">
            <w:pPr>
              <w:snapToGrid w:val="0"/>
            </w:pPr>
          </w:p>
        </w:tc>
        <w:tc>
          <w:tcPr>
            <w:tcW w:w="1090" w:type="dxa"/>
            <w:tcBorders>
              <w:top w:val="single" w:sz="4" w:space="0" w:color="000000"/>
              <w:left w:val="single" w:sz="4" w:space="0" w:color="000000"/>
              <w:bottom w:val="single" w:sz="4" w:space="0" w:color="000000"/>
            </w:tcBorders>
            <w:vAlign w:val="center"/>
          </w:tcPr>
          <w:p w14:paraId="0970A031" w14:textId="77777777" w:rsidR="00A332DD" w:rsidRPr="00B2753D" w:rsidRDefault="00A332DD" w:rsidP="002C7537">
            <w:r w:rsidRPr="00B2753D">
              <w:rPr>
                <w:b/>
              </w:rPr>
              <w:t>PUNTI</w:t>
            </w:r>
          </w:p>
        </w:tc>
        <w:tc>
          <w:tcPr>
            <w:tcW w:w="1397" w:type="dxa"/>
            <w:tcBorders>
              <w:top w:val="single" w:sz="4" w:space="0" w:color="000000"/>
              <w:left w:val="single" w:sz="4" w:space="0" w:color="000000"/>
              <w:bottom w:val="single" w:sz="4" w:space="0" w:color="000000"/>
            </w:tcBorders>
            <w:vAlign w:val="center"/>
          </w:tcPr>
          <w:p w14:paraId="40BE256F" w14:textId="77777777" w:rsidR="00A332DD" w:rsidRPr="00B2753D" w:rsidRDefault="00A332DD" w:rsidP="002C7537">
            <w:pPr>
              <w:snapToGrid w:val="0"/>
            </w:pPr>
          </w:p>
        </w:tc>
        <w:tc>
          <w:tcPr>
            <w:tcW w:w="1560" w:type="dxa"/>
            <w:tcBorders>
              <w:top w:val="single" w:sz="4" w:space="0" w:color="000000"/>
              <w:left w:val="single" w:sz="4" w:space="0" w:color="000000"/>
              <w:bottom w:val="single" w:sz="4" w:space="0" w:color="000000"/>
            </w:tcBorders>
            <w:vAlign w:val="center"/>
          </w:tcPr>
          <w:p w14:paraId="59AEDE8D" w14:textId="77777777" w:rsidR="00A332DD" w:rsidRDefault="00A332DD" w:rsidP="002C7537">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49CAF26" w14:textId="77777777" w:rsidR="00A332DD" w:rsidRDefault="00A332DD" w:rsidP="002C7537">
            <w:pPr>
              <w:snapToGrid w:val="0"/>
            </w:pPr>
          </w:p>
        </w:tc>
      </w:tr>
      <w:tr w:rsidR="00A332DD" w14:paraId="6F3D3159" w14:textId="77777777" w:rsidTr="002C7537">
        <w:tc>
          <w:tcPr>
            <w:tcW w:w="3203" w:type="dxa"/>
            <w:vMerge/>
            <w:tcBorders>
              <w:top w:val="single" w:sz="4" w:space="0" w:color="000000"/>
              <w:left w:val="single" w:sz="4" w:space="0" w:color="000000"/>
              <w:bottom w:val="single" w:sz="4" w:space="0" w:color="000000"/>
            </w:tcBorders>
            <w:vAlign w:val="center"/>
          </w:tcPr>
          <w:p w14:paraId="2E5D95E2" w14:textId="77777777" w:rsidR="00A332DD" w:rsidRPr="00B2753D" w:rsidRDefault="00A332DD" w:rsidP="002C7537">
            <w:pPr>
              <w:snapToGrid w:val="0"/>
            </w:pPr>
          </w:p>
        </w:tc>
        <w:tc>
          <w:tcPr>
            <w:tcW w:w="1090" w:type="dxa"/>
            <w:tcBorders>
              <w:top w:val="single" w:sz="4" w:space="0" w:color="000000"/>
              <w:left w:val="single" w:sz="4" w:space="0" w:color="000000"/>
              <w:bottom w:val="single" w:sz="4" w:space="0" w:color="000000"/>
            </w:tcBorders>
          </w:tcPr>
          <w:p w14:paraId="574BC708" w14:textId="77777777" w:rsidR="00A332DD" w:rsidRPr="00B2753D" w:rsidRDefault="00A332DD" w:rsidP="002C7537">
            <w:pPr>
              <w:rPr>
                <w:b/>
              </w:rPr>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111F6622" w14:textId="77777777" w:rsidR="00A332DD" w:rsidRPr="00B2753D" w:rsidRDefault="00A332DD" w:rsidP="002C7537">
            <w:r>
              <w:rPr>
                <w:b/>
              </w:rPr>
              <w:t>15</w:t>
            </w:r>
          </w:p>
        </w:tc>
        <w:tc>
          <w:tcPr>
            <w:tcW w:w="1397" w:type="dxa"/>
            <w:tcBorders>
              <w:top w:val="single" w:sz="4" w:space="0" w:color="000000"/>
              <w:left w:val="single" w:sz="4" w:space="0" w:color="000000"/>
              <w:bottom w:val="single" w:sz="4" w:space="0" w:color="000000"/>
            </w:tcBorders>
            <w:vAlign w:val="center"/>
          </w:tcPr>
          <w:p w14:paraId="7C9DF33A" w14:textId="77777777" w:rsidR="00A332DD" w:rsidRPr="00B2753D" w:rsidRDefault="00A332DD" w:rsidP="002C7537">
            <w:pPr>
              <w:snapToGrid w:val="0"/>
            </w:pPr>
          </w:p>
        </w:tc>
        <w:tc>
          <w:tcPr>
            <w:tcW w:w="1560" w:type="dxa"/>
            <w:tcBorders>
              <w:top w:val="single" w:sz="4" w:space="0" w:color="000000"/>
              <w:left w:val="single" w:sz="4" w:space="0" w:color="000000"/>
              <w:bottom w:val="single" w:sz="4" w:space="0" w:color="000000"/>
            </w:tcBorders>
            <w:vAlign w:val="center"/>
          </w:tcPr>
          <w:p w14:paraId="5288DFD8" w14:textId="77777777" w:rsidR="00A332DD" w:rsidRDefault="00A332DD" w:rsidP="002C7537">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8005156" w14:textId="77777777" w:rsidR="00A332DD" w:rsidRDefault="00A332DD" w:rsidP="002C7537">
            <w:pPr>
              <w:snapToGrid w:val="0"/>
            </w:pPr>
          </w:p>
        </w:tc>
      </w:tr>
      <w:tr w:rsidR="00A332DD" w14:paraId="016084FC" w14:textId="77777777" w:rsidTr="002C7537">
        <w:tc>
          <w:tcPr>
            <w:tcW w:w="3203" w:type="dxa"/>
            <w:tcBorders>
              <w:top w:val="single" w:sz="4" w:space="0" w:color="000000"/>
              <w:left w:val="single" w:sz="4" w:space="0" w:color="000000"/>
              <w:bottom w:val="single" w:sz="4" w:space="0" w:color="000000"/>
            </w:tcBorders>
            <w:vAlign w:val="center"/>
          </w:tcPr>
          <w:p w14:paraId="199B0CC2" w14:textId="77777777" w:rsidR="00A332DD" w:rsidRDefault="00A332DD" w:rsidP="002C7537">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tcPr>
          <w:p w14:paraId="6C4537D4" w14:textId="77777777" w:rsidR="00A332DD" w:rsidRPr="00B2753D" w:rsidRDefault="00A332DD" w:rsidP="002C7537">
            <w:pPr>
              <w:snapToGrid w:val="0"/>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367BB98D" w14:textId="77777777" w:rsidR="00A332DD" w:rsidRDefault="00A332DD" w:rsidP="002C7537">
            <w:pPr>
              <w:rPr>
                <w:b/>
              </w:rPr>
            </w:pPr>
            <w:r>
              <w:rPr>
                <w:b/>
              </w:rPr>
              <w:t>10</w:t>
            </w:r>
          </w:p>
        </w:tc>
        <w:tc>
          <w:tcPr>
            <w:tcW w:w="1397" w:type="dxa"/>
            <w:tcBorders>
              <w:top w:val="single" w:sz="4" w:space="0" w:color="000000"/>
              <w:left w:val="single" w:sz="4" w:space="0" w:color="000000"/>
              <w:bottom w:val="single" w:sz="4" w:space="0" w:color="000000"/>
            </w:tcBorders>
            <w:vAlign w:val="center"/>
          </w:tcPr>
          <w:p w14:paraId="438A21AD" w14:textId="77777777" w:rsidR="00A332DD" w:rsidRPr="00B2753D" w:rsidRDefault="00A332DD" w:rsidP="002C7537">
            <w:pPr>
              <w:snapToGrid w:val="0"/>
            </w:pPr>
          </w:p>
        </w:tc>
        <w:tc>
          <w:tcPr>
            <w:tcW w:w="1560" w:type="dxa"/>
            <w:tcBorders>
              <w:top w:val="single" w:sz="4" w:space="0" w:color="000000"/>
              <w:left w:val="single" w:sz="4" w:space="0" w:color="000000"/>
              <w:bottom w:val="single" w:sz="4" w:space="0" w:color="000000"/>
            </w:tcBorders>
            <w:vAlign w:val="center"/>
          </w:tcPr>
          <w:p w14:paraId="253AC051" w14:textId="77777777" w:rsidR="00A332DD" w:rsidRDefault="00A332DD" w:rsidP="002C7537">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9F0AE6E" w14:textId="77777777" w:rsidR="00A332DD" w:rsidRDefault="00A332DD" w:rsidP="002C7537">
            <w:pPr>
              <w:snapToGrid w:val="0"/>
            </w:pPr>
          </w:p>
        </w:tc>
      </w:tr>
      <w:tr w:rsidR="00A332DD" w14:paraId="283BD2D4" w14:textId="77777777" w:rsidTr="002C7537">
        <w:tc>
          <w:tcPr>
            <w:tcW w:w="3203" w:type="dxa"/>
            <w:tcBorders>
              <w:top w:val="single" w:sz="4" w:space="0" w:color="000000"/>
              <w:left w:val="single" w:sz="4" w:space="0" w:color="000000"/>
              <w:bottom w:val="single" w:sz="4" w:space="0" w:color="000000"/>
            </w:tcBorders>
            <w:vAlign w:val="center"/>
          </w:tcPr>
          <w:p w14:paraId="6EDA74E9" w14:textId="77777777" w:rsidR="00A332DD" w:rsidRDefault="00A332DD" w:rsidP="002C7537">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tcPr>
          <w:p w14:paraId="4DC405C8" w14:textId="77777777" w:rsidR="00A332DD" w:rsidRPr="00B2753D" w:rsidRDefault="00A332DD" w:rsidP="002C7537">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741EA7B0" w14:textId="77777777" w:rsidR="00A332DD" w:rsidRDefault="00A332DD" w:rsidP="002C7537">
            <w:pPr>
              <w:rPr>
                <w:b/>
              </w:rPr>
            </w:pPr>
            <w:r>
              <w:rPr>
                <w:b/>
              </w:rPr>
              <w:t>5</w:t>
            </w:r>
          </w:p>
        </w:tc>
        <w:tc>
          <w:tcPr>
            <w:tcW w:w="1397" w:type="dxa"/>
            <w:tcBorders>
              <w:top w:val="single" w:sz="4" w:space="0" w:color="000000"/>
              <w:left w:val="single" w:sz="4" w:space="0" w:color="000000"/>
              <w:bottom w:val="single" w:sz="4" w:space="0" w:color="000000"/>
            </w:tcBorders>
            <w:vAlign w:val="center"/>
          </w:tcPr>
          <w:p w14:paraId="57140991" w14:textId="77777777" w:rsidR="00A332DD" w:rsidRPr="00B2753D" w:rsidRDefault="00A332DD" w:rsidP="002C7537">
            <w:pPr>
              <w:snapToGrid w:val="0"/>
            </w:pPr>
          </w:p>
        </w:tc>
        <w:tc>
          <w:tcPr>
            <w:tcW w:w="1560" w:type="dxa"/>
            <w:tcBorders>
              <w:top w:val="single" w:sz="4" w:space="0" w:color="000000"/>
              <w:left w:val="single" w:sz="4" w:space="0" w:color="000000"/>
              <w:bottom w:val="single" w:sz="4" w:space="0" w:color="000000"/>
            </w:tcBorders>
            <w:vAlign w:val="center"/>
          </w:tcPr>
          <w:p w14:paraId="36BFD89E" w14:textId="77777777" w:rsidR="00A332DD" w:rsidRDefault="00A332DD" w:rsidP="002C7537">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8E5F02C" w14:textId="77777777" w:rsidR="00A332DD" w:rsidRDefault="00A332DD" w:rsidP="002C7537">
            <w:pPr>
              <w:snapToGrid w:val="0"/>
            </w:pPr>
          </w:p>
        </w:tc>
      </w:tr>
      <w:tr w:rsidR="00A332DD" w14:paraId="7F651493" w14:textId="77777777" w:rsidTr="002C7537">
        <w:tc>
          <w:tcPr>
            <w:tcW w:w="5383" w:type="dxa"/>
            <w:gridSpan w:val="3"/>
            <w:tcBorders>
              <w:top w:val="single" w:sz="4" w:space="0" w:color="000000"/>
              <w:left w:val="single" w:sz="4" w:space="0" w:color="000000"/>
              <w:bottom w:val="single" w:sz="4" w:space="0" w:color="000000"/>
            </w:tcBorders>
            <w:vAlign w:val="center"/>
          </w:tcPr>
          <w:p w14:paraId="1A13D8D3" w14:textId="77777777" w:rsidR="00A332DD" w:rsidRPr="00B2753D" w:rsidRDefault="00A332DD" w:rsidP="002C7537">
            <w:pPr>
              <w:rPr>
                <w:b/>
              </w:rPr>
            </w:pPr>
          </w:p>
          <w:p w14:paraId="0671C6E9" w14:textId="77777777" w:rsidR="00A332DD" w:rsidRPr="00B2753D" w:rsidRDefault="00A332DD" w:rsidP="002C7537">
            <w:pPr>
              <w:rPr>
                <w:b/>
              </w:rPr>
            </w:pPr>
            <w:r w:rsidRPr="00B2753D">
              <w:rPr>
                <w:b/>
              </w:rPr>
              <w:t xml:space="preserve">LE CERTIFICAZIONI OTTENUTE  </w:t>
            </w:r>
          </w:p>
          <w:p w14:paraId="55E88B38" w14:textId="77777777" w:rsidR="00A332DD" w:rsidRPr="00B2753D" w:rsidRDefault="00A332DD" w:rsidP="002C7537">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vAlign w:val="center"/>
          </w:tcPr>
          <w:p w14:paraId="5531D47C" w14:textId="77777777" w:rsidR="00A332DD" w:rsidRPr="00B2753D" w:rsidRDefault="00A332DD" w:rsidP="002C7537">
            <w:pPr>
              <w:snapToGrid w:val="0"/>
            </w:pPr>
          </w:p>
        </w:tc>
        <w:tc>
          <w:tcPr>
            <w:tcW w:w="1560" w:type="dxa"/>
            <w:tcBorders>
              <w:top w:val="single" w:sz="4" w:space="0" w:color="000000"/>
              <w:left w:val="single" w:sz="4" w:space="0" w:color="000000"/>
              <w:bottom w:val="single" w:sz="4" w:space="0" w:color="000000"/>
            </w:tcBorders>
            <w:vAlign w:val="center"/>
          </w:tcPr>
          <w:p w14:paraId="73B17D86" w14:textId="77777777" w:rsidR="00A332DD" w:rsidRDefault="00A332DD" w:rsidP="002C7537">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B296DC5" w14:textId="77777777" w:rsidR="00A332DD" w:rsidRDefault="00A332DD" w:rsidP="002C7537">
            <w:pPr>
              <w:snapToGrid w:val="0"/>
            </w:pPr>
          </w:p>
        </w:tc>
      </w:tr>
      <w:tr w:rsidR="00A332DD" w14:paraId="5461A415" w14:textId="77777777" w:rsidTr="002C7537">
        <w:tc>
          <w:tcPr>
            <w:tcW w:w="3203" w:type="dxa"/>
            <w:tcBorders>
              <w:top w:val="single" w:sz="4" w:space="0" w:color="000000"/>
              <w:left w:val="single" w:sz="4" w:space="0" w:color="000000"/>
              <w:bottom w:val="single" w:sz="4" w:space="0" w:color="000000"/>
            </w:tcBorders>
            <w:vAlign w:val="center"/>
          </w:tcPr>
          <w:p w14:paraId="63D34EE6" w14:textId="77777777" w:rsidR="00A332DD" w:rsidRPr="00B2753D" w:rsidRDefault="00A332DD" w:rsidP="002C7537">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vAlign w:val="center"/>
          </w:tcPr>
          <w:p w14:paraId="3C86C55E" w14:textId="77777777" w:rsidR="00A332DD" w:rsidRPr="00F41391" w:rsidRDefault="00A332DD" w:rsidP="002C7537">
            <w:r w:rsidRPr="00F41391">
              <w:t xml:space="preserve">Max </w:t>
            </w:r>
            <w:r>
              <w:t>1</w:t>
            </w:r>
          </w:p>
        </w:tc>
        <w:tc>
          <w:tcPr>
            <w:tcW w:w="1090" w:type="dxa"/>
            <w:tcBorders>
              <w:top w:val="single" w:sz="4" w:space="0" w:color="000000"/>
              <w:left w:val="single" w:sz="4" w:space="0" w:color="000000"/>
              <w:bottom w:val="single" w:sz="4" w:space="0" w:color="000000"/>
            </w:tcBorders>
            <w:vAlign w:val="center"/>
          </w:tcPr>
          <w:p w14:paraId="194E6BA3" w14:textId="77777777" w:rsidR="00A332DD" w:rsidRPr="00B2753D" w:rsidRDefault="00A332DD" w:rsidP="002C7537">
            <w:r w:rsidRPr="00B2753D">
              <w:rPr>
                <w:b/>
              </w:rPr>
              <w:t xml:space="preserve">5 punti </w:t>
            </w:r>
          </w:p>
        </w:tc>
        <w:tc>
          <w:tcPr>
            <w:tcW w:w="1397" w:type="dxa"/>
            <w:tcBorders>
              <w:top w:val="single" w:sz="4" w:space="0" w:color="000000"/>
              <w:left w:val="single" w:sz="4" w:space="0" w:color="000000"/>
              <w:bottom w:val="single" w:sz="4" w:space="0" w:color="000000"/>
            </w:tcBorders>
            <w:vAlign w:val="center"/>
          </w:tcPr>
          <w:p w14:paraId="70840070" w14:textId="77777777" w:rsidR="00A332DD" w:rsidRPr="00B2753D" w:rsidRDefault="00A332DD" w:rsidP="002C7537">
            <w:pPr>
              <w:snapToGrid w:val="0"/>
            </w:pPr>
          </w:p>
        </w:tc>
        <w:tc>
          <w:tcPr>
            <w:tcW w:w="1560" w:type="dxa"/>
            <w:tcBorders>
              <w:top w:val="single" w:sz="4" w:space="0" w:color="000000"/>
              <w:left w:val="single" w:sz="4" w:space="0" w:color="000000"/>
              <w:bottom w:val="single" w:sz="4" w:space="0" w:color="000000"/>
            </w:tcBorders>
            <w:vAlign w:val="center"/>
          </w:tcPr>
          <w:p w14:paraId="1311B9AF" w14:textId="77777777" w:rsidR="00A332DD" w:rsidRDefault="00A332DD" w:rsidP="002C7537">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A0D1EC1" w14:textId="77777777" w:rsidR="00A332DD" w:rsidRDefault="00A332DD" w:rsidP="002C7537">
            <w:pPr>
              <w:snapToGrid w:val="0"/>
            </w:pPr>
          </w:p>
        </w:tc>
      </w:tr>
      <w:tr w:rsidR="00A332DD" w14:paraId="2C8DF1FF" w14:textId="77777777" w:rsidTr="002C7537">
        <w:trPr>
          <w:trHeight w:val="623"/>
        </w:trPr>
        <w:tc>
          <w:tcPr>
            <w:tcW w:w="5383" w:type="dxa"/>
            <w:gridSpan w:val="3"/>
            <w:tcBorders>
              <w:top w:val="single" w:sz="4" w:space="0" w:color="000000"/>
              <w:left w:val="single" w:sz="4" w:space="0" w:color="000000"/>
              <w:bottom w:val="single" w:sz="4" w:space="0" w:color="000000"/>
            </w:tcBorders>
            <w:vAlign w:val="center"/>
          </w:tcPr>
          <w:p w14:paraId="40E0AEE4" w14:textId="77777777" w:rsidR="00A332DD" w:rsidRPr="00B2753D" w:rsidRDefault="00A332DD" w:rsidP="002C7537">
            <w:pPr>
              <w:rPr>
                <w:b/>
              </w:rPr>
            </w:pPr>
          </w:p>
          <w:p w14:paraId="06A244F0" w14:textId="77777777" w:rsidR="00A332DD" w:rsidRPr="00B2753D" w:rsidRDefault="00A332DD" w:rsidP="002C7537">
            <w:pPr>
              <w:rPr>
                <w:b/>
              </w:rPr>
            </w:pPr>
            <w:r w:rsidRPr="00B2753D">
              <w:rPr>
                <w:b/>
              </w:rPr>
              <w:t>LE ESPERIENZE</w:t>
            </w:r>
          </w:p>
          <w:p w14:paraId="1A3B5214" w14:textId="77777777" w:rsidR="00A332DD" w:rsidRPr="00B2753D" w:rsidRDefault="00A332DD" w:rsidP="002C7537">
            <w:pPr>
              <w:rPr>
                <w:b/>
                <w:u w:val="single"/>
              </w:rPr>
            </w:pPr>
            <w:r w:rsidRPr="00B2753D">
              <w:rPr>
                <w:b/>
              </w:rPr>
              <w:t xml:space="preserve"> </w:t>
            </w:r>
            <w:r w:rsidRPr="00B2753D">
              <w:rPr>
                <w:b/>
                <w:u w:val="single"/>
              </w:rPr>
              <w:t>NELLO SPECIFICO SETTORE IN CUI SI CONCORRE</w:t>
            </w:r>
          </w:p>
          <w:p w14:paraId="70C88727" w14:textId="77777777" w:rsidR="00A332DD" w:rsidRPr="00B2753D" w:rsidRDefault="00A332DD" w:rsidP="002C7537"/>
        </w:tc>
        <w:tc>
          <w:tcPr>
            <w:tcW w:w="1397" w:type="dxa"/>
            <w:tcBorders>
              <w:top w:val="single" w:sz="4" w:space="0" w:color="000000"/>
              <w:left w:val="single" w:sz="4" w:space="0" w:color="000000"/>
              <w:bottom w:val="single" w:sz="4" w:space="0" w:color="000000"/>
            </w:tcBorders>
            <w:vAlign w:val="center"/>
          </w:tcPr>
          <w:p w14:paraId="57F5E4B8" w14:textId="77777777" w:rsidR="00A332DD" w:rsidRPr="00B2753D" w:rsidRDefault="00A332DD" w:rsidP="002C7537">
            <w:pPr>
              <w:snapToGrid w:val="0"/>
            </w:pPr>
          </w:p>
        </w:tc>
        <w:tc>
          <w:tcPr>
            <w:tcW w:w="1560" w:type="dxa"/>
            <w:tcBorders>
              <w:top w:val="single" w:sz="4" w:space="0" w:color="000000"/>
              <w:left w:val="single" w:sz="4" w:space="0" w:color="000000"/>
              <w:bottom w:val="single" w:sz="4" w:space="0" w:color="000000"/>
            </w:tcBorders>
            <w:vAlign w:val="center"/>
          </w:tcPr>
          <w:p w14:paraId="0F5442EF" w14:textId="77777777" w:rsidR="00A332DD" w:rsidRDefault="00A332DD" w:rsidP="002C7537">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E98875E" w14:textId="77777777" w:rsidR="00A332DD" w:rsidRDefault="00A332DD" w:rsidP="002C7537">
            <w:pPr>
              <w:snapToGrid w:val="0"/>
            </w:pPr>
          </w:p>
        </w:tc>
      </w:tr>
      <w:tr w:rsidR="00A332DD" w14:paraId="2630C864" w14:textId="77777777" w:rsidTr="002C7537">
        <w:tc>
          <w:tcPr>
            <w:tcW w:w="3203" w:type="dxa"/>
            <w:tcBorders>
              <w:top w:val="single" w:sz="4" w:space="0" w:color="000000"/>
              <w:left w:val="single" w:sz="4" w:space="0" w:color="000000"/>
              <w:bottom w:val="single" w:sz="4" w:space="0" w:color="000000"/>
            </w:tcBorders>
            <w:vAlign w:val="center"/>
          </w:tcPr>
          <w:p w14:paraId="5C899D1A" w14:textId="77777777" w:rsidR="00A332DD" w:rsidRPr="00B2753D" w:rsidRDefault="00A332DD" w:rsidP="002C7537">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vAlign w:val="center"/>
          </w:tcPr>
          <w:p w14:paraId="265CC3A4" w14:textId="77777777" w:rsidR="00A332DD" w:rsidRPr="00B2753D" w:rsidRDefault="00A332DD" w:rsidP="002C7537">
            <w:r>
              <w:t>Max 10</w:t>
            </w:r>
          </w:p>
        </w:tc>
        <w:tc>
          <w:tcPr>
            <w:tcW w:w="1090" w:type="dxa"/>
            <w:tcBorders>
              <w:top w:val="single" w:sz="4" w:space="0" w:color="000000"/>
              <w:left w:val="single" w:sz="4" w:space="0" w:color="000000"/>
              <w:bottom w:val="single" w:sz="4" w:space="0" w:color="000000"/>
            </w:tcBorders>
            <w:vAlign w:val="center"/>
          </w:tcPr>
          <w:p w14:paraId="4FCA3235" w14:textId="77777777" w:rsidR="00A332DD" w:rsidRPr="00B2753D" w:rsidRDefault="00A332DD" w:rsidP="002C7537">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1AF50DF9" w14:textId="77777777" w:rsidR="00A332DD" w:rsidRPr="00B2753D" w:rsidRDefault="00A332DD" w:rsidP="002C7537">
            <w:pPr>
              <w:snapToGrid w:val="0"/>
            </w:pPr>
          </w:p>
        </w:tc>
        <w:tc>
          <w:tcPr>
            <w:tcW w:w="1560" w:type="dxa"/>
            <w:tcBorders>
              <w:top w:val="single" w:sz="4" w:space="0" w:color="000000"/>
              <w:left w:val="single" w:sz="4" w:space="0" w:color="000000"/>
              <w:bottom w:val="single" w:sz="4" w:space="0" w:color="000000"/>
            </w:tcBorders>
            <w:vAlign w:val="center"/>
          </w:tcPr>
          <w:p w14:paraId="4625C074" w14:textId="77777777" w:rsidR="00A332DD" w:rsidRDefault="00A332DD" w:rsidP="002C7537">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155086B" w14:textId="77777777" w:rsidR="00A332DD" w:rsidRDefault="00A332DD" w:rsidP="002C7537">
            <w:pPr>
              <w:snapToGrid w:val="0"/>
            </w:pPr>
          </w:p>
        </w:tc>
      </w:tr>
      <w:tr w:rsidR="00A332DD" w14:paraId="7C32B40D" w14:textId="77777777" w:rsidTr="002C7537">
        <w:tc>
          <w:tcPr>
            <w:tcW w:w="3203" w:type="dxa"/>
            <w:tcBorders>
              <w:top w:val="single" w:sz="4" w:space="0" w:color="000000"/>
              <w:left w:val="single" w:sz="4" w:space="0" w:color="000000"/>
              <w:bottom w:val="single" w:sz="4" w:space="0" w:color="000000"/>
            </w:tcBorders>
          </w:tcPr>
          <w:p w14:paraId="38845DCD" w14:textId="77777777" w:rsidR="00A332DD" w:rsidRPr="00B2753D" w:rsidRDefault="00A332DD" w:rsidP="002C7537">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tcPr>
          <w:p w14:paraId="490F4129" w14:textId="77777777" w:rsidR="00A332DD" w:rsidRDefault="00A332DD" w:rsidP="002C7537"/>
          <w:p w14:paraId="6943AADE" w14:textId="77777777" w:rsidR="00A332DD" w:rsidRDefault="00A332DD" w:rsidP="002C7537"/>
          <w:p w14:paraId="63FEF2D8" w14:textId="77777777" w:rsidR="00A332DD" w:rsidRPr="00B2753D" w:rsidRDefault="00A332DD" w:rsidP="002C7537">
            <w:r w:rsidRPr="002E6215">
              <w:t xml:space="preserve">Max </w:t>
            </w:r>
            <w:r>
              <w:t>10</w:t>
            </w:r>
          </w:p>
        </w:tc>
        <w:tc>
          <w:tcPr>
            <w:tcW w:w="1090" w:type="dxa"/>
            <w:tcBorders>
              <w:top w:val="single" w:sz="4" w:space="0" w:color="000000"/>
              <w:left w:val="single" w:sz="4" w:space="0" w:color="000000"/>
              <w:bottom w:val="single" w:sz="4" w:space="0" w:color="000000"/>
            </w:tcBorders>
          </w:tcPr>
          <w:p w14:paraId="46B72D66" w14:textId="77777777" w:rsidR="00A332DD" w:rsidRDefault="00A332DD" w:rsidP="002C7537">
            <w:pPr>
              <w:rPr>
                <w:b/>
              </w:rPr>
            </w:pPr>
          </w:p>
          <w:p w14:paraId="7C556F3A" w14:textId="77777777" w:rsidR="00A332DD" w:rsidRPr="00B2753D" w:rsidRDefault="00A332DD" w:rsidP="002C7537">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749907B7" w14:textId="77777777" w:rsidR="00A332DD" w:rsidRPr="00B2753D" w:rsidRDefault="00A332DD" w:rsidP="002C7537">
            <w:pPr>
              <w:snapToGrid w:val="0"/>
            </w:pPr>
          </w:p>
        </w:tc>
        <w:tc>
          <w:tcPr>
            <w:tcW w:w="1560" w:type="dxa"/>
            <w:tcBorders>
              <w:top w:val="single" w:sz="4" w:space="0" w:color="000000"/>
              <w:left w:val="single" w:sz="4" w:space="0" w:color="000000"/>
              <w:bottom w:val="single" w:sz="4" w:space="0" w:color="000000"/>
            </w:tcBorders>
            <w:vAlign w:val="center"/>
          </w:tcPr>
          <w:p w14:paraId="2DC9FD3B" w14:textId="77777777" w:rsidR="00A332DD" w:rsidRDefault="00A332DD" w:rsidP="002C7537">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9047CC0" w14:textId="77777777" w:rsidR="00A332DD" w:rsidRDefault="00A332DD" w:rsidP="002C7537">
            <w:pPr>
              <w:snapToGrid w:val="0"/>
            </w:pPr>
          </w:p>
        </w:tc>
      </w:tr>
      <w:tr w:rsidR="00A332DD" w14:paraId="77482591" w14:textId="77777777" w:rsidTr="002C7537">
        <w:tc>
          <w:tcPr>
            <w:tcW w:w="3203" w:type="dxa"/>
            <w:tcBorders>
              <w:top w:val="single" w:sz="4" w:space="0" w:color="000000"/>
              <w:left w:val="single" w:sz="4" w:space="0" w:color="000000"/>
              <w:bottom w:val="single" w:sz="4" w:space="0" w:color="000000"/>
            </w:tcBorders>
          </w:tcPr>
          <w:p w14:paraId="403262EA" w14:textId="77777777" w:rsidR="00A332DD" w:rsidRPr="00B2753D" w:rsidRDefault="00A332DD" w:rsidP="002C7537">
            <w:pPr>
              <w:rPr>
                <w:b/>
              </w:rPr>
            </w:pPr>
            <w:r>
              <w:rPr>
                <w:b/>
              </w:rPr>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tcPr>
          <w:p w14:paraId="68097F26" w14:textId="77777777" w:rsidR="00A332DD" w:rsidRDefault="00A332DD" w:rsidP="002C7537"/>
          <w:p w14:paraId="4F5FD455" w14:textId="77777777" w:rsidR="00A332DD" w:rsidRPr="00B2753D" w:rsidRDefault="00A332DD" w:rsidP="002C7537">
            <w:r w:rsidRPr="002E6215">
              <w:t xml:space="preserve">Max </w:t>
            </w:r>
            <w:r>
              <w:t>10</w:t>
            </w:r>
          </w:p>
        </w:tc>
        <w:tc>
          <w:tcPr>
            <w:tcW w:w="1090" w:type="dxa"/>
            <w:tcBorders>
              <w:top w:val="single" w:sz="4" w:space="0" w:color="000000"/>
              <w:left w:val="single" w:sz="4" w:space="0" w:color="000000"/>
              <w:bottom w:val="single" w:sz="4" w:space="0" w:color="000000"/>
            </w:tcBorders>
          </w:tcPr>
          <w:p w14:paraId="2A61A090" w14:textId="77777777" w:rsidR="00A332DD" w:rsidRPr="00B2753D" w:rsidRDefault="00A332DD" w:rsidP="002C7537">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vAlign w:val="center"/>
          </w:tcPr>
          <w:p w14:paraId="7E598C6D" w14:textId="77777777" w:rsidR="00A332DD" w:rsidRPr="00B2753D" w:rsidRDefault="00A332DD" w:rsidP="002C7537">
            <w:pPr>
              <w:snapToGrid w:val="0"/>
            </w:pPr>
          </w:p>
        </w:tc>
        <w:tc>
          <w:tcPr>
            <w:tcW w:w="1560" w:type="dxa"/>
            <w:tcBorders>
              <w:top w:val="single" w:sz="4" w:space="0" w:color="000000"/>
              <w:left w:val="single" w:sz="4" w:space="0" w:color="000000"/>
              <w:bottom w:val="single" w:sz="4" w:space="0" w:color="000000"/>
            </w:tcBorders>
            <w:vAlign w:val="center"/>
          </w:tcPr>
          <w:p w14:paraId="4C6D22D0" w14:textId="77777777" w:rsidR="00A332DD" w:rsidRDefault="00A332DD" w:rsidP="002C7537">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1DD7116" w14:textId="77777777" w:rsidR="00A332DD" w:rsidRDefault="00A332DD" w:rsidP="002C7537">
            <w:pPr>
              <w:snapToGrid w:val="0"/>
            </w:pPr>
          </w:p>
        </w:tc>
      </w:tr>
      <w:tr w:rsidR="00A332DD" w14:paraId="549BC765" w14:textId="77777777" w:rsidTr="002C7537">
        <w:tc>
          <w:tcPr>
            <w:tcW w:w="3203" w:type="dxa"/>
            <w:tcBorders>
              <w:top w:val="single" w:sz="4" w:space="0" w:color="000000"/>
              <w:left w:val="single" w:sz="4" w:space="0" w:color="000000"/>
              <w:bottom w:val="single" w:sz="4" w:space="0" w:color="000000"/>
            </w:tcBorders>
            <w:vAlign w:val="center"/>
          </w:tcPr>
          <w:p w14:paraId="25D61DF1" w14:textId="77777777" w:rsidR="00A332DD" w:rsidRPr="00B2753D" w:rsidRDefault="00A332DD" w:rsidP="002C7537">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vAlign w:val="center"/>
          </w:tcPr>
          <w:p w14:paraId="2247808B" w14:textId="77777777" w:rsidR="00A332DD" w:rsidRPr="00B2753D" w:rsidRDefault="00A332DD" w:rsidP="002C7537">
            <w:pPr>
              <w:rPr>
                <w:b/>
              </w:rPr>
            </w:pPr>
            <w:r w:rsidRPr="00B2753D">
              <w:t xml:space="preserve">Max. </w:t>
            </w:r>
            <w:r>
              <w:t>5</w:t>
            </w:r>
          </w:p>
        </w:tc>
        <w:tc>
          <w:tcPr>
            <w:tcW w:w="1090" w:type="dxa"/>
            <w:tcBorders>
              <w:top w:val="single" w:sz="4" w:space="0" w:color="000000"/>
              <w:left w:val="single" w:sz="4" w:space="0" w:color="000000"/>
              <w:bottom w:val="single" w:sz="4" w:space="0" w:color="000000"/>
            </w:tcBorders>
            <w:vAlign w:val="center"/>
          </w:tcPr>
          <w:p w14:paraId="2C1B0DBE" w14:textId="77777777" w:rsidR="00A332DD" w:rsidRPr="00B2753D" w:rsidRDefault="00A332DD" w:rsidP="002C7537">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vAlign w:val="center"/>
          </w:tcPr>
          <w:p w14:paraId="24EB032C" w14:textId="77777777" w:rsidR="00A332DD" w:rsidRPr="00B2753D" w:rsidRDefault="00A332DD" w:rsidP="002C7537">
            <w:pPr>
              <w:snapToGrid w:val="0"/>
            </w:pPr>
          </w:p>
        </w:tc>
        <w:tc>
          <w:tcPr>
            <w:tcW w:w="1560" w:type="dxa"/>
            <w:tcBorders>
              <w:top w:val="single" w:sz="4" w:space="0" w:color="000000"/>
              <w:left w:val="single" w:sz="4" w:space="0" w:color="000000"/>
              <w:bottom w:val="single" w:sz="4" w:space="0" w:color="000000"/>
            </w:tcBorders>
            <w:vAlign w:val="center"/>
          </w:tcPr>
          <w:p w14:paraId="66E57DF5" w14:textId="77777777" w:rsidR="00A332DD" w:rsidRDefault="00A332DD" w:rsidP="002C7537">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D1E0B14" w14:textId="77777777" w:rsidR="00A332DD" w:rsidRDefault="00A332DD" w:rsidP="002C7537">
            <w:pPr>
              <w:snapToGrid w:val="0"/>
            </w:pPr>
          </w:p>
        </w:tc>
      </w:tr>
      <w:tr w:rsidR="00A332DD" w14:paraId="2D2965A6" w14:textId="77777777" w:rsidTr="002C7537">
        <w:trPr>
          <w:trHeight w:val="430"/>
        </w:trPr>
        <w:tc>
          <w:tcPr>
            <w:tcW w:w="5383" w:type="dxa"/>
            <w:gridSpan w:val="3"/>
            <w:tcBorders>
              <w:top w:val="single" w:sz="4" w:space="0" w:color="000000"/>
              <w:left w:val="single" w:sz="4" w:space="0" w:color="000000"/>
              <w:bottom w:val="single" w:sz="4" w:space="0" w:color="000000"/>
            </w:tcBorders>
            <w:vAlign w:val="center"/>
          </w:tcPr>
          <w:p w14:paraId="773D5251" w14:textId="77777777" w:rsidR="00A332DD" w:rsidRPr="00B2753D" w:rsidRDefault="00A332DD" w:rsidP="002C7537">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vAlign w:val="center"/>
          </w:tcPr>
          <w:p w14:paraId="068BEB76" w14:textId="77777777" w:rsidR="00A332DD" w:rsidRPr="00B2753D" w:rsidRDefault="00A332DD" w:rsidP="002C7537">
            <w:pPr>
              <w:snapToGrid w:val="0"/>
            </w:pPr>
          </w:p>
        </w:tc>
        <w:tc>
          <w:tcPr>
            <w:tcW w:w="1560" w:type="dxa"/>
            <w:tcBorders>
              <w:top w:val="single" w:sz="4" w:space="0" w:color="000000"/>
              <w:left w:val="single" w:sz="4" w:space="0" w:color="000000"/>
              <w:bottom w:val="single" w:sz="4" w:space="0" w:color="000000"/>
            </w:tcBorders>
            <w:vAlign w:val="center"/>
          </w:tcPr>
          <w:p w14:paraId="40D4AF10" w14:textId="77777777" w:rsidR="00A332DD" w:rsidRDefault="00A332DD" w:rsidP="002C7537">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A4CBE32" w14:textId="77777777" w:rsidR="00A332DD" w:rsidRDefault="00A332DD" w:rsidP="002C7537">
            <w:pPr>
              <w:snapToGrid w:val="0"/>
            </w:pPr>
          </w:p>
        </w:tc>
      </w:tr>
    </w:tbl>
    <w:p w14:paraId="282D50D8" w14:textId="77777777" w:rsidR="00A332DD" w:rsidRDefault="00A332DD" w:rsidP="00A332DD">
      <w:pPr>
        <w:autoSpaceDE w:val="0"/>
        <w:spacing w:after="200"/>
        <w:mirrorIndents/>
        <w:rPr>
          <w:rFonts w:ascii="Arial" w:eastAsiaTheme="minorEastAsia" w:hAnsi="Arial" w:cs="Arial"/>
          <w:sz w:val="18"/>
          <w:szCs w:val="18"/>
        </w:rPr>
      </w:pPr>
    </w:p>
    <w:p w14:paraId="5A42A895" w14:textId="77777777" w:rsidR="00B54E9C" w:rsidRDefault="00B54E9C" w:rsidP="00B54E9C">
      <w:pPr>
        <w:autoSpaceDE w:val="0"/>
        <w:ind w:left="6249" w:firstLine="708"/>
        <w:jc w:val="both"/>
        <w:rPr>
          <w:rFonts w:ascii="Arial" w:hAnsi="Arial" w:cs="Arial"/>
          <w:sz w:val="18"/>
          <w:szCs w:val="18"/>
        </w:rPr>
      </w:pPr>
    </w:p>
    <w:p w14:paraId="4A4A4208" w14:textId="77777777" w:rsidR="00B54E9C" w:rsidRDefault="00B54E9C" w:rsidP="00B54E9C">
      <w:pPr>
        <w:autoSpaceDE w:val="0"/>
        <w:ind w:left="6249" w:firstLine="708"/>
        <w:jc w:val="both"/>
        <w:rPr>
          <w:rFonts w:ascii="Arial" w:hAnsi="Arial" w:cs="Arial"/>
          <w:sz w:val="18"/>
          <w:szCs w:val="18"/>
        </w:rPr>
      </w:pPr>
    </w:p>
    <w:p w14:paraId="1DD407F2" w14:textId="77777777" w:rsidR="00B54E9C" w:rsidRDefault="00B54E9C" w:rsidP="00B54E9C">
      <w:pPr>
        <w:autoSpaceDE w:val="0"/>
        <w:ind w:left="6249" w:firstLine="708"/>
        <w:jc w:val="both"/>
        <w:rPr>
          <w:rFonts w:ascii="Arial" w:hAnsi="Arial" w:cs="Arial"/>
          <w:sz w:val="18"/>
          <w:szCs w:val="18"/>
        </w:rPr>
      </w:pPr>
    </w:p>
    <w:p w14:paraId="6A419CFD" w14:textId="77777777" w:rsidR="00B54E9C" w:rsidRDefault="00B54E9C" w:rsidP="00B54E9C">
      <w:pPr>
        <w:autoSpaceDE w:val="0"/>
        <w:ind w:left="6249" w:firstLine="708"/>
        <w:jc w:val="both"/>
        <w:rPr>
          <w:rFonts w:ascii="Arial" w:hAnsi="Arial" w:cs="Arial"/>
          <w:sz w:val="18"/>
          <w:szCs w:val="18"/>
        </w:rPr>
      </w:pPr>
    </w:p>
    <w:p w14:paraId="72307A16" w14:textId="77777777" w:rsidR="00B54E9C" w:rsidRDefault="00B54E9C" w:rsidP="00B54E9C">
      <w:pPr>
        <w:autoSpaceDE w:val="0"/>
        <w:ind w:left="6249" w:firstLine="708"/>
        <w:jc w:val="both"/>
        <w:rPr>
          <w:rFonts w:ascii="Arial" w:hAnsi="Arial" w:cs="Arial"/>
          <w:sz w:val="18"/>
          <w:szCs w:val="18"/>
        </w:rPr>
      </w:pPr>
    </w:p>
    <w:p w14:paraId="260B1C02" w14:textId="77777777" w:rsidR="00B54E9C" w:rsidRDefault="00B54E9C" w:rsidP="00B54E9C">
      <w:pPr>
        <w:autoSpaceDE w:val="0"/>
        <w:ind w:left="6249" w:firstLine="708"/>
        <w:jc w:val="both"/>
        <w:rPr>
          <w:rFonts w:ascii="Arial" w:hAnsi="Arial" w:cs="Arial"/>
          <w:sz w:val="18"/>
          <w:szCs w:val="18"/>
        </w:rPr>
      </w:pPr>
    </w:p>
    <w:p w14:paraId="133E471B" w14:textId="77777777" w:rsidR="00B54E9C" w:rsidRPr="00746ABA" w:rsidRDefault="00B54E9C" w:rsidP="00B54E9C">
      <w:pPr>
        <w:jc w:val="both"/>
        <w:rPr>
          <w:sz w:val="16"/>
          <w:szCs w:val="16"/>
        </w:rPr>
      </w:pPr>
      <w:r>
        <w:rPr>
          <w:noProof/>
        </w:rPr>
        <w:drawing>
          <wp:inline distT="0" distB="0" distL="0" distR="0" wp14:anchorId="4390BA57" wp14:editId="5A0C4E39">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573A8A22" w14:textId="77777777" w:rsidR="00B54E9C" w:rsidRPr="00AE3375" w:rsidRDefault="00B54E9C" w:rsidP="00B54E9C">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7BD22472" w14:textId="3DA90927" w:rsidR="00B54E9C" w:rsidRPr="00746ABA" w:rsidRDefault="00B54E9C" w:rsidP="00B54E9C">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8B07FE">
        <w:rPr>
          <w:rFonts w:ascii="Calibri" w:eastAsia="Calibri" w:hAnsi="Calibri" w:cs="Calibri"/>
          <w:b/>
          <w:i/>
          <w:iCs/>
          <w:sz w:val="24"/>
          <w:szCs w:val="24"/>
          <w:lang w:eastAsia="en-US"/>
        </w:rPr>
        <w:t>E</w:t>
      </w:r>
      <w:r w:rsidR="003A799B">
        <w:rPr>
          <w:rFonts w:ascii="Calibri" w:eastAsia="Calibri" w:hAnsi="Calibri" w:cs="Calibri"/>
          <w:b/>
          <w:i/>
          <w:iCs/>
          <w:sz w:val="24"/>
          <w:szCs w:val="24"/>
          <w:lang w:eastAsia="en-US"/>
        </w:rPr>
        <w:t xml:space="preserve">SPERTO/TUTOR </w:t>
      </w:r>
      <w:r>
        <w:rPr>
          <w:rFonts w:ascii="Calibri" w:eastAsia="Calibri" w:hAnsi="Calibri" w:cs="Calibri"/>
          <w:b/>
          <w:i/>
          <w:iCs/>
          <w:sz w:val="24"/>
          <w:szCs w:val="24"/>
          <w:lang w:eastAsia="en-US"/>
        </w:rPr>
        <w:t xml:space="preserve"> A VALERE SU:</w:t>
      </w:r>
    </w:p>
    <w:p w14:paraId="18042D09" w14:textId="77777777" w:rsidR="00ED206B" w:rsidRPr="00F83EBD" w:rsidRDefault="00ED206B" w:rsidP="00ED206B">
      <w:pPr>
        <w:autoSpaceDE w:val="0"/>
        <w:autoSpaceDN w:val="0"/>
        <w:adjustRightInd w:val="0"/>
        <w:rPr>
          <w:rFonts w:asciiTheme="minorHAnsi" w:hAnsiTheme="minorHAnsi" w:cstheme="minorHAnsi"/>
          <w:i/>
          <w:iCs/>
          <w:sz w:val="24"/>
          <w:szCs w:val="24"/>
        </w:rPr>
      </w:pPr>
      <w:r w:rsidRPr="00F83EBD">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A1 – Sotto azione ESO4.6. A1.B e</w:t>
      </w:r>
      <w:r w:rsidRPr="00F83EBD">
        <w:rPr>
          <w:rFonts w:asciiTheme="minorHAnsi" w:hAnsiTheme="minorHAnsi" w:cstheme="minorHAnsi"/>
        </w:rPr>
        <w:t xml:space="preserve"> </w:t>
      </w:r>
      <w:r w:rsidRPr="00F83EBD">
        <w:rPr>
          <w:rFonts w:asciiTheme="minorHAnsi" w:hAnsiTheme="minorHAnsi" w:cstheme="minorHAnsi"/>
          <w:i/>
          <w:iCs/>
          <w:sz w:val="24"/>
          <w:szCs w:val="24"/>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734066A4" w14:textId="77777777" w:rsidR="00ED206B" w:rsidRDefault="00ED206B" w:rsidP="00ED206B">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CUP: ____________________</w:t>
      </w:r>
    </w:p>
    <w:p w14:paraId="08AEA083" w14:textId="77777777" w:rsidR="00ED206B" w:rsidRPr="00234799" w:rsidRDefault="00ED206B" w:rsidP="00ED206B">
      <w:pPr>
        <w:pStyle w:val="Default"/>
        <w:rPr>
          <w:rFonts w:asciiTheme="minorHAnsi" w:hAnsiTheme="minorHAnsi" w:cstheme="minorHAnsi"/>
          <w:bCs/>
          <w:i/>
        </w:rPr>
      </w:pPr>
      <w:r>
        <w:rPr>
          <w:rFonts w:ascii="Calibri" w:eastAsia="Calibri" w:hAnsi="Calibri" w:cs="Calibri"/>
          <w:bCs/>
          <w:i/>
          <w:iCs/>
          <w:lang w:eastAsia="en-US"/>
        </w:rPr>
        <w:t>CNP: ____________________</w:t>
      </w:r>
    </w:p>
    <w:p w14:paraId="1D23C46E" w14:textId="7513E9FB" w:rsidR="00B54E9C" w:rsidRPr="00746ABA" w:rsidRDefault="00B54E9C" w:rsidP="00B54E9C">
      <w:pPr>
        <w:widowControl w:val="0"/>
        <w:tabs>
          <w:tab w:val="left" w:pos="1733"/>
        </w:tabs>
        <w:autoSpaceDE w:val="0"/>
        <w:autoSpaceDN w:val="0"/>
        <w:ind w:right="284"/>
        <w:rPr>
          <w:rFonts w:ascii="Calibri" w:eastAsia="Calibri" w:hAnsi="Calibri" w:cs="Calibri"/>
          <w:bCs/>
          <w:i/>
          <w:iCs/>
          <w:sz w:val="24"/>
          <w:szCs w:val="24"/>
          <w:lang w:eastAsia="en-US"/>
        </w:rPr>
      </w:pPr>
    </w:p>
    <w:p w14:paraId="00337AAB" w14:textId="77777777" w:rsidR="00B54E9C" w:rsidRPr="00746ABA" w:rsidRDefault="00B54E9C" w:rsidP="00B54E9C">
      <w:pPr>
        <w:keepNext/>
        <w:keepLines/>
        <w:widowControl w:val="0"/>
        <w:outlineLvl w:val="5"/>
        <w:rPr>
          <w:rFonts w:asciiTheme="minorHAnsi" w:eastAsia="Arial" w:hAnsiTheme="minorHAnsi" w:cstheme="minorHAnsi"/>
          <w:b/>
          <w:bCs/>
          <w:sz w:val="24"/>
          <w:szCs w:val="24"/>
        </w:rPr>
      </w:pPr>
    </w:p>
    <w:p w14:paraId="51F5A944"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86B89EB"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096DA08"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263740B2"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0B9B3B3"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79F61727" w14:textId="77777777" w:rsidR="00C15E41" w:rsidRDefault="00C15E41" w:rsidP="00B54E9C">
      <w:pPr>
        <w:keepNext/>
        <w:keepLines/>
        <w:widowControl w:val="0"/>
        <w:outlineLvl w:val="5"/>
        <w:rPr>
          <w:rFonts w:asciiTheme="minorHAnsi" w:eastAsia="Arial" w:hAnsiTheme="minorHAnsi"/>
          <w:b/>
          <w:bCs/>
          <w:sz w:val="22"/>
          <w:szCs w:val="22"/>
        </w:rPr>
      </w:pPr>
    </w:p>
    <w:p w14:paraId="3F73D29A" w14:textId="5076D5D4" w:rsidR="00B54E9C" w:rsidRPr="00746ABA" w:rsidRDefault="00B54E9C" w:rsidP="00B54E9C">
      <w:pPr>
        <w:keepNext/>
        <w:keepLines/>
        <w:widowControl w:val="0"/>
        <w:outlineLvl w:val="5"/>
        <w:rPr>
          <w:rFonts w:asciiTheme="minorHAnsi" w:eastAsia="Arial" w:hAnsiTheme="minorHAnsi"/>
          <w:b/>
          <w:bCs/>
          <w:sz w:val="22"/>
          <w:szCs w:val="22"/>
        </w:rPr>
      </w:pPr>
      <w:r w:rsidRPr="00C15E41">
        <w:rPr>
          <w:rFonts w:asciiTheme="minorHAnsi" w:eastAsia="Arial" w:hAnsiTheme="minorHAnsi"/>
          <w:b/>
          <w:bCs/>
          <w:sz w:val="22"/>
          <w:szCs w:val="22"/>
        </w:rPr>
        <w:t>Individuato</w:t>
      </w:r>
      <w:r w:rsidRPr="00746ABA">
        <w:rPr>
          <w:rFonts w:asciiTheme="minorHAnsi" w:eastAsia="Arial" w:hAnsiTheme="minorHAnsi"/>
          <w:b/>
          <w:bCs/>
          <w:sz w:val="22"/>
          <w:szCs w:val="22"/>
        </w:rPr>
        <w:t xml:space="preserve">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nel ruolo di __________________</w:t>
      </w:r>
    </w:p>
    <w:p w14:paraId="59634139" w14:textId="77777777" w:rsidR="00B54E9C" w:rsidRPr="00746ABA" w:rsidRDefault="00B54E9C" w:rsidP="00B54E9C">
      <w:pPr>
        <w:spacing w:before="120" w:after="120"/>
        <w:jc w:val="center"/>
        <w:outlineLvl w:val="0"/>
        <w:rPr>
          <w:rFonts w:cstheme="minorHAnsi"/>
          <w:b/>
          <w:sz w:val="24"/>
          <w:szCs w:val="24"/>
        </w:rPr>
      </w:pPr>
      <w:r w:rsidRPr="00746ABA">
        <w:rPr>
          <w:rFonts w:cstheme="minorHAnsi"/>
          <w:b/>
          <w:sz w:val="24"/>
          <w:szCs w:val="24"/>
        </w:rPr>
        <w:t>DICHIARA</w:t>
      </w:r>
    </w:p>
    <w:p w14:paraId="4FCA1B65" w14:textId="77777777" w:rsidR="00B54E9C" w:rsidRPr="00746ABA" w:rsidRDefault="00B54E9C" w:rsidP="00B54E9C">
      <w:pPr>
        <w:spacing w:before="120" w:after="120"/>
        <w:jc w:val="center"/>
        <w:outlineLvl w:val="0"/>
        <w:rPr>
          <w:rFonts w:cstheme="minorHAnsi"/>
          <w:b/>
          <w:sz w:val="22"/>
          <w:szCs w:val="22"/>
        </w:rPr>
      </w:pPr>
    </w:p>
    <w:p w14:paraId="1789DCEB" w14:textId="77777777" w:rsidR="00B54E9C" w:rsidRPr="00746ABA" w:rsidRDefault="00B54E9C" w:rsidP="00B54E9C">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1EECD414" w14:textId="77777777" w:rsidR="00B54E9C" w:rsidRPr="00746ABA" w:rsidRDefault="00B54E9C" w:rsidP="00B54E9C">
      <w:pPr>
        <w:spacing w:before="120" w:after="120"/>
        <w:jc w:val="both"/>
        <w:rPr>
          <w:rFonts w:cstheme="minorHAnsi"/>
          <w:b/>
          <w:sz w:val="24"/>
          <w:szCs w:val="24"/>
        </w:rPr>
      </w:pPr>
    </w:p>
    <w:p w14:paraId="7E90B949" w14:textId="77777777" w:rsidR="00B54E9C" w:rsidRPr="00746ABA" w:rsidRDefault="00B54E9C" w:rsidP="006B052B">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1121244D" w14:textId="77777777" w:rsidR="00B54E9C" w:rsidRPr="00746ABA" w:rsidRDefault="00B54E9C" w:rsidP="00B54E9C">
      <w:pPr>
        <w:spacing w:before="120" w:after="120"/>
        <w:ind w:left="720"/>
        <w:contextualSpacing/>
        <w:jc w:val="both"/>
        <w:rPr>
          <w:rFonts w:cstheme="minorHAnsi"/>
          <w:sz w:val="24"/>
          <w:szCs w:val="24"/>
        </w:rPr>
      </w:pPr>
    </w:p>
    <w:p w14:paraId="3F7A5E56" w14:textId="77777777" w:rsidR="00B54E9C" w:rsidRPr="00746ABA" w:rsidRDefault="00B54E9C" w:rsidP="006B052B">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481E434" w14:textId="77777777" w:rsidR="00B54E9C" w:rsidRPr="00746ABA" w:rsidRDefault="00B54E9C" w:rsidP="006B052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161C8C5D" w14:textId="77777777" w:rsidR="00B54E9C" w:rsidRPr="00746ABA" w:rsidRDefault="00B54E9C" w:rsidP="006B052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60418DB8" w14:textId="77777777" w:rsidR="00B54E9C" w:rsidRPr="00746ABA" w:rsidRDefault="00B54E9C" w:rsidP="006B052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4DE6C60D" w14:textId="77777777" w:rsidR="00B54E9C" w:rsidRPr="00746ABA" w:rsidRDefault="00B54E9C" w:rsidP="006B052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948C461" w14:textId="77777777" w:rsidR="00B54E9C" w:rsidRPr="00746ABA" w:rsidRDefault="00B54E9C" w:rsidP="00B54E9C">
      <w:pPr>
        <w:autoSpaceDE w:val="0"/>
        <w:autoSpaceDN w:val="0"/>
        <w:adjustRightInd w:val="0"/>
        <w:spacing w:before="120" w:after="120"/>
        <w:ind w:left="1068"/>
        <w:contextualSpacing/>
        <w:jc w:val="both"/>
        <w:rPr>
          <w:rFonts w:cstheme="minorHAnsi"/>
          <w:sz w:val="24"/>
          <w:szCs w:val="24"/>
        </w:rPr>
      </w:pPr>
    </w:p>
    <w:p w14:paraId="67A2870A" w14:textId="77777777" w:rsidR="00B54E9C" w:rsidRPr="00746ABA" w:rsidRDefault="00B54E9C" w:rsidP="006B052B">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123879D" w14:textId="77777777" w:rsidR="00B54E9C" w:rsidRPr="00746ABA" w:rsidRDefault="00B54E9C" w:rsidP="00B54E9C">
      <w:pPr>
        <w:spacing w:after="120" w:line="276" w:lineRule="auto"/>
        <w:ind w:left="720"/>
        <w:contextualSpacing/>
        <w:jc w:val="both"/>
        <w:rPr>
          <w:rFonts w:eastAsia="Calibri" w:cstheme="minorHAnsi"/>
          <w:sz w:val="24"/>
          <w:szCs w:val="24"/>
        </w:rPr>
      </w:pPr>
    </w:p>
    <w:p w14:paraId="2B166AFA" w14:textId="77777777" w:rsidR="00B54E9C" w:rsidRPr="00746ABA" w:rsidRDefault="00B54E9C" w:rsidP="006B052B">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1612C39A" w14:textId="77777777" w:rsidR="00B54E9C" w:rsidRPr="00746ABA" w:rsidRDefault="00B54E9C" w:rsidP="00B54E9C">
      <w:pPr>
        <w:rPr>
          <w:rFonts w:asciiTheme="minorHAnsi" w:eastAsia="Calibri" w:hAnsiTheme="minorHAnsi" w:cstheme="minorHAnsi"/>
          <w:sz w:val="24"/>
          <w:szCs w:val="24"/>
          <w:lang w:eastAsia="en-US"/>
        </w:rPr>
      </w:pPr>
    </w:p>
    <w:p w14:paraId="68E6A90F" w14:textId="77777777" w:rsidR="00B54E9C" w:rsidRPr="00746ABA" w:rsidRDefault="00B54E9C" w:rsidP="006B052B">
      <w:pPr>
        <w:numPr>
          <w:ilvl w:val="0"/>
          <w:numId w:val="4"/>
        </w:numPr>
        <w:spacing w:before="120" w:after="120"/>
        <w:contextualSpacing/>
        <w:jc w:val="both"/>
        <w:rPr>
          <w:rFonts w:cstheme="minorHAnsi"/>
          <w:sz w:val="24"/>
          <w:szCs w:val="24"/>
        </w:rPr>
      </w:pPr>
      <w:r w:rsidRPr="00746ABA">
        <w:rPr>
          <w:rFonts w:cstheme="minorHAnsi"/>
          <w:sz w:val="24"/>
          <w:szCs w:val="24"/>
        </w:rPr>
        <w:lastRenderedPageBreak/>
        <w:t>di impegnarsi a comunicare tempestivamente all’Istituzione scolastica eventuali variazioni che dovessero intervenire nel corso dello svolgimento dell’incarico;</w:t>
      </w:r>
    </w:p>
    <w:p w14:paraId="73F0948A" w14:textId="77777777" w:rsidR="00B54E9C" w:rsidRPr="00746ABA" w:rsidRDefault="00B54E9C" w:rsidP="00B54E9C">
      <w:pPr>
        <w:spacing w:before="120" w:after="120"/>
        <w:ind w:left="720"/>
        <w:contextualSpacing/>
        <w:jc w:val="both"/>
        <w:rPr>
          <w:rFonts w:cstheme="minorHAnsi"/>
          <w:sz w:val="24"/>
          <w:szCs w:val="24"/>
        </w:rPr>
      </w:pPr>
    </w:p>
    <w:p w14:paraId="6F7F6824" w14:textId="77777777" w:rsidR="00B54E9C" w:rsidRPr="00746ABA" w:rsidRDefault="00B54E9C" w:rsidP="006B052B">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05CB3095" w14:textId="77777777" w:rsidR="00B54E9C" w:rsidRPr="00746ABA" w:rsidRDefault="00B54E9C" w:rsidP="00B54E9C">
      <w:pPr>
        <w:ind w:left="708"/>
        <w:rPr>
          <w:rFonts w:cstheme="minorHAnsi"/>
          <w:sz w:val="24"/>
          <w:szCs w:val="24"/>
        </w:rPr>
      </w:pPr>
    </w:p>
    <w:p w14:paraId="5F136F36" w14:textId="77777777" w:rsidR="00B54E9C" w:rsidRPr="00746ABA" w:rsidRDefault="00B54E9C" w:rsidP="00B54E9C">
      <w:pPr>
        <w:spacing w:before="120" w:after="120"/>
        <w:ind w:left="720"/>
        <w:contextualSpacing/>
        <w:jc w:val="both"/>
        <w:rPr>
          <w:rFonts w:cstheme="minorHAnsi"/>
          <w:sz w:val="24"/>
          <w:szCs w:val="24"/>
        </w:rPr>
      </w:pPr>
    </w:p>
    <w:p w14:paraId="079E5578" w14:textId="7C20FEB5" w:rsidR="00B54E9C" w:rsidRPr="00746ABA" w:rsidRDefault="00B54E9C" w:rsidP="006B052B">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552ED3">
        <w:rPr>
          <w:rFonts w:cstheme="minorHAnsi"/>
          <w:sz w:val="24"/>
          <w:szCs w:val="24"/>
        </w:rPr>
        <w:t>.</w:t>
      </w:r>
    </w:p>
    <w:p w14:paraId="604190D1" w14:textId="77777777" w:rsidR="00B54E9C" w:rsidRPr="00746ABA" w:rsidRDefault="00B54E9C" w:rsidP="00B54E9C">
      <w:pPr>
        <w:rPr>
          <w:rFonts w:asciiTheme="minorHAnsi" w:eastAsiaTheme="minorEastAsia" w:hAnsiTheme="minorHAnsi" w:cstheme="minorBidi"/>
          <w:b/>
          <w:sz w:val="22"/>
          <w:szCs w:val="22"/>
        </w:rPr>
      </w:pPr>
    </w:p>
    <w:p w14:paraId="4E5D92EB" w14:textId="77777777" w:rsidR="00B54E9C" w:rsidRPr="00746ABA" w:rsidRDefault="00B54E9C" w:rsidP="00B54E9C">
      <w:pPr>
        <w:contextualSpacing/>
        <w:rPr>
          <w:rFonts w:asciiTheme="minorHAnsi" w:hAnsiTheme="minorHAnsi" w:cstheme="minorHAnsi"/>
          <w:b/>
          <w:sz w:val="22"/>
          <w:szCs w:val="22"/>
        </w:rPr>
      </w:pPr>
    </w:p>
    <w:p w14:paraId="76DA17E9" w14:textId="77777777" w:rsidR="00B54E9C" w:rsidRPr="00746ABA" w:rsidRDefault="00B54E9C" w:rsidP="00B54E9C">
      <w:pPr>
        <w:contextualSpacing/>
        <w:rPr>
          <w:rFonts w:asciiTheme="minorHAnsi" w:hAnsiTheme="minorHAnsi" w:cstheme="minorHAnsi"/>
          <w:sz w:val="22"/>
          <w:szCs w:val="22"/>
        </w:rPr>
      </w:pPr>
    </w:p>
    <w:p w14:paraId="27D43DFB"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145A953C" w14:textId="225961DE"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w:t>
      </w:r>
      <w:r w:rsidR="00552ED3">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Firma</w:t>
      </w:r>
    </w:p>
    <w:p w14:paraId="721BEA79" w14:textId="77777777" w:rsidR="00B54E9C" w:rsidRPr="00746ABA" w:rsidRDefault="00B54E9C" w:rsidP="00B54E9C">
      <w:pPr>
        <w:tabs>
          <w:tab w:val="left" w:pos="6585"/>
        </w:tabs>
        <w:rPr>
          <w:rFonts w:asciiTheme="minorHAnsi" w:eastAsia="Calibri" w:hAnsiTheme="minorHAnsi" w:cstheme="minorHAnsi"/>
          <w:sz w:val="22"/>
          <w:szCs w:val="22"/>
          <w:lang w:eastAsia="en-US"/>
        </w:rPr>
      </w:pPr>
    </w:p>
    <w:p w14:paraId="33FF0F55"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5AFBEE98" w14:textId="77777777" w:rsidR="00B54E9C" w:rsidRPr="00746ABA" w:rsidRDefault="00B54E9C" w:rsidP="00B54E9C">
      <w:pPr>
        <w:rPr>
          <w:rFonts w:asciiTheme="minorHAnsi" w:eastAsia="Calibri" w:hAnsiTheme="minorHAnsi" w:cstheme="minorHAnsi"/>
          <w:sz w:val="24"/>
          <w:szCs w:val="24"/>
          <w:lang w:eastAsia="en-US"/>
        </w:rPr>
      </w:pPr>
    </w:p>
    <w:p w14:paraId="0DFD1856" w14:textId="77777777" w:rsidR="00B54E9C" w:rsidRDefault="00B54E9C" w:rsidP="00B54E9C">
      <w:pPr>
        <w:autoSpaceDE w:val="0"/>
        <w:spacing w:line="480" w:lineRule="auto"/>
        <w:jc w:val="both"/>
        <w:rPr>
          <w:rFonts w:ascii="Arial" w:hAnsi="Arial" w:cs="Arial"/>
          <w:sz w:val="18"/>
          <w:szCs w:val="18"/>
        </w:rPr>
      </w:pPr>
    </w:p>
    <w:p w14:paraId="419B49EC" w14:textId="77777777" w:rsidR="00B54E9C" w:rsidRPr="00FA1500" w:rsidRDefault="00B54E9C" w:rsidP="00B54E9C">
      <w:pPr>
        <w:autoSpaceDE w:val="0"/>
        <w:spacing w:line="480" w:lineRule="auto"/>
        <w:jc w:val="both"/>
        <w:rPr>
          <w:rFonts w:ascii="Arial" w:hAnsi="Arial" w:cs="Arial"/>
          <w:sz w:val="18"/>
          <w:szCs w:val="18"/>
        </w:rPr>
      </w:pPr>
    </w:p>
    <w:p w14:paraId="7D6FC2CA" w14:textId="77777777" w:rsidR="00B54E9C" w:rsidRPr="0099790A" w:rsidRDefault="00B54E9C" w:rsidP="00B54E9C">
      <w:pPr>
        <w:ind w:left="709" w:right="57" w:hanging="709"/>
        <w:contextualSpacing/>
      </w:pPr>
    </w:p>
    <w:p w14:paraId="63E79110" w14:textId="77777777" w:rsidR="00B54E9C" w:rsidRDefault="00B54E9C" w:rsidP="008857B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sectPr w:rsidR="00B54E9C"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A5C9" w14:textId="77777777" w:rsidR="00851D16" w:rsidRDefault="00851D16">
      <w:r>
        <w:separator/>
      </w:r>
    </w:p>
  </w:endnote>
  <w:endnote w:type="continuationSeparator" w:id="0">
    <w:p w14:paraId="6B1E21DC" w14:textId="77777777" w:rsidR="00851D16" w:rsidRDefault="0085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EBFB" w14:textId="77777777" w:rsidR="00851D16" w:rsidRDefault="00851D16">
      <w:r>
        <w:separator/>
      </w:r>
    </w:p>
  </w:footnote>
  <w:footnote w:type="continuationSeparator" w:id="0">
    <w:p w14:paraId="734BE2E5" w14:textId="77777777" w:rsidR="00851D16" w:rsidRDefault="00851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7138300">
    <w:abstractNumId w:val="2"/>
  </w:num>
  <w:num w:numId="2" w16cid:durableId="206534387">
    <w:abstractNumId w:val="3"/>
  </w:num>
  <w:num w:numId="3" w16cid:durableId="832912483">
    <w:abstractNumId w:val="10"/>
  </w:num>
  <w:num w:numId="4"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738670">
    <w:abstractNumId w:val="8"/>
  </w:num>
  <w:num w:numId="6" w16cid:durableId="2094737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5206495">
    <w:abstractNumId w:val="9"/>
  </w:num>
  <w:num w:numId="8" w16cid:durableId="1763642357">
    <w:abstractNumId w:val="11"/>
  </w:num>
  <w:num w:numId="9" w16cid:durableId="892541455">
    <w:abstractNumId w:val="12"/>
  </w:num>
  <w:num w:numId="10" w16cid:durableId="901404312">
    <w:abstractNumId w:val="7"/>
  </w:num>
  <w:num w:numId="11" w16cid:durableId="42291737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51E6"/>
    <w:rsid w:val="0009706E"/>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6E4"/>
    <w:rsid w:val="00112BBD"/>
    <w:rsid w:val="0012335E"/>
    <w:rsid w:val="001246DB"/>
    <w:rsid w:val="00130BD2"/>
    <w:rsid w:val="00131078"/>
    <w:rsid w:val="001335C6"/>
    <w:rsid w:val="00133C52"/>
    <w:rsid w:val="00135167"/>
    <w:rsid w:val="001352AB"/>
    <w:rsid w:val="00140B98"/>
    <w:rsid w:val="00141CE3"/>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2A0"/>
    <w:rsid w:val="0024391D"/>
    <w:rsid w:val="002508DC"/>
    <w:rsid w:val="0025352F"/>
    <w:rsid w:val="002539BB"/>
    <w:rsid w:val="00256513"/>
    <w:rsid w:val="00261B43"/>
    <w:rsid w:val="002635DB"/>
    <w:rsid w:val="0026467A"/>
    <w:rsid w:val="00265864"/>
    <w:rsid w:val="0026784F"/>
    <w:rsid w:val="002708A6"/>
    <w:rsid w:val="00282A21"/>
    <w:rsid w:val="00284FEA"/>
    <w:rsid w:val="002860BF"/>
    <w:rsid w:val="00286C40"/>
    <w:rsid w:val="002875C4"/>
    <w:rsid w:val="002943C2"/>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66C4"/>
    <w:rsid w:val="00300F45"/>
    <w:rsid w:val="00304B62"/>
    <w:rsid w:val="0030701D"/>
    <w:rsid w:val="0031456B"/>
    <w:rsid w:val="0032379F"/>
    <w:rsid w:val="003324B1"/>
    <w:rsid w:val="00336F0F"/>
    <w:rsid w:val="0034136D"/>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A799B"/>
    <w:rsid w:val="003B5EF0"/>
    <w:rsid w:val="003B79E2"/>
    <w:rsid w:val="003C0DE3"/>
    <w:rsid w:val="003C7B78"/>
    <w:rsid w:val="003E076D"/>
    <w:rsid w:val="003E18F4"/>
    <w:rsid w:val="003E25E3"/>
    <w:rsid w:val="003E2DA4"/>
    <w:rsid w:val="003E2E35"/>
    <w:rsid w:val="003E4842"/>
    <w:rsid w:val="003E5C47"/>
    <w:rsid w:val="003F11FD"/>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6485"/>
    <w:rsid w:val="004E6955"/>
    <w:rsid w:val="004F4E71"/>
    <w:rsid w:val="004F7A83"/>
    <w:rsid w:val="00503E82"/>
    <w:rsid w:val="00504686"/>
    <w:rsid w:val="00504B83"/>
    <w:rsid w:val="00505644"/>
    <w:rsid w:val="00511E9C"/>
    <w:rsid w:val="005129C2"/>
    <w:rsid w:val="00515A96"/>
    <w:rsid w:val="00517772"/>
    <w:rsid w:val="00520DBD"/>
    <w:rsid w:val="00525018"/>
    <w:rsid w:val="00526196"/>
    <w:rsid w:val="005263CD"/>
    <w:rsid w:val="0052773A"/>
    <w:rsid w:val="00527AAD"/>
    <w:rsid w:val="00535EF8"/>
    <w:rsid w:val="00547C3A"/>
    <w:rsid w:val="00551462"/>
    <w:rsid w:val="005528BF"/>
    <w:rsid w:val="00552ED3"/>
    <w:rsid w:val="005540B3"/>
    <w:rsid w:val="00554620"/>
    <w:rsid w:val="0055517D"/>
    <w:rsid w:val="00556BBC"/>
    <w:rsid w:val="005603E9"/>
    <w:rsid w:val="00560F4E"/>
    <w:rsid w:val="00564740"/>
    <w:rsid w:val="00565200"/>
    <w:rsid w:val="00567DE5"/>
    <w:rsid w:val="00567E59"/>
    <w:rsid w:val="00576F0F"/>
    <w:rsid w:val="005805C3"/>
    <w:rsid w:val="00583A1F"/>
    <w:rsid w:val="00585647"/>
    <w:rsid w:val="00585A3D"/>
    <w:rsid w:val="00585C3D"/>
    <w:rsid w:val="00591CC1"/>
    <w:rsid w:val="0059730A"/>
    <w:rsid w:val="00597920"/>
    <w:rsid w:val="005A538D"/>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173B6"/>
    <w:rsid w:val="0062483F"/>
    <w:rsid w:val="00632BF9"/>
    <w:rsid w:val="00632F5C"/>
    <w:rsid w:val="00637EE7"/>
    <w:rsid w:val="0064748E"/>
    <w:rsid w:val="00647912"/>
    <w:rsid w:val="0065050C"/>
    <w:rsid w:val="00651F68"/>
    <w:rsid w:val="0065467C"/>
    <w:rsid w:val="0066271B"/>
    <w:rsid w:val="006628A1"/>
    <w:rsid w:val="006648CD"/>
    <w:rsid w:val="0066624A"/>
    <w:rsid w:val="00673AF6"/>
    <w:rsid w:val="00674BB2"/>
    <w:rsid w:val="006761FD"/>
    <w:rsid w:val="0067699A"/>
    <w:rsid w:val="0068062A"/>
    <w:rsid w:val="00683118"/>
    <w:rsid w:val="00692070"/>
    <w:rsid w:val="00693987"/>
    <w:rsid w:val="006A149B"/>
    <w:rsid w:val="006A4B64"/>
    <w:rsid w:val="006A73FD"/>
    <w:rsid w:val="006B0031"/>
    <w:rsid w:val="006B052B"/>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E642D"/>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0CF4"/>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5D29"/>
    <w:rsid w:val="00827FDE"/>
    <w:rsid w:val="00831FA2"/>
    <w:rsid w:val="00832733"/>
    <w:rsid w:val="0083679D"/>
    <w:rsid w:val="0083680A"/>
    <w:rsid w:val="00842499"/>
    <w:rsid w:val="00842E3A"/>
    <w:rsid w:val="008459E3"/>
    <w:rsid w:val="00847E8A"/>
    <w:rsid w:val="00850CCF"/>
    <w:rsid w:val="00851D16"/>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72E8"/>
    <w:rsid w:val="008B07FE"/>
    <w:rsid w:val="008B1FC8"/>
    <w:rsid w:val="008B37FD"/>
    <w:rsid w:val="008B4721"/>
    <w:rsid w:val="008B4B97"/>
    <w:rsid w:val="008B6767"/>
    <w:rsid w:val="008B67E9"/>
    <w:rsid w:val="008C756B"/>
    <w:rsid w:val="008D1317"/>
    <w:rsid w:val="008D3F81"/>
    <w:rsid w:val="008E0DE5"/>
    <w:rsid w:val="008F0D94"/>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67077"/>
    <w:rsid w:val="00971485"/>
    <w:rsid w:val="009770B1"/>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5B36"/>
    <w:rsid w:val="009D7632"/>
    <w:rsid w:val="009E2097"/>
    <w:rsid w:val="009E4975"/>
    <w:rsid w:val="009F0ED6"/>
    <w:rsid w:val="009F477B"/>
    <w:rsid w:val="009F6C42"/>
    <w:rsid w:val="00A023CC"/>
    <w:rsid w:val="00A04A33"/>
    <w:rsid w:val="00A11795"/>
    <w:rsid w:val="00A11AC5"/>
    <w:rsid w:val="00A11DB1"/>
    <w:rsid w:val="00A13318"/>
    <w:rsid w:val="00A14D74"/>
    <w:rsid w:val="00A15AF4"/>
    <w:rsid w:val="00A174A1"/>
    <w:rsid w:val="00A211F7"/>
    <w:rsid w:val="00A25F1B"/>
    <w:rsid w:val="00A31FDE"/>
    <w:rsid w:val="00A32674"/>
    <w:rsid w:val="00A32D87"/>
    <w:rsid w:val="00A332DD"/>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9EE"/>
    <w:rsid w:val="00AA6CCD"/>
    <w:rsid w:val="00AB2C1F"/>
    <w:rsid w:val="00AB3F38"/>
    <w:rsid w:val="00AC05AE"/>
    <w:rsid w:val="00AC4E35"/>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54E9C"/>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3FC0"/>
    <w:rsid w:val="00BD5445"/>
    <w:rsid w:val="00BD66F8"/>
    <w:rsid w:val="00BE3423"/>
    <w:rsid w:val="00BE52DF"/>
    <w:rsid w:val="00BE6544"/>
    <w:rsid w:val="00BF139D"/>
    <w:rsid w:val="00BF3054"/>
    <w:rsid w:val="00BF3EFE"/>
    <w:rsid w:val="00BF4919"/>
    <w:rsid w:val="00BF4A50"/>
    <w:rsid w:val="00C01F45"/>
    <w:rsid w:val="00C0754E"/>
    <w:rsid w:val="00C07B27"/>
    <w:rsid w:val="00C10E03"/>
    <w:rsid w:val="00C15AA7"/>
    <w:rsid w:val="00C15E41"/>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62DFD"/>
    <w:rsid w:val="00C653F2"/>
    <w:rsid w:val="00C711D2"/>
    <w:rsid w:val="00C728F6"/>
    <w:rsid w:val="00C72A6F"/>
    <w:rsid w:val="00C807AE"/>
    <w:rsid w:val="00C85681"/>
    <w:rsid w:val="00C9066B"/>
    <w:rsid w:val="00C946EB"/>
    <w:rsid w:val="00CA400E"/>
    <w:rsid w:val="00CA60C0"/>
    <w:rsid w:val="00CB5774"/>
    <w:rsid w:val="00CB5D21"/>
    <w:rsid w:val="00CC066E"/>
    <w:rsid w:val="00CC34E5"/>
    <w:rsid w:val="00CC6D2D"/>
    <w:rsid w:val="00CC72EB"/>
    <w:rsid w:val="00CC7344"/>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435BC"/>
    <w:rsid w:val="00D47E87"/>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3FFC"/>
    <w:rsid w:val="00D9743E"/>
    <w:rsid w:val="00D977C5"/>
    <w:rsid w:val="00DA3DA2"/>
    <w:rsid w:val="00DA7EDD"/>
    <w:rsid w:val="00DB13F1"/>
    <w:rsid w:val="00DB1AAB"/>
    <w:rsid w:val="00DB215F"/>
    <w:rsid w:val="00DB71F1"/>
    <w:rsid w:val="00DC08C8"/>
    <w:rsid w:val="00DC09F0"/>
    <w:rsid w:val="00DC2C7F"/>
    <w:rsid w:val="00DC2E36"/>
    <w:rsid w:val="00DC5F63"/>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45980"/>
    <w:rsid w:val="00E5247C"/>
    <w:rsid w:val="00E61183"/>
    <w:rsid w:val="00E674BE"/>
    <w:rsid w:val="00E72F8E"/>
    <w:rsid w:val="00E73B87"/>
    <w:rsid w:val="00E74814"/>
    <w:rsid w:val="00E748D5"/>
    <w:rsid w:val="00E7672F"/>
    <w:rsid w:val="00E7780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1DB"/>
    <w:rsid w:val="00ED03F7"/>
    <w:rsid w:val="00ED206B"/>
    <w:rsid w:val="00ED65F7"/>
    <w:rsid w:val="00EE2CF3"/>
    <w:rsid w:val="00EF617D"/>
    <w:rsid w:val="00F04C4F"/>
    <w:rsid w:val="00F07F9B"/>
    <w:rsid w:val="00F10A57"/>
    <w:rsid w:val="00F1445C"/>
    <w:rsid w:val="00F17A3F"/>
    <w:rsid w:val="00F2100B"/>
    <w:rsid w:val="00F21F17"/>
    <w:rsid w:val="00F25812"/>
    <w:rsid w:val="00F2677F"/>
    <w:rsid w:val="00F31426"/>
    <w:rsid w:val="00F35E5A"/>
    <w:rsid w:val="00F373B9"/>
    <w:rsid w:val="00F37726"/>
    <w:rsid w:val="00F37F90"/>
    <w:rsid w:val="00F4020B"/>
    <w:rsid w:val="00F43473"/>
    <w:rsid w:val="00F52FF5"/>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E742E"/>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B54E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1376</Words>
  <Characters>9450</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10805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Alessandra</cp:lastModifiedBy>
  <cp:revision>3</cp:revision>
  <cp:lastPrinted>2017-09-07T10:02:00Z</cp:lastPrinted>
  <dcterms:created xsi:type="dcterms:W3CDTF">2025-09-25T10:57:00Z</dcterms:created>
  <dcterms:modified xsi:type="dcterms:W3CDTF">2025-09-25T10:58:00Z</dcterms:modified>
</cp:coreProperties>
</file>