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6584A" w14:textId="77777777" w:rsidR="00D264CD" w:rsidRDefault="00D264CD">
      <w:pPr>
        <w:spacing w:after="0" w:line="240" w:lineRule="auto"/>
      </w:pPr>
    </w:p>
    <w:p w14:paraId="1A25C6DB" w14:textId="77777777" w:rsidR="00D264CD" w:rsidRDefault="00D264CD">
      <w:pPr>
        <w:spacing w:after="0" w:line="240" w:lineRule="auto"/>
      </w:pPr>
    </w:p>
    <w:p w14:paraId="364A8D56" w14:textId="37F99852" w:rsidR="00D264CD" w:rsidRDefault="005425D8">
      <w:pPr>
        <w:spacing w:before="240" w:after="240" w:line="240" w:lineRule="auto"/>
      </w:pPr>
      <w:r>
        <w:rPr>
          <w:noProof/>
        </w:rPr>
        <w:drawing>
          <wp:inline distT="0" distB="0" distL="0" distR="0" wp14:anchorId="2D2330CF" wp14:editId="3A142D65">
            <wp:extent cx="5018400" cy="1389600"/>
            <wp:effectExtent l="0" t="0" r="0" b="0"/>
            <wp:docPr id="20532316" name="name118665f9699047abb" descr="image361565f9699047a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61565f9699047a9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8400" cy="138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4C3EFCF7" w14:textId="77777777" w:rsidR="006A4620" w:rsidRDefault="006A4620">
      <w:pPr>
        <w:spacing w:before="240" w:after="240" w:line="240" w:lineRule="auto"/>
      </w:pPr>
    </w:p>
    <w:p w14:paraId="450C5205" w14:textId="7DF21958" w:rsidR="006A4620" w:rsidRPr="005E7848" w:rsidRDefault="006A4620">
      <w:pPr>
        <w:spacing w:before="240" w:after="240" w:line="240" w:lineRule="auto"/>
        <w:rPr>
          <w:b/>
          <w:bCs/>
          <w:sz w:val="28"/>
          <w:szCs w:val="28"/>
        </w:rPr>
      </w:pPr>
      <w:r w:rsidRPr="005E7848">
        <w:rPr>
          <w:b/>
          <w:bCs/>
          <w:sz w:val="28"/>
          <w:szCs w:val="28"/>
        </w:rPr>
        <w:t>ELENCO</w:t>
      </w:r>
      <w:r w:rsidR="00A523BE">
        <w:rPr>
          <w:b/>
          <w:bCs/>
          <w:sz w:val="28"/>
          <w:szCs w:val="28"/>
        </w:rPr>
        <w:t xml:space="preserve"> PROVVISORIO</w:t>
      </w:r>
      <w:r w:rsidRPr="005E7848">
        <w:rPr>
          <w:b/>
          <w:bCs/>
          <w:sz w:val="28"/>
          <w:szCs w:val="28"/>
        </w:rPr>
        <w:t xml:space="preserve"> DOCENTI SS1G</w:t>
      </w:r>
    </w:p>
    <w:tbl>
      <w:tblPr>
        <w:tblStyle w:val="NormalTablePHPDOCX"/>
        <w:tblW w:w="5835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299"/>
        <w:gridCol w:w="2482"/>
        <w:gridCol w:w="2552"/>
        <w:gridCol w:w="1201"/>
        <w:gridCol w:w="1950"/>
      </w:tblGrid>
      <w:tr w:rsidR="00D264CD" w14:paraId="27897C28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51CE48C" w14:textId="77777777" w:rsidR="00D264CD" w:rsidRDefault="005425D8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N°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078B391" w14:textId="77777777" w:rsidR="00D264CD" w:rsidRDefault="005425D8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18D79F2" w14:textId="77777777" w:rsidR="00D264CD" w:rsidRDefault="005425D8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e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B8C2290" w14:textId="77777777" w:rsidR="00D264CD" w:rsidRDefault="005425D8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Comune</w:t>
            </w:r>
            <w:proofErr w:type="spellEnd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 di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nascita</w:t>
            </w:r>
            <w:proofErr w:type="spellEnd"/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A16CC80" w14:textId="77777777" w:rsidR="00D264CD" w:rsidRDefault="005425D8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 xml:space="preserve">Data </w:t>
            </w: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nascita</w:t>
            </w:r>
            <w:proofErr w:type="spellEnd"/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7B00A57" w14:textId="77777777" w:rsidR="00D264CD" w:rsidRDefault="005425D8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firma</w:t>
            </w:r>
            <w:proofErr w:type="spellEnd"/>
          </w:p>
        </w:tc>
      </w:tr>
      <w:tr w:rsidR="00D264CD" w14:paraId="27CE8B4B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06CC81F" w14:textId="77777777" w:rsidR="00D264CD" w:rsidRDefault="005425D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84632F0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81D0DAF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ACHILLI ALESSANDRO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DA2CD04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CIVITA CASTELLANA (C765)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99FCF26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28/01/1978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2DA9D3A" w14:textId="77777777" w:rsidR="00D264CD" w:rsidRDefault="00D264CD">
            <w:pPr>
              <w:spacing w:after="0" w:line="240" w:lineRule="auto"/>
            </w:pPr>
          </w:p>
        </w:tc>
      </w:tr>
      <w:tr w:rsidR="00D264CD" w14:paraId="6E48D890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9C29231" w14:textId="77777777" w:rsidR="00D264CD" w:rsidRDefault="005425D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86F2263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A871FD5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ADRIANI FABIO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CDD0F90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RIETI (H282)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7AAD158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25/09/1962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F2DE222" w14:textId="77777777" w:rsidR="00D264CD" w:rsidRDefault="00D264CD">
            <w:pPr>
              <w:spacing w:after="0" w:line="240" w:lineRule="auto"/>
            </w:pPr>
          </w:p>
        </w:tc>
      </w:tr>
      <w:tr w:rsidR="00D264CD" w14:paraId="2C07FED6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BA8FE93" w14:textId="77777777" w:rsidR="00D264CD" w:rsidRDefault="005425D8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D3B4DC2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722C4CD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ANGELUCCI AGNESE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BE49E39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RIETI (H282)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C96E1EC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20/09/1982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366062E" w14:textId="77777777" w:rsidR="00D264CD" w:rsidRDefault="00D264CD">
            <w:pPr>
              <w:spacing w:after="0" w:line="240" w:lineRule="auto"/>
            </w:pPr>
          </w:p>
        </w:tc>
      </w:tr>
      <w:tr w:rsidR="00D264CD" w14:paraId="645F6274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23D34B2" w14:textId="2917A39A" w:rsidR="00D264CD" w:rsidRDefault="00C929E9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11B5753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0F1C9A5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BALDUZZI NICOLETTA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6D18526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RIETI (H282)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EEDE435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23/02/1970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758CA8D" w14:textId="77777777" w:rsidR="00D264CD" w:rsidRDefault="00D264CD">
            <w:pPr>
              <w:spacing w:after="0" w:line="240" w:lineRule="auto"/>
            </w:pPr>
          </w:p>
        </w:tc>
      </w:tr>
      <w:tr w:rsidR="00D264CD" w14:paraId="37E92200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A50F72C" w14:textId="101FDB2B" w:rsidR="00C929E9" w:rsidRDefault="00C929E9" w:rsidP="00C929E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F273690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E651B83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BECCARINI MARIA TERESA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7DD4B53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RIETI (H282)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F9FAE14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15/11/1966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BE62A15" w14:textId="77777777" w:rsidR="00D264CD" w:rsidRDefault="00D264CD">
            <w:pPr>
              <w:spacing w:after="0" w:line="240" w:lineRule="auto"/>
            </w:pPr>
          </w:p>
        </w:tc>
      </w:tr>
      <w:tr w:rsidR="00D264CD" w14:paraId="398EE08C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5CA2096" w14:textId="3127C302" w:rsidR="00D264CD" w:rsidRDefault="00C929E9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650D204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595ADC8" w14:textId="6719B3ED" w:rsidR="00D264CD" w:rsidRPr="001F0AFA" w:rsidRDefault="001F0AF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COMPARE CARMELA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A38B2B0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RIETI (H282)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C2BEC65" w14:textId="4516D0CA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</w:t>
            </w:r>
            <w:r w:rsidR="001F0AFA">
              <w:rPr>
                <w:color w:val="000000"/>
                <w:position w:val="-3"/>
                <w:sz w:val="20"/>
                <w:szCs w:val="20"/>
              </w:rPr>
              <w:t>6</w:t>
            </w:r>
            <w:r>
              <w:rPr>
                <w:color w:val="000000"/>
                <w:position w:val="-3"/>
                <w:sz w:val="20"/>
                <w:szCs w:val="20"/>
              </w:rPr>
              <w:t>/0</w:t>
            </w:r>
            <w:r w:rsidR="001F0AFA">
              <w:rPr>
                <w:color w:val="000000"/>
                <w:position w:val="-3"/>
                <w:sz w:val="20"/>
                <w:szCs w:val="20"/>
              </w:rPr>
              <w:t>3</w:t>
            </w:r>
            <w:r>
              <w:rPr>
                <w:color w:val="000000"/>
                <w:position w:val="-3"/>
                <w:sz w:val="20"/>
                <w:szCs w:val="20"/>
              </w:rPr>
              <w:t>/19</w:t>
            </w:r>
            <w:r w:rsidR="001F0AFA">
              <w:rPr>
                <w:color w:val="000000"/>
                <w:position w:val="-3"/>
                <w:sz w:val="20"/>
                <w:szCs w:val="20"/>
              </w:rPr>
              <w:t>73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C18AC17" w14:textId="77777777" w:rsidR="00D264CD" w:rsidRDefault="00D264CD">
            <w:pPr>
              <w:spacing w:after="0" w:line="240" w:lineRule="auto"/>
            </w:pPr>
          </w:p>
        </w:tc>
      </w:tr>
      <w:tr w:rsidR="00D264CD" w14:paraId="08548F85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9492DCE" w14:textId="5D70FB04" w:rsidR="00D264CD" w:rsidRDefault="00C929E9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76F1499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B76067B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BONANNO MONICA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9E34871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MESSINA (F158)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F5EF3E3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04/04/1975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8BF2753" w14:textId="77777777" w:rsidR="00D264CD" w:rsidRDefault="00D264CD">
            <w:pPr>
              <w:spacing w:after="0" w:line="240" w:lineRule="auto"/>
            </w:pPr>
          </w:p>
        </w:tc>
      </w:tr>
      <w:tr w:rsidR="00D264CD" w14:paraId="183DF2E5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F12982A" w14:textId="525AB9BE" w:rsidR="00D264CD" w:rsidRDefault="00C929E9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7645B98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01ADC57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BRANDI VALENTINA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183D4D8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RIETI (H282)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98910C6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01/05/1986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A555F82" w14:textId="77777777" w:rsidR="00D264CD" w:rsidRDefault="00D264CD">
            <w:pPr>
              <w:spacing w:after="0" w:line="240" w:lineRule="auto"/>
            </w:pPr>
          </w:p>
        </w:tc>
      </w:tr>
      <w:tr w:rsidR="00D264CD" w14:paraId="261BF846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B9BE78D" w14:textId="7D94A06F" w:rsidR="00D264CD" w:rsidRDefault="00C929E9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70ED414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EEAE486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CEMINI GIOVANNA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44DB9AE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L'AQUILA (A345)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4D90940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11/03/1993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544A934" w14:textId="77777777" w:rsidR="00D264CD" w:rsidRDefault="00D264CD">
            <w:pPr>
              <w:spacing w:after="0" w:line="240" w:lineRule="auto"/>
            </w:pPr>
          </w:p>
        </w:tc>
      </w:tr>
      <w:tr w:rsidR="00D264CD" w14:paraId="088E9503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A105ABE" w14:textId="10DC0EAF" w:rsidR="00D264CD" w:rsidRDefault="00C929E9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075DF2E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4FF8502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DE SANTIS CHIARA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99E7865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RIETI (H282)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F7D7163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02/08/1981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A73D3BC" w14:textId="77777777" w:rsidR="00D264CD" w:rsidRDefault="00D264CD">
            <w:pPr>
              <w:spacing w:after="0" w:line="240" w:lineRule="auto"/>
            </w:pPr>
          </w:p>
        </w:tc>
      </w:tr>
      <w:tr w:rsidR="00D264CD" w14:paraId="57DAAD09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0F75307" w14:textId="6601E9EF" w:rsidR="00D264CD" w:rsidRDefault="00C929E9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B392390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A1613FF" w14:textId="77777777" w:rsidR="00D264CD" w:rsidRDefault="005425D8">
            <w:pPr>
              <w:spacing w:after="0" w:line="240" w:lineRule="auto"/>
            </w:pPr>
            <w:r w:rsidRPr="00495DC3">
              <w:rPr>
                <w:color w:val="000000" w:themeColor="text1"/>
                <w:position w:val="-3"/>
                <w:sz w:val="20"/>
                <w:szCs w:val="20"/>
              </w:rPr>
              <w:t>DESIDERI LINO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C09D875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RIETI (H282)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0C1CA89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05/05/1973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583AEED" w14:textId="77777777" w:rsidR="00D264CD" w:rsidRDefault="00D264CD">
            <w:pPr>
              <w:spacing w:after="0" w:line="240" w:lineRule="auto"/>
            </w:pPr>
          </w:p>
        </w:tc>
      </w:tr>
      <w:tr w:rsidR="00D264CD" w14:paraId="2776B841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B2D24AF" w14:textId="0F60BE3B" w:rsidR="00D264CD" w:rsidRDefault="00C929E9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DE5356E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D3F6726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DI DOMENICO CARLA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464DA65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AVEZZANO (A515)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C1B3A5E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23/02/1969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B9B14B9" w14:textId="77777777" w:rsidR="00D264CD" w:rsidRDefault="00D264CD">
            <w:pPr>
              <w:spacing w:after="0" w:line="240" w:lineRule="auto"/>
            </w:pPr>
          </w:p>
        </w:tc>
      </w:tr>
      <w:tr w:rsidR="00D264CD" w14:paraId="32E1E5FF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0874E30" w14:textId="671E7C47" w:rsidR="00D264CD" w:rsidRDefault="00C929E9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1CF403C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6E00B7F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DI LEO GAIA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C25EED7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FOSSOMBRONE (D749)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6487092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08/03/1993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41348F0" w14:textId="77777777" w:rsidR="00D264CD" w:rsidRDefault="00D264CD">
            <w:pPr>
              <w:spacing w:after="0" w:line="240" w:lineRule="auto"/>
            </w:pPr>
          </w:p>
        </w:tc>
      </w:tr>
      <w:tr w:rsidR="00D264CD" w14:paraId="3C703F84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889492D" w14:textId="6F8DF14B" w:rsidR="00D264CD" w:rsidRDefault="00C929E9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5C9346B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2ECA405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DI MUZIO ELENA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B5D21AB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RIETI (H282)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EE16C64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22/04/1982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9083F47" w14:textId="77777777" w:rsidR="00D264CD" w:rsidRDefault="00D264CD">
            <w:pPr>
              <w:spacing w:after="0" w:line="240" w:lineRule="auto"/>
            </w:pPr>
          </w:p>
        </w:tc>
      </w:tr>
      <w:tr w:rsidR="00D264CD" w14:paraId="26E988AF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94171B0" w14:textId="221823E0" w:rsidR="00D264CD" w:rsidRDefault="00C929E9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EB33266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BA13524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FABI ORIANA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28087DC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RIETI (H282)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7E8DE56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25/12/1976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BA653CC" w14:textId="77777777" w:rsidR="00D264CD" w:rsidRDefault="00D264CD">
            <w:pPr>
              <w:spacing w:after="0" w:line="240" w:lineRule="auto"/>
            </w:pPr>
          </w:p>
        </w:tc>
      </w:tr>
      <w:tr w:rsidR="00D264CD" w14:paraId="58918DBE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82D77AA" w14:textId="120050C5" w:rsidR="00D264CD" w:rsidRDefault="00C929E9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354A9A6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1FD0691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FASCIOLO SILVIA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2F1CA88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RIETI (H282)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0F3A5CA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29/07/1972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E2BFCE4" w14:textId="77777777" w:rsidR="00D264CD" w:rsidRDefault="00D264CD">
            <w:pPr>
              <w:spacing w:after="0" w:line="240" w:lineRule="auto"/>
            </w:pPr>
          </w:p>
        </w:tc>
      </w:tr>
      <w:tr w:rsidR="00D264CD" w14:paraId="52A55860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2F7A6D6" w14:textId="4A91A386" w:rsidR="00D264CD" w:rsidRDefault="00C929E9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1C84066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A5B6F09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FORNARI DOMENICA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0BF67E9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RIETI (H282)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A0245F5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29/08/1960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442D2FF" w14:textId="77777777" w:rsidR="00D264CD" w:rsidRDefault="00D264CD">
            <w:pPr>
              <w:spacing w:after="0" w:line="240" w:lineRule="auto"/>
            </w:pPr>
          </w:p>
        </w:tc>
      </w:tr>
      <w:tr w:rsidR="00D264CD" w14:paraId="296077AC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CA078CF" w14:textId="0646A612" w:rsidR="00D264CD" w:rsidRDefault="00C929E9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34794F0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C2978DA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GUNNELLA RAFFAELLA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E0E2FD7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RIETI (H282)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14E337B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19/10/1975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019D07E" w14:textId="77777777" w:rsidR="00D264CD" w:rsidRDefault="00D264CD">
            <w:pPr>
              <w:spacing w:after="0" w:line="240" w:lineRule="auto"/>
            </w:pPr>
          </w:p>
        </w:tc>
      </w:tr>
      <w:tr w:rsidR="00D264CD" w14:paraId="5A0371F6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4DBCBBC" w14:textId="2BACCE26" w:rsidR="00D264CD" w:rsidRDefault="00C929E9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F23EBBA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016FEF0" w14:textId="2E844911" w:rsidR="00D264CD" w:rsidRPr="004A21A8" w:rsidRDefault="004A21A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MIARELLI CLAUDIA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D3EF1C9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RIETI (H282)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2CE997D" w14:textId="6FF27B45" w:rsidR="00D264CD" w:rsidRDefault="004A21A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25</w:t>
            </w:r>
            <w:r w:rsidR="005425D8">
              <w:rPr>
                <w:color w:val="000000"/>
                <w:position w:val="-3"/>
                <w:sz w:val="20"/>
                <w:szCs w:val="20"/>
              </w:rPr>
              <w:t>/0</w:t>
            </w:r>
            <w:r>
              <w:rPr>
                <w:color w:val="000000"/>
                <w:position w:val="-3"/>
                <w:sz w:val="20"/>
                <w:szCs w:val="20"/>
              </w:rPr>
              <w:t>2</w:t>
            </w:r>
            <w:r w:rsidR="005425D8">
              <w:rPr>
                <w:color w:val="000000"/>
                <w:position w:val="-3"/>
                <w:sz w:val="20"/>
                <w:szCs w:val="20"/>
              </w:rPr>
              <w:t>/19</w:t>
            </w:r>
            <w:r>
              <w:rPr>
                <w:color w:val="000000"/>
                <w:position w:val="-3"/>
                <w:sz w:val="20"/>
                <w:szCs w:val="20"/>
              </w:rPr>
              <w:t>63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AE338B6" w14:textId="77777777" w:rsidR="00D264CD" w:rsidRDefault="00D264CD">
            <w:pPr>
              <w:spacing w:after="0" w:line="240" w:lineRule="auto"/>
            </w:pPr>
          </w:p>
        </w:tc>
      </w:tr>
      <w:tr w:rsidR="00D264CD" w14:paraId="10D795A9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137CE05" w14:textId="3FF4C362" w:rsidR="00D264CD" w:rsidRDefault="00C929E9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4E785FB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10BEB2B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IACUITTO MARIALUISA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1498332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RIETI (H282)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C3B064E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16/02/1960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F6DC2D0" w14:textId="77777777" w:rsidR="00D264CD" w:rsidRDefault="00D264CD">
            <w:pPr>
              <w:spacing w:after="0" w:line="240" w:lineRule="auto"/>
            </w:pPr>
          </w:p>
        </w:tc>
      </w:tr>
      <w:tr w:rsidR="00D264CD" w14:paraId="402AD2F8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0AC25F9" w14:textId="73E331D9" w:rsidR="00D264CD" w:rsidRDefault="00C929E9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7399ED1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8E9E35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LEGGERI ASSUNTA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2580868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AVEZZANO (A515)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6475D9D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03/01/1979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ADF3616" w14:textId="77777777" w:rsidR="00D264CD" w:rsidRDefault="00D264CD">
            <w:pPr>
              <w:spacing w:after="0" w:line="240" w:lineRule="auto"/>
            </w:pPr>
          </w:p>
        </w:tc>
      </w:tr>
      <w:tr w:rsidR="00D264CD" w14:paraId="0005D53E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5EC39ED" w14:textId="01CA6D21" w:rsidR="00D264CD" w:rsidRDefault="00C929E9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2771E07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EC7BFB7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LUCENTINI ANNALISA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012D321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RIETI (H282)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D3A785E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27/08/1992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728B71E" w14:textId="77777777" w:rsidR="00D264CD" w:rsidRDefault="00D264CD">
            <w:pPr>
              <w:spacing w:after="0" w:line="240" w:lineRule="auto"/>
            </w:pPr>
          </w:p>
        </w:tc>
      </w:tr>
      <w:tr w:rsidR="00D264CD" w14:paraId="750354D6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AD248BE" w14:textId="3CE127BB" w:rsidR="00D264CD" w:rsidRDefault="00C929E9">
            <w:pPr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03D9B15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6735836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MARCONI SIMONA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20BD288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MONTEROTONDO (F611)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A9866BF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02/10/1974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3AAA831" w14:textId="77777777" w:rsidR="00D264CD" w:rsidRDefault="00D264CD">
            <w:pPr>
              <w:spacing w:after="0" w:line="240" w:lineRule="auto"/>
            </w:pPr>
          </w:p>
        </w:tc>
      </w:tr>
      <w:tr w:rsidR="00D264CD" w14:paraId="35C77A29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BDA8B75" w14:textId="2B5C6C55" w:rsidR="00D264CD" w:rsidRDefault="00C929E9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A24C8C5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036E90F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MARIANTONI STEFANO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597C6D5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RIETI (H282)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AB39FD0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22/03/1974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806BE82" w14:textId="77777777" w:rsidR="00D264CD" w:rsidRDefault="00D264CD">
            <w:pPr>
              <w:spacing w:after="0" w:line="240" w:lineRule="auto"/>
            </w:pPr>
          </w:p>
        </w:tc>
      </w:tr>
      <w:tr w:rsidR="00D264CD" w14:paraId="2E77B833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0A65754" w14:textId="1AEACFAF" w:rsidR="00D264CD" w:rsidRDefault="00C929E9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8710296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27D22DD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MARTINI MANUEL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5AF411F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RIETI (H282)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F61E4A8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28/12/1996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98DC2D1" w14:textId="77777777" w:rsidR="00D264CD" w:rsidRDefault="00D264CD">
            <w:pPr>
              <w:spacing w:after="0" w:line="240" w:lineRule="auto"/>
            </w:pPr>
          </w:p>
        </w:tc>
      </w:tr>
      <w:tr w:rsidR="00D264CD" w14:paraId="1E36303F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19036F5" w14:textId="2D4E475F" w:rsidR="00D264CD" w:rsidRDefault="00C929E9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4992DF1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38467B2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MONTI FRANCESCO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98AD5ED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RIETI (H282)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E3DE320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29/05/1988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73F308C" w14:textId="77777777" w:rsidR="00D264CD" w:rsidRDefault="00D264CD">
            <w:pPr>
              <w:spacing w:after="0" w:line="240" w:lineRule="auto"/>
            </w:pPr>
          </w:p>
        </w:tc>
      </w:tr>
      <w:tr w:rsidR="00D264CD" w14:paraId="0C5FA516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FE59C02" w14:textId="4BF9CF31" w:rsidR="00D264CD" w:rsidRDefault="00C929E9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69EB844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20FE3BD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MORETTI PAOLA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6A0BE19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RIETI (H282)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FA9A943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22/02/1974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ACF438F" w14:textId="77777777" w:rsidR="00D264CD" w:rsidRDefault="00D264CD">
            <w:pPr>
              <w:spacing w:after="0" w:line="240" w:lineRule="auto"/>
            </w:pPr>
          </w:p>
        </w:tc>
      </w:tr>
      <w:tr w:rsidR="00D264CD" w14:paraId="3FED4784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C4CF231" w14:textId="753F2A30" w:rsidR="00D264CD" w:rsidRDefault="00C929E9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EF41A4B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5A17694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MOSCATO DOROTEA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E4EE29C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PRAIA A MARE (G975)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3584228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16/06/1980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BEEB6F2" w14:textId="77777777" w:rsidR="00D264CD" w:rsidRDefault="00D264CD">
            <w:pPr>
              <w:spacing w:after="0" w:line="240" w:lineRule="auto"/>
            </w:pPr>
          </w:p>
        </w:tc>
      </w:tr>
      <w:tr w:rsidR="00D264CD" w14:paraId="1FF3B02B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CDD787C" w14:textId="77B44863" w:rsidR="00D264CD" w:rsidRDefault="00C929E9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763E53F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E5E5E34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PARRINELLO AMALIA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550D332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ERICE (D423)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8C30AFE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02/09/1977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D898657" w14:textId="77777777" w:rsidR="00D264CD" w:rsidRDefault="00D264CD">
            <w:pPr>
              <w:spacing w:after="0" w:line="240" w:lineRule="auto"/>
            </w:pPr>
          </w:p>
        </w:tc>
      </w:tr>
      <w:tr w:rsidR="00D264CD" w14:paraId="4FFFDC41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2BA1F23" w14:textId="63C82805" w:rsidR="00D264CD" w:rsidRDefault="00C929E9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949606D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F04FFDA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PASCASI VITALIANO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DD82842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ANTRODOCO (A315)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88D528E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04/10/1967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0A4DEB1" w14:textId="77777777" w:rsidR="00D264CD" w:rsidRDefault="00D264CD">
            <w:pPr>
              <w:spacing w:after="0" w:line="240" w:lineRule="auto"/>
            </w:pPr>
          </w:p>
        </w:tc>
      </w:tr>
      <w:tr w:rsidR="00D264CD" w14:paraId="0DFF98EC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5B18D0C" w14:textId="6A761073" w:rsidR="00D264CD" w:rsidRDefault="00C929E9">
            <w:pPr>
              <w:spacing w:after="0" w:line="240" w:lineRule="auto"/>
              <w:jc w:val="center"/>
            </w:pPr>
            <w:r>
              <w:lastRenderedPageBreak/>
              <w:t>31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77CC5B9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8BA252B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PELLEGRINI FRANCESCO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830D018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RIETI (H282)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3ABEABC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06/10/1969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558E2C0" w14:textId="77777777" w:rsidR="00D264CD" w:rsidRDefault="00D264CD">
            <w:pPr>
              <w:spacing w:after="0" w:line="240" w:lineRule="auto"/>
            </w:pPr>
          </w:p>
        </w:tc>
      </w:tr>
      <w:tr w:rsidR="00D264CD" w14:paraId="0DFD7D53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19A5FEA" w14:textId="20646586" w:rsidR="00D264CD" w:rsidRDefault="00C929E9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A5E671B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2A63B24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PERUGINI RAOUL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E37C718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ROMA (H501)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CDDB697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19/01/1965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0B294A5" w14:textId="77777777" w:rsidR="00D264CD" w:rsidRDefault="00D264CD">
            <w:pPr>
              <w:spacing w:after="0" w:line="240" w:lineRule="auto"/>
            </w:pPr>
          </w:p>
        </w:tc>
      </w:tr>
      <w:tr w:rsidR="00D264CD" w14:paraId="60D60C06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6CB31A8" w14:textId="3FC73A66" w:rsidR="00D264CD" w:rsidRDefault="00C929E9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C3CEF72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8BAB417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PEZZOTTI ALESSIA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D9BC1BA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RIETI (H282)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B63E193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17/07/1968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1D1988D" w14:textId="77777777" w:rsidR="00D264CD" w:rsidRDefault="00D264CD">
            <w:pPr>
              <w:spacing w:after="0" w:line="240" w:lineRule="auto"/>
            </w:pPr>
          </w:p>
        </w:tc>
      </w:tr>
      <w:tr w:rsidR="00D264CD" w14:paraId="13983D78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E9821DE" w14:textId="40CF1C2A" w:rsidR="00D264CD" w:rsidRDefault="00C929E9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D580A67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593F992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PIRRI MAURIZIO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DA1C1A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RIETI (H282)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274BE8E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05/09/1958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3BF0E66" w14:textId="77777777" w:rsidR="00D264CD" w:rsidRDefault="00D264CD">
            <w:pPr>
              <w:spacing w:after="0" w:line="240" w:lineRule="auto"/>
            </w:pPr>
          </w:p>
        </w:tc>
      </w:tr>
      <w:tr w:rsidR="00D264CD" w14:paraId="713A975E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27AD2F9" w14:textId="74FD3293" w:rsidR="00D264CD" w:rsidRDefault="00C929E9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CFC8501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E875C72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PROVARONI CARLO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9F23629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CANTALICE (B627)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C14BE4D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25/12/1961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2D5701C" w14:textId="77777777" w:rsidR="00D264CD" w:rsidRDefault="00D264CD">
            <w:pPr>
              <w:spacing w:after="0" w:line="240" w:lineRule="auto"/>
            </w:pPr>
          </w:p>
        </w:tc>
      </w:tr>
      <w:tr w:rsidR="00D264CD" w14:paraId="2B6E09AC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6B09A4F" w14:textId="3C7EE872" w:rsidR="00D264CD" w:rsidRDefault="00C929E9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01CA29D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59739AD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RICCI ALESSANDRA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58C771D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RIETI (H282)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C28880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20/03/1977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9FB5EBC" w14:textId="77777777" w:rsidR="00D264CD" w:rsidRDefault="00D264CD">
            <w:pPr>
              <w:spacing w:after="0" w:line="240" w:lineRule="auto"/>
            </w:pPr>
          </w:p>
        </w:tc>
      </w:tr>
      <w:tr w:rsidR="00D264CD" w14:paraId="35EDE0A6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775C7E1" w14:textId="2BFB5137" w:rsidR="00D264CD" w:rsidRDefault="00C929E9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C81C5A6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9885303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RICCIARDI MARIA ELENA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DE56E88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RIETI (H282)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5CE4C72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05/04/1973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657809E" w14:textId="77777777" w:rsidR="00D264CD" w:rsidRDefault="00D264CD">
            <w:pPr>
              <w:spacing w:after="0" w:line="240" w:lineRule="auto"/>
            </w:pPr>
          </w:p>
        </w:tc>
      </w:tr>
      <w:tr w:rsidR="00D264CD" w14:paraId="122DE744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1D02370" w14:textId="117CAAB6" w:rsidR="00D264CD" w:rsidRDefault="00C929E9">
            <w:pPr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8EC3F14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A3CAF5F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RINALDI MARIA GRAZIA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5209678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RIETI (H282)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E3953F5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08/12/1972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856BA17" w14:textId="77777777" w:rsidR="00D264CD" w:rsidRDefault="00D264CD">
            <w:pPr>
              <w:spacing w:after="0" w:line="240" w:lineRule="auto"/>
            </w:pPr>
          </w:p>
        </w:tc>
      </w:tr>
      <w:tr w:rsidR="00D264CD" w14:paraId="14AD9135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60DC631" w14:textId="02E87D8C" w:rsidR="00D264CD" w:rsidRDefault="00C929E9">
            <w:pPr>
              <w:spacing w:after="0" w:line="240" w:lineRule="auto"/>
              <w:jc w:val="center"/>
            </w:pPr>
            <w:r>
              <w:t>39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978F8E7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0F18B1D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RINALDUZZI SILVIA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D729F2B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RIETI (H282)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15100F9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14/12/1969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B9F2DD2" w14:textId="77777777" w:rsidR="00D264CD" w:rsidRDefault="00D264CD">
            <w:pPr>
              <w:spacing w:after="0" w:line="240" w:lineRule="auto"/>
            </w:pPr>
          </w:p>
        </w:tc>
      </w:tr>
      <w:tr w:rsidR="00D264CD" w14:paraId="572BF2A4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791A622" w14:textId="67E66360" w:rsidR="00D264CD" w:rsidRDefault="00FF3B63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99F1F4B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880823F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RUDIKA JELENA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5118A6C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COMUNE ESTERO (EEEE)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CF81B6A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10/06/1967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540849A" w14:textId="77777777" w:rsidR="00D264CD" w:rsidRDefault="00D264CD">
            <w:pPr>
              <w:spacing w:after="0" w:line="240" w:lineRule="auto"/>
            </w:pPr>
          </w:p>
        </w:tc>
      </w:tr>
      <w:tr w:rsidR="00D264CD" w14:paraId="1CCA05DF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C087098" w14:textId="0AA73A59" w:rsidR="00D264CD" w:rsidRDefault="00FF3B63">
            <w:pPr>
              <w:spacing w:after="0" w:line="240" w:lineRule="auto"/>
              <w:jc w:val="center"/>
            </w:pPr>
            <w:r>
              <w:t>41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AD44A16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D2B2A26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SALVEMME GIULIANA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BFCCCE5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RIETI (H282)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C4D45E7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20/03/1961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B7FB184" w14:textId="77777777" w:rsidR="00D264CD" w:rsidRDefault="00D264CD">
            <w:pPr>
              <w:spacing w:after="0" w:line="240" w:lineRule="auto"/>
            </w:pPr>
          </w:p>
        </w:tc>
      </w:tr>
      <w:tr w:rsidR="00D264CD" w14:paraId="39A23587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D500BAA" w14:textId="6C90E94A" w:rsidR="00D264CD" w:rsidRDefault="00FF3B63">
            <w:pPr>
              <w:spacing w:after="0" w:line="240" w:lineRule="auto"/>
              <w:jc w:val="center"/>
            </w:pPr>
            <w:r>
              <w:t>42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2DC2F74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41565E8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SARCIA' ALESSIA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3F35D49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RIETI (H282)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A4E717E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31/08/1967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E64BC8D" w14:textId="77777777" w:rsidR="00D264CD" w:rsidRDefault="00D264CD">
            <w:pPr>
              <w:spacing w:after="0" w:line="240" w:lineRule="auto"/>
            </w:pPr>
          </w:p>
        </w:tc>
      </w:tr>
      <w:tr w:rsidR="00D264CD" w14:paraId="2A72821F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EEC60C0" w14:textId="12B3BB9C" w:rsidR="00D264CD" w:rsidRDefault="00FF3B63">
            <w:pPr>
              <w:spacing w:after="0" w:line="240" w:lineRule="auto"/>
              <w:jc w:val="center"/>
            </w:pPr>
            <w:r>
              <w:t>43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D485E05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C4BCF78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SCARAMUZZO PAOLA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362E690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VENAFRO (L725)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4341674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16/01/1988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D4E2873" w14:textId="77777777" w:rsidR="00D264CD" w:rsidRDefault="00D264CD">
            <w:pPr>
              <w:spacing w:after="0" w:line="240" w:lineRule="auto"/>
            </w:pPr>
          </w:p>
        </w:tc>
      </w:tr>
      <w:tr w:rsidR="00D264CD" w14:paraId="3581F697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5F69789" w14:textId="35A64DBF" w:rsidR="00D264CD" w:rsidRDefault="00FF3B63">
            <w:pPr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020260E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C60C545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SCARDAONI SILVANA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77CCE45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RIETI (H282)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A01FD9D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25/05/1963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96B53FD" w14:textId="77777777" w:rsidR="00D264CD" w:rsidRDefault="00D264CD">
            <w:pPr>
              <w:spacing w:after="0" w:line="240" w:lineRule="auto"/>
            </w:pPr>
          </w:p>
        </w:tc>
      </w:tr>
      <w:tr w:rsidR="00D264CD" w14:paraId="780B51D3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8E73B3C" w14:textId="7A7F4D20" w:rsidR="00D264CD" w:rsidRDefault="00FF3B63">
            <w:pPr>
              <w:spacing w:after="0" w:line="240" w:lineRule="auto"/>
              <w:jc w:val="center"/>
            </w:pPr>
            <w:r>
              <w:t>45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9D8278A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471C28E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SEVERONI FRANCESCA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B41B14E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RIETI (H282)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23BD095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06/01/1977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BBDB667" w14:textId="77777777" w:rsidR="00D264CD" w:rsidRDefault="00D264CD">
            <w:pPr>
              <w:spacing w:after="0" w:line="240" w:lineRule="auto"/>
            </w:pPr>
          </w:p>
        </w:tc>
      </w:tr>
      <w:tr w:rsidR="00D264CD" w14:paraId="0F39D3E4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54F05A2" w14:textId="335AD647" w:rsidR="00D264CD" w:rsidRDefault="00C929E9">
            <w:pPr>
              <w:spacing w:after="0" w:line="240" w:lineRule="auto"/>
              <w:jc w:val="center"/>
            </w:pPr>
            <w:r>
              <w:t>4</w:t>
            </w:r>
            <w:r w:rsidR="00FF3B63">
              <w:t>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3980CF7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B3635E7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SORACI ALESSANDRO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9BE8E0D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RIETI (H282)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E5C45DD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10/11/1969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4F11184" w14:textId="77777777" w:rsidR="00D264CD" w:rsidRDefault="00D264CD">
            <w:pPr>
              <w:spacing w:after="0" w:line="240" w:lineRule="auto"/>
            </w:pPr>
          </w:p>
        </w:tc>
      </w:tr>
      <w:tr w:rsidR="00D264CD" w14:paraId="0799B444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8828AA0" w14:textId="775B6343" w:rsidR="00D264CD" w:rsidRDefault="00C929E9">
            <w:pPr>
              <w:spacing w:after="0" w:line="240" w:lineRule="auto"/>
              <w:jc w:val="center"/>
            </w:pPr>
            <w:r>
              <w:t>4</w:t>
            </w:r>
            <w:r w:rsidR="00FF3B63">
              <w:t>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30CE9D4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1732B5B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SPERELLI STEFANIA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A530485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ROMA (H501)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DE15794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08/07/1980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E9ACE0" w14:textId="77777777" w:rsidR="00D264CD" w:rsidRDefault="00D264CD">
            <w:pPr>
              <w:spacing w:after="0" w:line="240" w:lineRule="auto"/>
            </w:pPr>
          </w:p>
        </w:tc>
      </w:tr>
      <w:tr w:rsidR="00D264CD" w14:paraId="00C6CA36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EA55298" w14:textId="669B0848" w:rsidR="00D264CD" w:rsidRDefault="00C929E9">
            <w:pPr>
              <w:spacing w:after="0" w:line="240" w:lineRule="auto"/>
              <w:jc w:val="center"/>
            </w:pPr>
            <w:r>
              <w:t>4</w:t>
            </w:r>
            <w:r w:rsidR="00FF3B63">
              <w:t>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75E6C69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C71ADCC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TOFANI FILIPPO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02520AF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ROMA (H501)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B63AE8B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27/06/1986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A2BE395" w14:textId="77777777" w:rsidR="00D264CD" w:rsidRDefault="00D264CD">
            <w:pPr>
              <w:spacing w:after="0" w:line="240" w:lineRule="auto"/>
            </w:pPr>
          </w:p>
        </w:tc>
      </w:tr>
      <w:tr w:rsidR="00D264CD" w14:paraId="1AB3ABFE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5482F7D" w14:textId="28035607" w:rsidR="00D264CD" w:rsidRDefault="00FF3B63">
            <w:pPr>
              <w:spacing w:after="0" w:line="240" w:lineRule="auto"/>
              <w:jc w:val="center"/>
            </w:pPr>
            <w:r>
              <w:t>49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D52BF41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A7FF4B0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TORELLO RITA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9DAAFC5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TORRE DEL GRECO (L259)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595FC60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25/06/1980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5FFA040" w14:textId="77777777" w:rsidR="00D264CD" w:rsidRDefault="00D264CD">
            <w:pPr>
              <w:spacing w:after="0" w:line="240" w:lineRule="auto"/>
            </w:pPr>
          </w:p>
        </w:tc>
      </w:tr>
      <w:tr w:rsidR="00D264CD" w14:paraId="4E79809E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9D9E299" w14:textId="006D7220" w:rsidR="00D264CD" w:rsidRDefault="00C929E9">
            <w:pPr>
              <w:spacing w:after="0" w:line="240" w:lineRule="auto"/>
              <w:jc w:val="center"/>
            </w:pPr>
            <w:r>
              <w:t>5</w:t>
            </w:r>
            <w:r w:rsidR="00FF3B63">
              <w:t>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6D6F1AE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F0281D7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TROIANI GIANMARIO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E3C08F2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TERNI (L117)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02FFEDB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20/09/1982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C511AAE" w14:textId="77777777" w:rsidR="00D264CD" w:rsidRDefault="00D264CD">
            <w:pPr>
              <w:spacing w:after="0" w:line="240" w:lineRule="auto"/>
            </w:pPr>
          </w:p>
        </w:tc>
      </w:tr>
      <w:tr w:rsidR="00D264CD" w14:paraId="303D5A2E" w14:textId="77777777" w:rsidTr="00ED1DD5">
        <w:trPr>
          <w:cantSplit/>
        </w:trPr>
        <w:tc>
          <w:tcPr>
            <w:tcW w:w="21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6480D89" w14:textId="3C6C6474" w:rsidR="00D264CD" w:rsidRDefault="00C929E9">
            <w:pPr>
              <w:spacing w:after="0" w:line="240" w:lineRule="auto"/>
              <w:jc w:val="center"/>
            </w:pPr>
            <w:r>
              <w:t>5</w:t>
            </w:r>
            <w:r w:rsidR="00FF3B63"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53BF5F8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RIMM828016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8580395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VECCHI ANNA PAOLA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38E58D3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RIETI (H282)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6F26D7E" w14:textId="77777777" w:rsidR="00D264CD" w:rsidRDefault="005425D8">
            <w:pPr>
              <w:spacing w:after="0" w:line="240" w:lineRule="auto"/>
            </w:pPr>
            <w:r>
              <w:rPr>
                <w:color w:val="000000"/>
                <w:position w:val="-3"/>
                <w:sz w:val="20"/>
                <w:szCs w:val="20"/>
              </w:rPr>
              <w:t>20/06/1973</w:t>
            </w:r>
          </w:p>
        </w:tc>
        <w:tc>
          <w:tcPr>
            <w:tcW w:w="9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D5F689E" w14:textId="77777777" w:rsidR="00D264CD" w:rsidRDefault="00D264CD">
            <w:pPr>
              <w:spacing w:after="0" w:line="240" w:lineRule="auto"/>
            </w:pPr>
          </w:p>
        </w:tc>
      </w:tr>
    </w:tbl>
    <w:p w14:paraId="3CB955F3" w14:textId="680A0AA4" w:rsidR="005425D8" w:rsidRDefault="005425D8"/>
    <w:sectPr w:rsidR="005425D8" w:rsidSect="006C50C2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3DAF3" w14:textId="77777777" w:rsidR="005425D8" w:rsidRDefault="005425D8" w:rsidP="006E0FDA">
      <w:pPr>
        <w:spacing w:after="0" w:line="240" w:lineRule="auto"/>
      </w:pPr>
      <w:r>
        <w:separator/>
      </w:r>
    </w:p>
  </w:endnote>
  <w:endnote w:type="continuationSeparator" w:id="0">
    <w:p w14:paraId="7B524860" w14:textId="77777777" w:rsidR="005425D8" w:rsidRDefault="005425D8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744D2" w14:textId="77777777" w:rsidR="005425D8" w:rsidRDefault="005425D8" w:rsidP="006E0FDA">
      <w:pPr>
        <w:spacing w:after="0" w:line="240" w:lineRule="auto"/>
      </w:pPr>
      <w:r>
        <w:separator/>
      </w:r>
    </w:p>
  </w:footnote>
  <w:footnote w:type="continuationSeparator" w:id="0">
    <w:p w14:paraId="6CDC1F2E" w14:textId="77777777" w:rsidR="005425D8" w:rsidRDefault="005425D8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9354803"/>
    <w:multiLevelType w:val="hybridMultilevel"/>
    <w:tmpl w:val="CC347E14"/>
    <w:lvl w:ilvl="0" w:tplc="15170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A36FB"/>
    <w:multiLevelType w:val="hybridMultilevel"/>
    <w:tmpl w:val="01625EC2"/>
    <w:lvl w:ilvl="0" w:tplc="39257871">
      <w:start w:val="1"/>
      <w:numFmt w:val="decimal"/>
      <w:lvlText w:val="%1."/>
      <w:lvlJc w:val="left"/>
      <w:pPr>
        <w:ind w:left="720" w:hanging="360"/>
      </w:pPr>
    </w:lvl>
    <w:lvl w:ilvl="1" w:tplc="39257871" w:tentative="1">
      <w:start w:val="1"/>
      <w:numFmt w:val="lowerLetter"/>
      <w:lvlText w:val="%2."/>
      <w:lvlJc w:val="left"/>
      <w:pPr>
        <w:ind w:left="1440" w:hanging="360"/>
      </w:pPr>
    </w:lvl>
    <w:lvl w:ilvl="2" w:tplc="39257871" w:tentative="1">
      <w:start w:val="1"/>
      <w:numFmt w:val="lowerRoman"/>
      <w:lvlText w:val="%3."/>
      <w:lvlJc w:val="right"/>
      <w:pPr>
        <w:ind w:left="2160" w:hanging="180"/>
      </w:pPr>
    </w:lvl>
    <w:lvl w:ilvl="3" w:tplc="39257871" w:tentative="1">
      <w:start w:val="1"/>
      <w:numFmt w:val="decimal"/>
      <w:lvlText w:val="%4."/>
      <w:lvlJc w:val="left"/>
      <w:pPr>
        <w:ind w:left="2880" w:hanging="360"/>
      </w:pPr>
    </w:lvl>
    <w:lvl w:ilvl="4" w:tplc="39257871" w:tentative="1">
      <w:start w:val="1"/>
      <w:numFmt w:val="lowerLetter"/>
      <w:lvlText w:val="%5."/>
      <w:lvlJc w:val="left"/>
      <w:pPr>
        <w:ind w:left="3600" w:hanging="360"/>
      </w:pPr>
    </w:lvl>
    <w:lvl w:ilvl="5" w:tplc="39257871" w:tentative="1">
      <w:start w:val="1"/>
      <w:numFmt w:val="lowerRoman"/>
      <w:lvlText w:val="%6."/>
      <w:lvlJc w:val="right"/>
      <w:pPr>
        <w:ind w:left="4320" w:hanging="180"/>
      </w:pPr>
    </w:lvl>
    <w:lvl w:ilvl="6" w:tplc="39257871" w:tentative="1">
      <w:start w:val="1"/>
      <w:numFmt w:val="decimal"/>
      <w:lvlText w:val="%7."/>
      <w:lvlJc w:val="left"/>
      <w:pPr>
        <w:ind w:left="5040" w:hanging="360"/>
      </w:pPr>
    </w:lvl>
    <w:lvl w:ilvl="7" w:tplc="39257871" w:tentative="1">
      <w:start w:val="1"/>
      <w:numFmt w:val="lowerLetter"/>
      <w:lvlText w:val="%8."/>
      <w:lvlJc w:val="left"/>
      <w:pPr>
        <w:ind w:left="5760" w:hanging="360"/>
      </w:pPr>
    </w:lvl>
    <w:lvl w:ilvl="8" w:tplc="392578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3559409">
    <w:abstractNumId w:val="4"/>
  </w:num>
  <w:num w:numId="2" w16cid:durableId="718286608">
    <w:abstractNumId w:val="7"/>
  </w:num>
  <w:num w:numId="3" w16cid:durableId="648441261">
    <w:abstractNumId w:val="8"/>
  </w:num>
  <w:num w:numId="4" w16cid:durableId="1725719937">
    <w:abstractNumId w:val="6"/>
  </w:num>
  <w:num w:numId="5" w16cid:durableId="684600048">
    <w:abstractNumId w:val="1"/>
  </w:num>
  <w:num w:numId="6" w16cid:durableId="75056621">
    <w:abstractNumId w:val="0"/>
  </w:num>
  <w:num w:numId="7" w16cid:durableId="412749136">
    <w:abstractNumId w:val="3"/>
  </w:num>
  <w:num w:numId="8" w16cid:durableId="194735037">
    <w:abstractNumId w:val="2"/>
  </w:num>
  <w:num w:numId="9" w16cid:durableId="2122844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F0722"/>
    <w:rsid w:val="000F6147"/>
    <w:rsid w:val="00112029"/>
    <w:rsid w:val="00135412"/>
    <w:rsid w:val="001F0AFA"/>
    <w:rsid w:val="00361FF4"/>
    <w:rsid w:val="003B5299"/>
    <w:rsid w:val="00493A0C"/>
    <w:rsid w:val="00495DC3"/>
    <w:rsid w:val="004A21A8"/>
    <w:rsid w:val="004D6B48"/>
    <w:rsid w:val="00531A4E"/>
    <w:rsid w:val="00535F5A"/>
    <w:rsid w:val="005425D8"/>
    <w:rsid w:val="00555F58"/>
    <w:rsid w:val="005E7848"/>
    <w:rsid w:val="006A4620"/>
    <w:rsid w:val="006C50C2"/>
    <w:rsid w:val="006E6663"/>
    <w:rsid w:val="008537D3"/>
    <w:rsid w:val="008B3AC2"/>
    <w:rsid w:val="008F680D"/>
    <w:rsid w:val="00A523BE"/>
    <w:rsid w:val="00A644C4"/>
    <w:rsid w:val="00AA5E95"/>
    <w:rsid w:val="00AC197E"/>
    <w:rsid w:val="00B21D59"/>
    <w:rsid w:val="00BD419F"/>
    <w:rsid w:val="00C929E9"/>
    <w:rsid w:val="00D264CD"/>
    <w:rsid w:val="00DC390C"/>
    <w:rsid w:val="00DF064E"/>
    <w:rsid w:val="00ED1DD5"/>
    <w:rsid w:val="00FB45FF"/>
    <w:rsid w:val="00FF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DC84"/>
  <w15:docId w15:val="{FAE6DBD5-CA5A-493D-8A44-8286590E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Morena</cp:lastModifiedBy>
  <cp:revision>16</cp:revision>
  <cp:lastPrinted>2024-05-03T08:37:00Z</cp:lastPrinted>
  <dcterms:created xsi:type="dcterms:W3CDTF">2024-03-19T10:32:00Z</dcterms:created>
  <dcterms:modified xsi:type="dcterms:W3CDTF">2024-05-04T09:08:00Z</dcterms:modified>
</cp:coreProperties>
</file>