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686FDD23" w:rsidR="00EE7CBC" w:rsidRDefault="00AB7734" w:rsidP="00EE7CBC">
      <w:pPr>
        <w:widowControl w:val="0"/>
        <w:tabs>
          <w:tab w:val="left" w:pos="1733"/>
        </w:tabs>
        <w:autoSpaceDE w:val="0"/>
        <w:autoSpaceDN w:val="0"/>
        <w:ind w:right="284"/>
        <w:rPr>
          <w:rFonts w:ascii="Calibri" w:eastAsia="Calibri" w:hAnsi="Calibri" w:cs="Calibri"/>
          <w:b/>
          <w:i/>
          <w:iCs/>
          <w:sz w:val="22"/>
          <w:szCs w:val="22"/>
          <w:lang w:eastAsia="en-US"/>
        </w:rPr>
      </w:pPr>
      <w:r>
        <w:rPr>
          <w:rFonts w:ascii="Calibri" w:eastAsia="Calibri" w:hAnsi="Calibri" w:cs="Calibri"/>
          <w:b/>
          <w:i/>
          <w:iCs/>
          <w:sz w:val="22"/>
          <w:szCs w:val="22"/>
          <w:lang w:eastAsia="en-US"/>
        </w:rPr>
        <w:t>ALLEGATO C</w:t>
      </w:r>
    </w:p>
    <w:p w14:paraId="076C7955" w14:textId="77777777" w:rsidR="00AB7734" w:rsidRPr="00F1096D" w:rsidRDefault="00AB7734"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305B1D02" w:rsidR="00EE7CBC" w:rsidRPr="00AB7734" w:rsidRDefault="00EE7CBC" w:rsidP="00EE7CBC">
      <w:pPr>
        <w:widowControl w:val="0"/>
        <w:tabs>
          <w:tab w:val="left" w:pos="1733"/>
        </w:tabs>
        <w:autoSpaceDE w:val="0"/>
        <w:autoSpaceDN w:val="0"/>
        <w:ind w:right="284"/>
        <w:rPr>
          <w:rFonts w:ascii="Calibri" w:eastAsia="Calibri" w:hAnsi="Calibri" w:cs="Calibri"/>
          <w:b/>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AB7734">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r w:rsidR="00AB7734">
        <w:rPr>
          <w:rFonts w:ascii="Calibri" w:eastAsia="Calibri" w:hAnsi="Calibri" w:cs="Calibri"/>
          <w:b/>
          <w:sz w:val="24"/>
          <w:szCs w:val="24"/>
          <w:lang w:eastAsia="en-US"/>
        </w:rPr>
        <w:t>NEI PERCORSI INDIVIDUALI DI MENTORING E ORIENTAMENTO – DM 19/2024</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05373DCD"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00AB7734">
        <w:rPr>
          <w:rFonts w:asciiTheme="minorHAnsi" w:eastAsia="Arial" w:hAnsiTheme="minorHAnsi"/>
          <w:b/>
          <w:bCs/>
          <w:sz w:val="22"/>
          <w:szCs w:val="22"/>
        </w:rPr>
        <w:t>_______________________________________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4280B1D4"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w:t>
      </w:r>
      <w:r w:rsidR="00AB7734">
        <w:rPr>
          <w:rFonts w:asciiTheme="minorHAnsi" w:eastAsia="Arial" w:hAnsiTheme="minorHAnsi"/>
          <w:b/>
          <w:bCs/>
          <w:sz w:val="22"/>
          <w:szCs w:val="22"/>
        </w:rPr>
        <w:t>_____</w:t>
      </w:r>
      <w:r w:rsidRPr="00F1096D">
        <w:rPr>
          <w:rFonts w:asciiTheme="minorHAnsi" w:eastAsia="Arial" w:hAnsiTheme="minorHAnsi"/>
          <w:b/>
          <w:bCs/>
          <w:sz w:val="22"/>
          <w:szCs w:val="22"/>
        </w:rPr>
        <w:t>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6C7FFEA4"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w:t>
      </w:r>
      <w:r w:rsidR="00AB7734">
        <w:rPr>
          <w:rFonts w:asciiTheme="minorHAnsi" w:eastAsia="Arial" w:hAnsiTheme="minorHAnsi"/>
          <w:b/>
          <w:bCs/>
          <w:sz w:val="22"/>
          <w:szCs w:val="22"/>
        </w:rPr>
        <w:t>___</w:t>
      </w:r>
      <w:r w:rsidRPr="00F1096D">
        <w:rPr>
          <w:rFonts w:asciiTheme="minorHAnsi" w:eastAsia="Arial" w:hAnsiTheme="minorHAnsi"/>
          <w:b/>
          <w:bCs/>
          <w:sz w:val="22"/>
          <w:szCs w:val="22"/>
        </w:rPr>
        <w:t xml:space="preserve">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550E52D9" w:rsidR="00EE7CBC" w:rsidRPr="00F1096D" w:rsidRDefault="00A95669" w:rsidP="00A95669">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Data, </w:t>
      </w:r>
      <w:r w:rsidR="00EE7CBC" w:rsidRPr="00F1096D">
        <w:rPr>
          <w:rFonts w:asciiTheme="minorHAnsi" w:eastAsia="Calibri" w:hAnsiTheme="minorHAnsi" w:cstheme="minorHAnsi"/>
          <w:sz w:val="22"/>
          <w:szCs w:val="22"/>
          <w:lang w:eastAsia="en-US"/>
        </w:rPr>
        <w:t xml:space="preserve">                                                                                                                   </w:t>
      </w:r>
      <w:r w:rsidR="00EE7CBC" w:rsidRPr="00F1096D">
        <w:rPr>
          <w:rFonts w:asciiTheme="minorHAnsi" w:eastAsia="Calibri" w:hAnsiTheme="minorHAnsi" w:cstheme="minorHAnsi"/>
          <w:sz w:val="22"/>
          <w:szCs w:val="22"/>
          <w:lang w:eastAsia="en-US"/>
        </w:rPr>
        <w:tab/>
        <w:t xml:space="preserve">        Firma</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FF330E">
      <w:footerReference w:type="even" r:id="rId9"/>
      <w:footerReference w:type="default" r:id="rId10"/>
      <w:pgSz w:w="11907" w:h="16839" w:code="9"/>
      <w:pgMar w:top="1135" w:right="1134" w:bottom="1134" w:left="993" w:header="567" w:footer="5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2897" w14:textId="77777777" w:rsidR="00791EEF" w:rsidRDefault="00791EEF">
      <w:r>
        <w:separator/>
      </w:r>
    </w:p>
  </w:endnote>
  <w:endnote w:type="continuationSeparator" w:id="0">
    <w:p w14:paraId="52E3C782" w14:textId="77777777" w:rsidR="00791EEF" w:rsidRDefault="0079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2727" w14:textId="77777777" w:rsidR="00791EEF" w:rsidRDefault="00791EEF">
      <w:r>
        <w:separator/>
      </w:r>
    </w:p>
  </w:footnote>
  <w:footnote w:type="continuationSeparator" w:id="0">
    <w:p w14:paraId="125351C0" w14:textId="77777777" w:rsidR="00791EEF" w:rsidRDefault="00791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7"/>
  </w:num>
  <w:num w:numId="9" w16cid:durableId="1047922356">
    <w:abstractNumId w:val="13"/>
  </w:num>
  <w:num w:numId="10" w16cid:durableId="697507067">
    <w:abstractNumId w:val="38"/>
  </w:num>
  <w:num w:numId="11" w16cid:durableId="1525050453">
    <w:abstractNumId w:val="25"/>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36"/>
  </w:num>
  <w:num w:numId="17" w16cid:durableId="1658221711">
    <w:abstractNumId w:val="9"/>
  </w:num>
  <w:num w:numId="18" w16cid:durableId="1671061976">
    <w:abstractNumId w:val="26"/>
  </w:num>
  <w:num w:numId="19" w16cid:durableId="1637952844">
    <w:abstractNumId w:val="3"/>
  </w:num>
  <w:num w:numId="20" w16cid:durableId="99029801">
    <w:abstractNumId w:val="4"/>
  </w:num>
  <w:num w:numId="21" w16cid:durableId="2083409811">
    <w:abstractNumId w:val="15"/>
  </w:num>
  <w:num w:numId="22" w16cid:durableId="2027828822">
    <w:abstractNumId w:val="17"/>
  </w:num>
  <w:num w:numId="23" w16cid:durableId="1400326441">
    <w:abstractNumId w:val="20"/>
  </w:num>
  <w:num w:numId="24" w16cid:durableId="654383935">
    <w:abstractNumId w:val="30"/>
  </w:num>
  <w:num w:numId="25" w16cid:durableId="129637878">
    <w:abstractNumId w:val="12"/>
  </w:num>
  <w:num w:numId="26" w16cid:durableId="832912483">
    <w:abstractNumId w:val="32"/>
  </w:num>
  <w:num w:numId="27" w16cid:durableId="1380086168">
    <w:abstractNumId w:val="21"/>
  </w:num>
  <w:num w:numId="28" w16cid:durableId="888300677">
    <w:abstractNumId w:val="29"/>
  </w:num>
  <w:num w:numId="29" w16cid:durableId="143939313">
    <w:abstractNumId w:val="33"/>
  </w:num>
  <w:num w:numId="30" w16cid:durableId="397755021">
    <w:abstractNumId w:val="35"/>
  </w:num>
  <w:num w:numId="31"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8"/>
  </w:num>
  <w:num w:numId="33" w16cid:durableId="1461151839">
    <w:abstractNumId w:val="37"/>
  </w:num>
  <w:num w:numId="34" w16cid:durableId="1154950419">
    <w:abstractNumId w:val="34"/>
  </w:num>
  <w:num w:numId="35" w16cid:durableId="470903070">
    <w:abstractNumId w:val="24"/>
  </w:num>
  <w:num w:numId="36" w16cid:durableId="1739594374">
    <w:abstractNumId w:val="23"/>
  </w:num>
  <w:num w:numId="37" w16cid:durableId="5719752">
    <w:abstractNumId w:val="16"/>
  </w:num>
  <w:num w:numId="38" w16cid:durableId="422917374">
    <w:abstractNumId w:val="18"/>
  </w:num>
  <w:num w:numId="39" w16cid:durableId="2029327984">
    <w:abstractNumId w:val="10"/>
  </w:num>
  <w:num w:numId="40" w16cid:durableId="12562115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51A"/>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AB0"/>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01C0"/>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2FA"/>
    <w:rsid w:val="003E18F4"/>
    <w:rsid w:val="003E2DA4"/>
    <w:rsid w:val="003E2E35"/>
    <w:rsid w:val="003E5C47"/>
    <w:rsid w:val="003E6F53"/>
    <w:rsid w:val="003F2D21"/>
    <w:rsid w:val="003F5439"/>
    <w:rsid w:val="004076E9"/>
    <w:rsid w:val="00414813"/>
    <w:rsid w:val="00415C8A"/>
    <w:rsid w:val="00416DC1"/>
    <w:rsid w:val="00430C48"/>
    <w:rsid w:val="00433CB5"/>
    <w:rsid w:val="00435251"/>
    <w:rsid w:val="00435CFB"/>
    <w:rsid w:val="0044224C"/>
    <w:rsid w:val="00443639"/>
    <w:rsid w:val="00446355"/>
    <w:rsid w:val="0044774A"/>
    <w:rsid w:val="00447859"/>
    <w:rsid w:val="00455FDD"/>
    <w:rsid w:val="004563DD"/>
    <w:rsid w:val="00462440"/>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0392"/>
    <w:rsid w:val="004E105E"/>
    <w:rsid w:val="004E6955"/>
    <w:rsid w:val="004F7A83"/>
    <w:rsid w:val="00501742"/>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81B"/>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856"/>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9A9"/>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5B86"/>
    <w:rsid w:val="006E0673"/>
    <w:rsid w:val="006E2EFA"/>
    <w:rsid w:val="006E33D9"/>
    <w:rsid w:val="006E4E92"/>
    <w:rsid w:val="006F05B1"/>
    <w:rsid w:val="006F7412"/>
    <w:rsid w:val="007018B7"/>
    <w:rsid w:val="00703338"/>
    <w:rsid w:val="00705188"/>
    <w:rsid w:val="00706853"/>
    <w:rsid w:val="00706DD4"/>
    <w:rsid w:val="00710D1C"/>
    <w:rsid w:val="00717756"/>
    <w:rsid w:val="007220A0"/>
    <w:rsid w:val="0072474A"/>
    <w:rsid w:val="00725408"/>
    <w:rsid w:val="00725C14"/>
    <w:rsid w:val="0072785A"/>
    <w:rsid w:val="00731440"/>
    <w:rsid w:val="00731A77"/>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1EEF"/>
    <w:rsid w:val="007927F5"/>
    <w:rsid w:val="007935B6"/>
    <w:rsid w:val="0079402C"/>
    <w:rsid w:val="00796D2C"/>
    <w:rsid w:val="007A0A35"/>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34F"/>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49FD"/>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E4D02"/>
    <w:rsid w:val="009F0ED6"/>
    <w:rsid w:val="009F477B"/>
    <w:rsid w:val="009F4F91"/>
    <w:rsid w:val="00A00511"/>
    <w:rsid w:val="00A023CC"/>
    <w:rsid w:val="00A10524"/>
    <w:rsid w:val="00A11738"/>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95669"/>
    <w:rsid w:val="00AA3F35"/>
    <w:rsid w:val="00AA6CCD"/>
    <w:rsid w:val="00AB3F38"/>
    <w:rsid w:val="00AB76C8"/>
    <w:rsid w:val="00AB7734"/>
    <w:rsid w:val="00AC0EDA"/>
    <w:rsid w:val="00AC107F"/>
    <w:rsid w:val="00AC21A5"/>
    <w:rsid w:val="00AC62CF"/>
    <w:rsid w:val="00AD07E7"/>
    <w:rsid w:val="00AD28CB"/>
    <w:rsid w:val="00AD2C61"/>
    <w:rsid w:val="00AD540E"/>
    <w:rsid w:val="00AE366E"/>
    <w:rsid w:val="00AE6A54"/>
    <w:rsid w:val="00AF4BFF"/>
    <w:rsid w:val="00AF52DE"/>
    <w:rsid w:val="00B00B0E"/>
    <w:rsid w:val="00B00E23"/>
    <w:rsid w:val="00B037E8"/>
    <w:rsid w:val="00B03CC7"/>
    <w:rsid w:val="00B03CC9"/>
    <w:rsid w:val="00B05C53"/>
    <w:rsid w:val="00B122F3"/>
    <w:rsid w:val="00B2311E"/>
    <w:rsid w:val="00B2360C"/>
    <w:rsid w:val="00B23FD6"/>
    <w:rsid w:val="00B2430C"/>
    <w:rsid w:val="00B26CEE"/>
    <w:rsid w:val="00B31B50"/>
    <w:rsid w:val="00B31F80"/>
    <w:rsid w:val="00B32055"/>
    <w:rsid w:val="00B3212A"/>
    <w:rsid w:val="00B325B9"/>
    <w:rsid w:val="00B33F7A"/>
    <w:rsid w:val="00B353E9"/>
    <w:rsid w:val="00B36274"/>
    <w:rsid w:val="00B419CF"/>
    <w:rsid w:val="00B4439D"/>
    <w:rsid w:val="00B53156"/>
    <w:rsid w:val="00B65801"/>
    <w:rsid w:val="00B671DC"/>
    <w:rsid w:val="00B77FDD"/>
    <w:rsid w:val="00B833F2"/>
    <w:rsid w:val="00B87A3D"/>
    <w:rsid w:val="00B90A0F"/>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96B3E"/>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36927"/>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2EB5"/>
    <w:rsid w:val="00D94D0B"/>
    <w:rsid w:val="00D9743E"/>
    <w:rsid w:val="00D977C5"/>
    <w:rsid w:val="00DA7448"/>
    <w:rsid w:val="00DA7978"/>
    <w:rsid w:val="00DA7D00"/>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2EA4"/>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3C44"/>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21CB"/>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 w:val="00FF3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501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Irene Di Marco</cp:lastModifiedBy>
  <cp:revision>2</cp:revision>
  <cp:lastPrinted>2020-02-24T13:03:00Z</cp:lastPrinted>
  <dcterms:created xsi:type="dcterms:W3CDTF">2025-05-15T21:38:00Z</dcterms:created>
  <dcterms:modified xsi:type="dcterms:W3CDTF">2025-05-15T21:38:00Z</dcterms:modified>
</cp:coreProperties>
</file>