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7670" w14:textId="2A23DF91" w:rsidR="00C20594" w:rsidRPr="00050689" w:rsidRDefault="00C20594" w:rsidP="00C20594">
      <w:pPr>
        <w:widowControl w:val="0"/>
        <w:suppressAutoHyphens/>
        <w:autoSpaceDE w:val="0"/>
        <w:spacing w:line="276" w:lineRule="auto"/>
        <w:rPr>
          <w:rFonts w:asciiTheme="minorHAnsi" w:eastAsiaTheme="minorEastAsia" w:hAnsiTheme="minorHAnsi" w:cstheme="minorHAnsi"/>
          <w:spacing w:val="20"/>
          <w:sz w:val="18"/>
          <w:szCs w:val="18"/>
        </w:rPr>
      </w:pPr>
      <w:bookmarkStart w:id="0" w:name="_GoBack"/>
      <w:bookmarkEnd w:id="0"/>
      <w:r w:rsidRPr="00050689">
        <w:rPr>
          <w:rFonts w:asciiTheme="minorHAnsi" w:eastAsiaTheme="minorEastAsia" w:hAnsiTheme="minorHAnsi" w:cstheme="minorHAnsi"/>
          <w:b/>
          <w:spacing w:val="20"/>
          <w:sz w:val="22"/>
          <w:szCs w:val="22"/>
          <w:u w:val="single"/>
          <w:lang w:eastAsia="ar-SA"/>
        </w:rPr>
        <w:t>ALLEGATO A</w:t>
      </w:r>
      <w:r w:rsidRPr="00050689">
        <w:rPr>
          <w:rFonts w:asciiTheme="minorHAnsi" w:eastAsiaTheme="minorEastAsia" w:hAnsiTheme="minorHAnsi" w:cstheme="minorHAnsi"/>
          <w:spacing w:val="20"/>
          <w:sz w:val="22"/>
          <w:szCs w:val="22"/>
          <w:u w:val="single"/>
          <w:lang w:eastAsia="ar-SA"/>
        </w:rPr>
        <w:t xml:space="preserve"> istanza di partecipazione </w:t>
      </w:r>
      <w:r w:rsidR="009949F0" w:rsidRPr="00050689">
        <w:rPr>
          <w:rFonts w:asciiTheme="minorHAnsi" w:eastAsiaTheme="minorEastAsia" w:hAnsiTheme="minorHAnsi" w:cstheme="minorHAnsi"/>
          <w:spacing w:val="20"/>
          <w:sz w:val="22"/>
          <w:szCs w:val="22"/>
          <w:u w:val="single"/>
          <w:lang w:eastAsia="ar-SA"/>
        </w:rPr>
        <w:t>GRUPP</w:t>
      </w:r>
      <w:r w:rsidR="00050689" w:rsidRPr="00050689">
        <w:rPr>
          <w:rFonts w:asciiTheme="minorHAnsi" w:eastAsiaTheme="minorEastAsia" w:hAnsiTheme="minorHAnsi" w:cstheme="minorHAnsi"/>
          <w:spacing w:val="20"/>
          <w:sz w:val="22"/>
          <w:szCs w:val="22"/>
          <w:u w:val="single"/>
          <w:lang w:eastAsia="ar-SA"/>
        </w:rPr>
        <w:t>I</w:t>
      </w:r>
      <w:r w:rsidR="009949F0" w:rsidRPr="00050689">
        <w:rPr>
          <w:rFonts w:asciiTheme="minorHAnsi" w:eastAsiaTheme="minorEastAsia" w:hAnsiTheme="minorHAnsi" w:cstheme="minorHAnsi"/>
          <w:spacing w:val="20"/>
          <w:sz w:val="22"/>
          <w:szCs w:val="22"/>
          <w:u w:val="single"/>
          <w:lang w:eastAsia="ar-SA"/>
        </w:rPr>
        <w:t xml:space="preserve"> DI LAVORO</w:t>
      </w:r>
      <w:r w:rsidR="003C5971" w:rsidRPr="00050689">
        <w:rPr>
          <w:rFonts w:asciiTheme="minorHAnsi" w:eastAsiaTheme="minorEastAsia" w:hAnsiTheme="minorHAnsi" w:cstheme="minorHAnsi"/>
          <w:spacing w:val="20"/>
          <w:sz w:val="22"/>
          <w:szCs w:val="22"/>
          <w:u w:val="single"/>
          <w:lang w:eastAsia="ar-SA"/>
        </w:rPr>
        <w:t xml:space="preserve"> </w:t>
      </w:r>
      <w:r w:rsidR="00C949B2" w:rsidRPr="00050689">
        <w:rPr>
          <w:rFonts w:asciiTheme="minorHAnsi" w:eastAsiaTheme="minorEastAsia" w:hAnsiTheme="minorHAnsi" w:cstheme="minorHAnsi"/>
          <w:spacing w:val="20"/>
          <w:sz w:val="22"/>
          <w:szCs w:val="22"/>
          <w:u w:val="single"/>
          <w:lang w:eastAsia="ar-SA"/>
        </w:rPr>
        <w:t>STEM E MULTILINGUISMO</w:t>
      </w:r>
    </w:p>
    <w:p w14:paraId="1F236674" w14:textId="5E4885AF" w:rsidR="00C20594" w:rsidRPr="00C20594" w:rsidRDefault="00C20594" w:rsidP="00C20594">
      <w:pPr>
        <w:autoSpaceDE w:val="0"/>
        <w:spacing w:line="276" w:lineRule="auto"/>
        <w:rPr>
          <w:rFonts w:asciiTheme="minorHAnsi" w:eastAsiaTheme="minorEastAsia" w:hAnsiTheme="minorHAnsi" w:cstheme="minorHAnsi"/>
          <w:sz w:val="22"/>
          <w:szCs w:val="22"/>
        </w:rPr>
      </w:pPr>
    </w:p>
    <w:p w14:paraId="2C1E39B9" w14:textId="3ECDDAED" w:rsid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A547D47" w14:textId="2EA35050" w:rsidR="008D310B" w:rsidRPr="00C20594" w:rsidRDefault="008D310B" w:rsidP="00C20594">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IC “Via G. Messina” di Roma</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CB19B93"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w:t>
      </w:r>
      <w:r w:rsidR="00F33AA3">
        <w:rPr>
          <w:rFonts w:asciiTheme="minorHAnsi" w:eastAsiaTheme="minorEastAsia" w:hAnsiTheme="minorHAnsi" w:cstheme="minorHAnsi"/>
          <w:sz w:val="22"/>
          <w:szCs w:val="22"/>
        </w:rPr>
        <w:t>__</w:t>
      </w:r>
      <w:r w:rsidRPr="00C20594">
        <w:rPr>
          <w:rFonts w:asciiTheme="minorHAnsi" w:eastAsiaTheme="minorEastAsia" w:hAnsiTheme="minorHAnsi" w:cstheme="minorHAnsi"/>
          <w:sz w:val="22"/>
          <w:szCs w:val="22"/>
        </w:rPr>
        <w:t>______via_________________</w:t>
      </w:r>
      <w:r w:rsidR="00AA7CFA">
        <w:rPr>
          <w:rFonts w:asciiTheme="minorHAnsi" w:eastAsiaTheme="minorEastAsia" w:hAnsiTheme="minorHAnsi" w:cstheme="minorHAnsi"/>
          <w:sz w:val="22"/>
          <w:szCs w:val="22"/>
        </w:rPr>
        <w:t>___________</w:t>
      </w:r>
      <w:r w:rsidRPr="00C20594">
        <w:rPr>
          <w:rFonts w:asciiTheme="minorHAnsi" w:eastAsiaTheme="minorEastAsia" w:hAnsiTheme="minorHAnsi" w:cstheme="minorHAnsi"/>
          <w:sz w:val="22"/>
          <w:szCs w:val="22"/>
        </w:rPr>
        <w:t>____________________</w:t>
      </w:r>
    </w:p>
    <w:p w14:paraId="23FABA48"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85C4552"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w:t>
      </w:r>
      <w:r w:rsidR="00AA7CFA">
        <w:rPr>
          <w:rFonts w:asciiTheme="minorHAnsi" w:eastAsiaTheme="minorEastAsia" w:hAnsiTheme="minorHAnsi" w:cstheme="minorHAnsi"/>
          <w:sz w:val="22"/>
          <w:szCs w:val="22"/>
        </w:rPr>
        <w:t>__</w:t>
      </w:r>
      <w:r w:rsidR="00FE6697">
        <w:rPr>
          <w:rFonts w:asciiTheme="minorHAnsi" w:eastAsiaTheme="minorEastAsia" w:hAnsiTheme="minorHAnsi" w:cstheme="minorHAnsi"/>
          <w:sz w:val="22"/>
          <w:szCs w:val="22"/>
        </w:rPr>
        <w:t>___</w:t>
      </w:r>
      <w:r w:rsidR="00AA7CFA">
        <w:rPr>
          <w:rFonts w:asciiTheme="minorHAnsi" w:eastAsiaTheme="minorEastAsia" w:hAnsiTheme="minorHAnsi" w:cstheme="minorHAnsi"/>
          <w:sz w:val="22"/>
          <w:szCs w:val="22"/>
        </w:rPr>
        <w:t>_</w:t>
      </w:r>
      <w:r w:rsidRPr="00C20594">
        <w:rPr>
          <w:rFonts w:asciiTheme="minorHAnsi" w:eastAsiaTheme="minorEastAsia" w:hAnsiTheme="minorHAnsi" w:cstheme="minorHAnsi"/>
          <w:sz w:val="22"/>
          <w:szCs w:val="22"/>
        </w:rPr>
        <w:t>_</w:t>
      </w:r>
      <w:r w:rsidR="00FE6697">
        <w:rPr>
          <w:rFonts w:asciiTheme="minorHAnsi" w:eastAsiaTheme="minorEastAsia" w:hAnsiTheme="minorHAnsi" w:cstheme="minorHAnsi"/>
          <w:sz w:val="22"/>
          <w:szCs w:val="22"/>
        </w:rPr>
        <w:t>_</w:t>
      </w:r>
      <w:r w:rsidRPr="00C20594">
        <w:rPr>
          <w:rFonts w:asciiTheme="minorHAnsi" w:eastAsiaTheme="minorEastAsia" w:hAnsiTheme="minorHAnsi" w:cstheme="minorHAnsi"/>
          <w:sz w:val="22"/>
          <w:szCs w:val="22"/>
        </w:rPr>
        <w:t>______indirizzo PEC___________________________</w:t>
      </w:r>
    </w:p>
    <w:p w14:paraId="1534F44E" w14:textId="3DDFC6CE" w:rsidR="00C20594" w:rsidRPr="00C20594" w:rsidRDefault="00C20594" w:rsidP="00AA7CFA">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w:t>
      </w:r>
      <w:r w:rsidR="00AA7CFA">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________________ con la qualifica di _________</w:t>
      </w:r>
      <w:r w:rsidR="00F33AA3">
        <w:rPr>
          <w:rFonts w:asciiTheme="minorHAnsi" w:eastAsiaTheme="minorEastAsia" w:hAnsiTheme="minorHAnsi" w:cstheme="minorHAnsi"/>
          <w:sz w:val="22"/>
          <w:szCs w:val="22"/>
        </w:rPr>
        <w:t>____</w:t>
      </w:r>
      <w:r w:rsidRPr="00C20594">
        <w:rPr>
          <w:rFonts w:asciiTheme="minorHAnsi" w:eastAsiaTheme="minorEastAsia" w:hAnsiTheme="minorHAnsi" w:cstheme="minorHAnsi"/>
          <w:sz w:val="22"/>
          <w:szCs w:val="22"/>
        </w:rPr>
        <w:t>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6BD82D82" w:rsidR="00C20594" w:rsidRPr="00C20594" w:rsidRDefault="00C20594" w:rsidP="00AF5A4E">
      <w:pPr>
        <w:autoSpaceDE w:val="0"/>
        <w:spacing w:line="360" w:lineRule="auto"/>
        <w:jc w:val="both"/>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w:t>
      </w:r>
      <w:r w:rsidR="00253898">
        <w:rPr>
          <w:rFonts w:ascii="Arial" w:eastAsiaTheme="minorEastAsia" w:hAnsi="Arial" w:cs="Arial"/>
          <w:sz w:val="18"/>
          <w:szCs w:val="18"/>
        </w:rPr>
        <w:t>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AE1E4C">
        <w:trPr>
          <w:trHeight w:val="542"/>
        </w:trPr>
        <w:tc>
          <w:tcPr>
            <w:tcW w:w="6799" w:type="dxa"/>
            <w:tcBorders>
              <w:top w:val="single" w:sz="4" w:space="0" w:color="auto"/>
              <w:left w:val="single" w:sz="4" w:space="0" w:color="000000"/>
              <w:bottom w:val="single" w:sz="4" w:space="0" w:color="auto"/>
              <w:right w:val="single" w:sz="4" w:space="0" w:color="auto"/>
            </w:tcBorders>
            <w:shd w:val="clear" w:color="auto" w:fill="CCCCFF"/>
            <w:vAlign w:val="center"/>
          </w:tcPr>
          <w:p w14:paraId="62EFB104" w14:textId="77777777" w:rsidR="00743857" w:rsidRPr="00C20594" w:rsidRDefault="00743857" w:rsidP="00AE1E4C">
            <w:pPr>
              <w:suppressAutoHyphens/>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tcPr>
          <w:p w14:paraId="2066E1DD" w14:textId="33B1A235" w:rsidR="00743857" w:rsidRPr="00C20594" w:rsidRDefault="00743857" w:rsidP="00AE1E4C">
            <w:pPr>
              <w:suppressAutoHyphens/>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w:t>
            </w:r>
            <w:r w:rsidR="00C949B2">
              <w:rPr>
                <w:rFonts w:ascii="Arial" w:eastAsiaTheme="minorEastAsia" w:hAnsi="Arial" w:cs="Arial"/>
                <w:b/>
                <w:bCs/>
                <w:color w:val="333333"/>
                <w:sz w:val="18"/>
                <w:szCs w:val="18"/>
              </w:rPr>
              <w:t xml:space="preserve"> di partecipazione</w:t>
            </w:r>
          </w:p>
        </w:tc>
      </w:tr>
      <w:tr w:rsidR="00EB52E0" w:rsidRPr="00C20594" w14:paraId="61CB437A" w14:textId="77777777" w:rsidTr="009949F0">
        <w:trPr>
          <w:trHeight w:val="558"/>
        </w:trPr>
        <w:tc>
          <w:tcPr>
            <w:tcW w:w="6799" w:type="dxa"/>
            <w:tcBorders>
              <w:top w:val="single" w:sz="4" w:space="0" w:color="auto"/>
              <w:left w:val="single" w:sz="4" w:space="0" w:color="000000"/>
              <w:bottom w:val="single" w:sz="4" w:space="0" w:color="auto"/>
              <w:right w:val="single" w:sz="4" w:space="0" w:color="auto"/>
            </w:tcBorders>
            <w:vAlign w:val="center"/>
          </w:tcPr>
          <w:p w14:paraId="06F8D036" w14:textId="0EAEBE2E" w:rsidR="00EB52E0" w:rsidRPr="00C20594" w:rsidRDefault="00EB52E0" w:rsidP="00AA7CFA">
            <w:pPr>
              <w:suppressAutoHyphens/>
              <w:mirrorIndents/>
              <w:rPr>
                <w:rFonts w:asciiTheme="minorHAnsi" w:eastAsiaTheme="minorEastAsia" w:hAnsiTheme="minorHAnsi" w:cstheme="minorHAnsi"/>
                <w:b/>
                <w:bCs/>
                <w:color w:val="333333"/>
                <w:sz w:val="22"/>
                <w:szCs w:val="22"/>
              </w:rPr>
            </w:pPr>
            <w:r w:rsidRPr="00983B40">
              <w:t xml:space="preserve">Componente del </w:t>
            </w:r>
            <w:r w:rsidR="00C949B2">
              <w:t xml:space="preserve">gruppo di lavoro con competenze </w:t>
            </w:r>
            <w:r w:rsidRPr="00983B40">
              <w:t>i</w:t>
            </w:r>
            <w:r w:rsidR="00C949B2">
              <w:t>n</w:t>
            </w:r>
            <w:r w:rsidRPr="00983B40">
              <w:t xml:space="preserve">: </w:t>
            </w:r>
            <w:r w:rsidR="00253898">
              <w:t>materie STEM</w:t>
            </w:r>
            <w:r w:rsidR="009949F0">
              <w:t xml:space="preserve"> e Multilinguismo per ALUNNI</w:t>
            </w:r>
          </w:p>
        </w:tc>
        <w:tc>
          <w:tcPr>
            <w:tcW w:w="3402" w:type="dxa"/>
            <w:tcBorders>
              <w:top w:val="single" w:sz="4" w:space="0" w:color="auto"/>
              <w:left w:val="single" w:sz="4" w:space="0" w:color="000000"/>
              <w:bottom w:val="single" w:sz="4" w:space="0" w:color="auto"/>
              <w:right w:val="single" w:sz="4" w:space="0" w:color="auto"/>
            </w:tcBorders>
            <w:vAlign w:val="center"/>
          </w:tcPr>
          <w:p w14:paraId="12585540" w14:textId="09DBD546" w:rsidR="00EB52E0" w:rsidRPr="00C20594" w:rsidRDefault="006130BA" w:rsidP="006130BA">
            <w:pPr>
              <w:suppressAutoHyphens/>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w:t>
            </w:r>
          </w:p>
        </w:tc>
      </w:tr>
      <w:tr w:rsidR="00EB52E0" w:rsidRPr="00C20594" w14:paraId="501831FC" w14:textId="77777777" w:rsidTr="009949F0">
        <w:trPr>
          <w:trHeight w:val="558"/>
        </w:trPr>
        <w:tc>
          <w:tcPr>
            <w:tcW w:w="6799" w:type="dxa"/>
            <w:tcBorders>
              <w:top w:val="single" w:sz="4" w:space="0" w:color="auto"/>
              <w:left w:val="single" w:sz="4" w:space="0" w:color="000000"/>
              <w:bottom w:val="single" w:sz="4" w:space="0" w:color="auto"/>
              <w:right w:val="single" w:sz="4" w:space="0" w:color="auto"/>
            </w:tcBorders>
            <w:vAlign w:val="center"/>
          </w:tcPr>
          <w:p w14:paraId="493F0D63" w14:textId="200777A6" w:rsidR="00EB52E0" w:rsidRPr="00C20594" w:rsidRDefault="00C949B2" w:rsidP="00AA7CFA">
            <w:pPr>
              <w:suppressAutoHyphens/>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rsidR="00253898">
              <w:t>materie di Multilinguismo</w:t>
            </w:r>
            <w:r w:rsidR="009949F0">
              <w:t xml:space="preserve"> per DOCENTI</w:t>
            </w:r>
          </w:p>
        </w:tc>
        <w:tc>
          <w:tcPr>
            <w:tcW w:w="3402" w:type="dxa"/>
            <w:tcBorders>
              <w:top w:val="single" w:sz="4" w:space="0" w:color="auto"/>
              <w:left w:val="single" w:sz="4" w:space="0" w:color="000000"/>
              <w:bottom w:val="single" w:sz="4" w:space="0" w:color="auto"/>
              <w:right w:val="single" w:sz="4" w:space="0" w:color="auto"/>
            </w:tcBorders>
            <w:vAlign w:val="center"/>
          </w:tcPr>
          <w:p w14:paraId="12F15A0C" w14:textId="51919DD1" w:rsidR="00EB52E0" w:rsidRPr="00C20594" w:rsidRDefault="006130BA" w:rsidP="006130BA">
            <w:pPr>
              <w:suppressAutoHyphens/>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w:t>
            </w:r>
          </w:p>
        </w:tc>
      </w:tr>
    </w:tbl>
    <w:p w14:paraId="43155F1F" w14:textId="77777777" w:rsidR="00253898" w:rsidRPr="00253898" w:rsidRDefault="00253898" w:rsidP="00C20594">
      <w:pPr>
        <w:autoSpaceDE w:val="0"/>
        <w:spacing w:after="200"/>
        <w:mirrorIndents/>
        <w:rPr>
          <w:rFonts w:asciiTheme="minorHAnsi" w:eastAsiaTheme="minorEastAsia" w:hAnsiTheme="minorHAnsi" w:cstheme="minorHAnsi"/>
          <w:sz w:val="6"/>
          <w:szCs w:val="6"/>
        </w:rPr>
      </w:pPr>
    </w:p>
    <w:p w14:paraId="6C995340" w14:textId="10FC88B6" w:rsidR="00C20594" w:rsidRPr="00C20594" w:rsidRDefault="00C20594" w:rsidP="00AA7CFA">
      <w:pPr>
        <w:autoSpaceDE w:val="0"/>
        <w:spacing w:after="200"/>
        <w:mirrorIndents/>
        <w:jc w:val="both"/>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aver preso visione delle condizioni previste dal bando</w:t>
      </w:r>
    </w:p>
    <w:p w14:paraId="2F358799" w14:textId="77777777"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essere in godimento dei diritti politici</w:t>
      </w:r>
    </w:p>
    <w:p w14:paraId="339FC16A" w14:textId="317F4DCB"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di non aver subito condanne penali ovvero di avere i seguenti provvedimenti penali</w:t>
      </w:r>
    </w:p>
    <w:p w14:paraId="12CBC844" w14:textId="77777777" w:rsidR="00C20594" w:rsidRPr="00C20594" w:rsidRDefault="00C20594" w:rsidP="00CE4510">
      <w:pPr>
        <w:autoSpaceDE w:val="0"/>
        <w:contextualSpacing/>
        <w:mirrorIndents/>
        <w:rPr>
          <w:rFonts w:ascii="Arial" w:eastAsiaTheme="minorEastAsia" w:hAnsi="Arial" w:cs="Arial"/>
        </w:rPr>
      </w:pPr>
    </w:p>
    <w:p w14:paraId="2ECE9A7E" w14:textId="77777777" w:rsidR="00C20594" w:rsidRPr="00C20594" w:rsidRDefault="00C20594" w:rsidP="00AA7CFA">
      <w:pPr>
        <w:autoSpaceDE w:val="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AA7CFA">
      <w:pPr>
        <w:suppressAutoHyphens/>
        <w:autoSpaceDE w:val="0"/>
        <w:spacing w:line="360" w:lineRule="auto"/>
        <w:ind w:left="720"/>
        <w:mirrorIndents/>
        <w:rPr>
          <w:rFonts w:ascii="Arial" w:eastAsiaTheme="minorEastAsia" w:hAnsi="Arial" w:cs="Arial"/>
        </w:rPr>
      </w:pPr>
    </w:p>
    <w:p w14:paraId="470999AE" w14:textId="2FF819BB"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 xml:space="preserve">di non avere procedimenti penali pendenti, ovvero di avere i seguenti procedimenti penali pendenti: </w:t>
      </w:r>
    </w:p>
    <w:p w14:paraId="5659941B" w14:textId="77777777" w:rsidR="00C20594" w:rsidRPr="00C20594" w:rsidRDefault="00C20594" w:rsidP="00CE4510">
      <w:pPr>
        <w:autoSpaceDE w:val="0"/>
        <w:contextualSpacing/>
        <w:mirrorIndents/>
        <w:rPr>
          <w:rFonts w:ascii="Arial" w:eastAsiaTheme="minorEastAsia" w:hAnsi="Arial" w:cs="Arial"/>
        </w:rPr>
      </w:pPr>
    </w:p>
    <w:p w14:paraId="4593BF3A" w14:textId="77777777" w:rsidR="00C20594" w:rsidRPr="00AA7CFA" w:rsidRDefault="00C20594" w:rsidP="00AA7CFA">
      <w:pPr>
        <w:autoSpaceDE w:val="0"/>
        <w:contextualSpacing/>
        <w:mirrorIndents/>
        <w:rPr>
          <w:rFonts w:ascii="Arial" w:eastAsiaTheme="minorEastAsia" w:hAnsi="Arial" w:cs="Arial"/>
        </w:rPr>
      </w:pPr>
      <w:r w:rsidRPr="00C20594">
        <w:rPr>
          <w:rFonts w:ascii="Arial" w:eastAsiaTheme="minorEastAsia" w:hAnsi="Arial" w:cs="Arial"/>
        </w:rPr>
        <w:t>__________________________________________________________________</w:t>
      </w:r>
    </w:p>
    <w:p w14:paraId="4A0D341C" w14:textId="77777777" w:rsidR="00EB52E0" w:rsidRDefault="00EB52E0" w:rsidP="00AA7CFA">
      <w:pPr>
        <w:suppressAutoHyphens/>
        <w:autoSpaceDE w:val="0"/>
        <w:spacing w:line="360" w:lineRule="auto"/>
        <w:ind w:left="720"/>
        <w:mirrorIndents/>
        <w:rPr>
          <w:rFonts w:ascii="Arial" w:eastAsiaTheme="minorEastAsia" w:hAnsi="Arial" w:cs="Arial"/>
          <w:sz w:val="18"/>
          <w:szCs w:val="18"/>
        </w:rPr>
      </w:pPr>
    </w:p>
    <w:p w14:paraId="501BF1BB" w14:textId="6C77C6A9"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impegnarsi a documentare puntualmente tutta l’attività svolta</w:t>
      </w:r>
    </w:p>
    <w:p w14:paraId="5B156EB8" w14:textId="23A63EF5"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 xml:space="preserve">di essere disponibile ad adattarsi al calendario definito dal </w:t>
      </w:r>
      <w:r w:rsidR="002F3FDF">
        <w:rPr>
          <w:rFonts w:ascii="Arial" w:eastAsiaTheme="minorEastAsia" w:hAnsi="Arial" w:cs="Arial"/>
          <w:szCs w:val="18"/>
        </w:rPr>
        <w:t>Dirigente Scolastico</w:t>
      </w:r>
    </w:p>
    <w:p w14:paraId="06D20897" w14:textId="50807122" w:rsidR="0008242F"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non essere in alcuna delle condizioni di incompatibilità con l’incarico previsti dalla norma vigente</w:t>
      </w:r>
    </w:p>
    <w:p w14:paraId="1F8530BE" w14:textId="2489EC60"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 xml:space="preserve">di avere la competenza informatica l’uso della piattaforma on line “Gestione progetti </w:t>
      </w:r>
      <w:r w:rsidR="00EB52E0" w:rsidRPr="00AA7CFA">
        <w:rPr>
          <w:rFonts w:ascii="Arial" w:eastAsiaTheme="minorEastAsia" w:hAnsi="Arial" w:cs="Arial"/>
          <w:szCs w:val="18"/>
        </w:rPr>
        <w:t>PNRR</w:t>
      </w:r>
      <w:r w:rsidRPr="00AA7CFA">
        <w:rPr>
          <w:rFonts w:ascii="Arial" w:eastAsiaTheme="minorEastAsia" w:hAnsi="Arial" w:cs="Arial"/>
          <w:szCs w:val="18"/>
        </w:rPr>
        <w:t>”</w:t>
      </w:r>
    </w:p>
    <w:p w14:paraId="034C5E2F" w14:textId="77777777" w:rsidR="00CE4510" w:rsidRDefault="00CE4510" w:rsidP="00CE4510">
      <w:pPr>
        <w:autoSpaceDE w:val="0"/>
        <w:mirrorIndents/>
        <w:rPr>
          <w:rFonts w:asciiTheme="minorHAnsi" w:eastAsiaTheme="minorEastAsia" w:hAnsiTheme="minorHAnsi" w:cstheme="minorBidi"/>
          <w:sz w:val="18"/>
          <w:szCs w:val="18"/>
        </w:rPr>
      </w:pPr>
    </w:p>
    <w:p w14:paraId="3B9D2D50" w14:textId="08FD9511" w:rsidR="00D52F60" w:rsidRPr="00CE4510" w:rsidRDefault="00C20594" w:rsidP="00C20594">
      <w:pPr>
        <w:autoSpaceDE w:val="0"/>
        <w:spacing w:after="200"/>
        <w:mirrorIndents/>
        <w:rPr>
          <w:rFonts w:asciiTheme="minorHAnsi" w:eastAsiaTheme="minorEastAsia" w:hAnsiTheme="minorHAnsi" w:cstheme="minorBidi"/>
          <w:sz w:val="22"/>
          <w:szCs w:val="22"/>
        </w:rPr>
      </w:pPr>
      <w:r w:rsidRPr="00CE4510">
        <w:rPr>
          <w:rFonts w:asciiTheme="minorHAnsi" w:eastAsiaTheme="minorEastAsia" w:hAnsiTheme="minorHAnsi" w:cstheme="minorBidi"/>
          <w:sz w:val="22"/>
          <w:szCs w:val="22"/>
        </w:rPr>
        <w:t>Data___________________ firma_____________________________________________</w:t>
      </w:r>
    </w:p>
    <w:p w14:paraId="0D45111C" w14:textId="77777777" w:rsidR="00CE4510" w:rsidRDefault="00CE4510" w:rsidP="00C20594">
      <w:pPr>
        <w:autoSpaceDE w:val="0"/>
        <w:spacing w:after="200"/>
        <w:mirrorIndents/>
        <w:rPr>
          <w:rFonts w:ascii="Arial" w:eastAsiaTheme="minorEastAsia" w:hAnsi="Arial" w:cs="Arial"/>
          <w:szCs w:val="18"/>
        </w:rPr>
      </w:pPr>
    </w:p>
    <w:p w14:paraId="7B09DBE0" w14:textId="6DC72E38" w:rsidR="00C20594" w:rsidRPr="00A81BDF" w:rsidRDefault="00C20594" w:rsidP="00C20594">
      <w:pPr>
        <w:autoSpaceDE w:val="0"/>
        <w:spacing w:after="200"/>
        <w:mirrorIndents/>
        <w:rPr>
          <w:rFonts w:ascii="Arial" w:eastAsiaTheme="minorEastAsia" w:hAnsi="Arial" w:cs="Arial"/>
          <w:sz w:val="22"/>
          <w:szCs w:val="18"/>
        </w:rPr>
      </w:pPr>
      <w:r w:rsidRPr="00A81BDF">
        <w:rPr>
          <w:rFonts w:ascii="Arial" w:eastAsiaTheme="minorEastAsia" w:hAnsi="Arial" w:cs="Arial"/>
          <w:sz w:val="22"/>
          <w:szCs w:val="18"/>
        </w:rPr>
        <w:t xml:space="preserve">Si allega alla presente </w:t>
      </w:r>
    </w:p>
    <w:p w14:paraId="44450B99" w14:textId="77777777" w:rsidR="00C20594" w:rsidRPr="00AA7CFA"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Documento di identità in fotocopia</w:t>
      </w:r>
    </w:p>
    <w:p w14:paraId="27DAC3BA" w14:textId="206126DC" w:rsidR="00C20594"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Allegato B (griglia di valutazione)</w:t>
      </w:r>
    </w:p>
    <w:p w14:paraId="4A1C8430" w14:textId="73B886DD" w:rsidR="00C779F6" w:rsidRPr="00AA7CFA" w:rsidRDefault="00C779F6"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Pr>
          <w:rFonts w:ascii="Arial" w:eastAsiaTheme="minorEastAsia" w:hAnsi="Arial" w:cs="Arial"/>
          <w:szCs w:val="18"/>
        </w:rPr>
        <w:t>Allegato C (dichiarazione di incompatibilità)</w:t>
      </w:r>
    </w:p>
    <w:p w14:paraId="0E937391" w14:textId="7BD83CA2" w:rsidR="00C20594" w:rsidRPr="00AA7CFA"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Curriculum Vita</w:t>
      </w:r>
      <w:r w:rsidR="00EB52E0" w:rsidRPr="00AA7CFA">
        <w:rPr>
          <w:rFonts w:ascii="Arial" w:eastAsiaTheme="minorEastAsia" w:hAnsi="Arial" w:cs="Arial"/>
          <w:szCs w:val="18"/>
        </w:rPr>
        <w:t>e</w:t>
      </w:r>
    </w:p>
    <w:p w14:paraId="5B965486" w14:textId="77777777" w:rsidR="00AA7CFA" w:rsidRDefault="00AA7CFA" w:rsidP="00C20594">
      <w:pPr>
        <w:widowControl w:val="0"/>
        <w:tabs>
          <w:tab w:val="left" w:pos="480"/>
        </w:tabs>
        <w:suppressAutoHyphens/>
        <w:autoSpaceDE w:val="0"/>
        <w:mirrorIndents/>
        <w:rPr>
          <w:rFonts w:ascii="Arial" w:eastAsiaTheme="minorEastAsia" w:hAnsi="Arial" w:cs="Arial"/>
          <w:sz w:val="18"/>
          <w:szCs w:val="18"/>
        </w:rPr>
      </w:pPr>
    </w:p>
    <w:p w14:paraId="49C52F9B" w14:textId="187CF3BA"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 xml:space="preserve">La domanda priva degli allegati </w:t>
      </w:r>
      <w:r w:rsidR="00A916AC">
        <w:rPr>
          <w:rFonts w:ascii="Arial" w:eastAsiaTheme="minorEastAsia" w:hAnsi="Arial" w:cs="Arial"/>
          <w:b/>
          <w:sz w:val="18"/>
          <w:szCs w:val="18"/>
          <w:u w:val="single"/>
        </w:rPr>
        <w:t xml:space="preserve">o </w:t>
      </w:r>
      <w:r w:rsidR="00CC4A71">
        <w:rPr>
          <w:rFonts w:ascii="Arial" w:eastAsiaTheme="minorEastAsia" w:hAnsi="Arial" w:cs="Arial"/>
          <w:b/>
          <w:sz w:val="18"/>
          <w:szCs w:val="18"/>
          <w:u w:val="single"/>
        </w:rPr>
        <w:t>con</w:t>
      </w:r>
      <w:r w:rsidR="00A916AC">
        <w:rPr>
          <w:rFonts w:ascii="Arial" w:eastAsiaTheme="minorEastAsia" w:hAnsi="Arial" w:cs="Arial"/>
          <w:b/>
          <w:sz w:val="18"/>
          <w:szCs w:val="18"/>
          <w:u w:val="single"/>
        </w:rPr>
        <w:t xml:space="preserve"> allegati</w:t>
      </w:r>
      <w:r w:rsidRPr="00C20594">
        <w:rPr>
          <w:rFonts w:ascii="Arial" w:eastAsiaTheme="minorEastAsia" w:hAnsi="Arial" w:cs="Arial"/>
          <w:b/>
          <w:sz w:val="18"/>
          <w:szCs w:val="18"/>
          <w:u w:val="single"/>
        </w:rPr>
        <w:t xml:space="preserve"> non firmati non verrà presa in considerazione</w:t>
      </w:r>
    </w:p>
    <w:p w14:paraId="002E1613" w14:textId="31357179" w:rsidR="00AA7CFA" w:rsidRDefault="00AA7CFA">
      <w:pPr>
        <w:rPr>
          <w:rFonts w:ascii="Arial" w:eastAsiaTheme="minorEastAsia" w:hAnsi="Arial" w:cs="Arial"/>
          <w:b/>
          <w:sz w:val="18"/>
          <w:szCs w:val="18"/>
        </w:rPr>
      </w:pPr>
      <w:r>
        <w:rPr>
          <w:rFonts w:ascii="Arial" w:eastAsiaTheme="minorEastAsia" w:hAnsi="Arial" w:cs="Arial"/>
          <w:b/>
          <w:sz w:val="18"/>
          <w:szCs w:val="18"/>
        </w:rPr>
        <w:br w:type="page"/>
      </w:r>
    </w:p>
    <w:p w14:paraId="6A4EEBCC"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3B59C800" w:rsidR="00C20594" w:rsidRPr="00CE4510" w:rsidRDefault="00C20594" w:rsidP="002B13C0">
      <w:pPr>
        <w:autoSpaceDE w:val="0"/>
        <w:autoSpaceDN w:val="0"/>
        <w:adjustRightInd w:val="0"/>
        <w:spacing w:after="200"/>
        <w:mirrorIndents/>
        <w:jc w:val="center"/>
        <w:rPr>
          <w:rFonts w:ascii="Arial" w:eastAsiaTheme="minorEastAsia" w:hAnsi="Arial" w:cs="Arial"/>
          <w:b/>
          <w:szCs w:val="18"/>
        </w:rPr>
      </w:pPr>
      <w:r w:rsidRPr="00CE4510">
        <w:rPr>
          <w:rFonts w:ascii="Arial" w:eastAsiaTheme="minorEastAsia" w:hAnsi="Arial" w:cs="Arial"/>
          <w:b/>
          <w:szCs w:val="18"/>
        </w:rPr>
        <w:t>DICHIARAZIONI AGGIUNTIVE</w:t>
      </w:r>
    </w:p>
    <w:p w14:paraId="7E5A6AFB" w14:textId="77777777" w:rsidR="00CE4510" w:rsidRPr="00C20594" w:rsidRDefault="00CE4510" w:rsidP="002B13C0">
      <w:pPr>
        <w:autoSpaceDE w:val="0"/>
        <w:autoSpaceDN w:val="0"/>
        <w:adjustRightInd w:val="0"/>
        <w:spacing w:after="200"/>
        <w:mirrorIndents/>
        <w:jc w:val="center"/>
        <w:rPr>
          <w:rFonts w:ascii="Arial" w:eastAsiaTheme="minorEastAsia" w:hAnsi="Arial" w:cs="Arial"/>
          <w:b/>
          <w:sz w:val="18"/>
          <w:szCs w:val="18"/>
        </w:rPr>
      </w:pPr>
    </w:p>
    <w:p w14:paraId="15E97709" w14:textId="3F227139" w:rsidR="00C20594" w:rsidRPr="00C20594" w:rsidRDefault="00C20594" w:rsidP="00CE4510">
      <w:pPr>
        <w:autoSpaceDE w:val="0"/>
        <w:autoSpaceDN w:val="0"/>
        <w:adjustRightInd w:val="0"/>
        <w:spacing w:line="360" w:lineRule="auto"/>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r w:rsidR="00CE4510">
        <w:rPr>
          <w:rFonts w:ascii="Arial" w:eastAsiaTheme="minorEastAsia" w:hAnsi="Arial" w:cs="Arial"/>
          <w:b/>
          <w:i/>
          <w:sz w:val="18"/>
          <w:szCs w:val="18"/>
        </w:rPr>
        <w:t xml:space="preserve"> </w:t>
      </w:r>
      <w:r w:rsidRPr="00C20594">
        <w:rPr>
          <w:rFonts w:ascii="Arial" w:eastAsiaTheme="minorEastAsia" w:hAnsi="Arial" w:cs="Arial"/>
          <w:b/>
          <w:i/>
          <w:sz w:val="18"/>
          <w:szCs w:val="18"/>
        </w:rPr>
        <w:t>RESPONSABILIT</w:t>
      </w:r>
      <w:r w:rsidR="00CE4510">
        <w:rPr>
          <w:rFonts w:ascii="Arial" w:eastAsiaTheme="minorEastAsia" w:hAnsi="Arial" w:cs="Arial"/>
          <w:b/>
          <w:i/>
          <w:sz w:val="18"/>
          <w:szCs w:val="18"/>
        </w:rPr>
        <w:t>À</w:t>
      </w:r>
      <w:r w:rsidRPr="00C20594">
        <w:rPr>
          <w:rFonts w:ascii="Arial" w:eastAsiaTheme="minorEastAsia" w:hAnsi="Arial" w:cs="Arial"/>
          <w:b/>
          <w:i/>
          <w:sz w:val="18"/>
          <w:szCs w:val="18"/>
        </w:rPr>
        <w:t xml:space="preserve"> PENALE CUI PU</w:t>
      </w:r>
      <w:r w:rsidR="00CE4510">
        <w:rPr>
          <w:rFonts w:ascii="Arial" w:eastAsiaTheme="minorEastAsia" w:hAnsi="Arial" w:cs="Arial"/>
          <w:b/>
          <w:i/>
          <w:sz w:val="18"/>
          <w:szCs w:val="18"/>
        </w:rPr>
        <w:t>Ò</w:t>
      </w:r>
      <w:r w:rsidRPr="00C20594">
        <w:rPr>
          <w:rFonts w:ascii="Arial" w:eastAsiaTheme="minorEastAsia" w:hAnsi="Arial" w:cs="Arial"/>
          <w:b/>
          <w:i/>
          <w:sz w:val="18"/>
          <w:szCs w:val="18"/>
        </w:rPr>
        <w:t xml:space="preserve"> ANDARE INCONTRO IN CASO DI AFFERMAZIONI MENDACI AI SENSI</w:t>
      </w:r>
      <w:r w:rsidR="00CE4510">
        <w:rPr>
          <w:rFonts w:ascii="Arial" w:eastAsiaTheme="minorEastAsia" w:hAnsi="Arial" w:cs="Arial"/>
          <w:b/>
          <w:i/>
          <w:sz w:val="18"/>
          <w:szCs w:val="18"/>
        </w:rPr>
        <w:t xml:space="preserve"> </w:t>
      </w:r>
      <w:r w:rsidRPr="00C20594">
        <w:rPr>
          <w:rFonts w:ascii="Arial" w:eastAsiaTheme="minorEastAsia" w:hAnsi="Arial" w:cs="Arial"/>
          <w:b/>
          <w:i/>
          <w:sz w:val="18"/>
          <w:szCs w:val="18"/>
        </w:rPr>
        <w:t>DELL'ART. 76 DEL MEDESIMO DPR 445/2000 DICHIARA DI AVERE LA NECESSARIA CONOSCENZA DELLA</w:t>
      </w:r>
      <w:r w:rsidR="00CE4510">
        <w:rPr>
          <w:rFonts w:ascii="Arial" w:eastAsiaTheme="minorEastAsia" w:hAnsi="Arial" w:cs="Arial"/>
          <w:b/>
          <w:i/>
          <w:sz w:val="18"/>
          <w:szCs w:val="18"/>
        </w:rPr>
        <w:t xml:space="preserve"> </w:t>
      </w: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w:t>
      </w:r>
      <w:r w:rsidR="00847E92">
        <w:rPr>
          <w:rFonts w:ascii="Arial" w:eastAsiaTheme="minorEastAsia" w:hAnsi="Arial" w:cs="Arial"/>
          <w:b/>
          <w:i/>
          <w:sz w:val="18"/>
          <w:szCs w:val="18"/>
        </w:rPr>
        <w:t>, COME RICHIESTO A</w:t>
      </w:r>
      <w:r w:rsidR="00D7205C">
        <w:rPr>
          <w:rFonts w:ascii="Arial" w:eastAsiaTheme="minorEastAsia" w:hAnsi="Arial" w:cs="Arial"/>
          <w:b/>
          <w:i/>
          <w:sz w:val="18"/>
          <w:szCs w:val="18"/>
        </w:rPr>
        <w:t>GLI ARTT</w:t>
      </w:r>
      <w:r w:rsidR="00847E92">
        <w:rPr>
          <w:rFonts w:ascii="Arial" w:eastAsiaTheme="minorEastAsia" w:hAnsi="Arial" w:cs="Arial"/>
          <w:b/>
          <w:i/>
          <w:sz w:val="18"/>
          <w:szCs w:val="18"/>
        </w:rPr>
        <w:t xml:space="preserve">. </w:t>
      </w:r>
      <w:r w:rsidR="00D7205C">
        <w:rPr>
          <w:rFonts w:ascii="Arial" w:eastAsiaTheme="minorEastAsia" w:hAnsi="Arial" w:cs="Arial"/>
          <w:b/>
          <w:i/>
          <w:sz w:val="18"/>
          <w:szCs w:val="18"/>
        </w:rPr>
        <w:t>8 E 9</w:t>
      </w:r>
      <w:r w:rsidR="00847E92">
        <w:rPr>
          <w:rFonts w:ascii="Arial" w:eastAsiaTheme="minorEastAsia" w:hAnsi="Arial" w:cs="Arial"/>
          <w:b/>
          <w:i/>
          <w:sz w:val="18"/>
          <w:szCs w:val="18"/>
        </w:rPr>
        <w:t xml:space="preserve"> DELL’AVVISO,</w:t>
      </w:r>
      <w:r w:rsidRPr="00C20594">
        <w:rPr>
          <w:rFonts w:ascii="Arial" w:eastAsiaTheme="minorEastAsia" w:hAnsi="Arial" w:cs="Arial"/>
          <w:b/>
          <w:i/>
          <w:sz w:val="18"/>
          <w:szCs w:val="18"/>
        </w:rPr>
        <w:t xml:space="preserve"> PER SVOLGERE CON CORRETTEZZA</w:t>
      </w:r>
      <w:r w:rsidR="00847E92">
        <w:rPr>
          <w:rFonts w:ascii="Arial" w:eastAsiaTheme="minorEastAsia" w:hAnsi="Arial" w:cs="Arial"/>
          <w:b/>
          <w:i/>
          <w:sz w:val="18"/>
          <w:szCs w:val="18"/>
        </w:rPr>
        <w:t>,</w:t>
      </w:r>
      <w:r w:rsidRPr="00C20594">
        <w:rPr>
          <w:rFonts w:ascii="Arial" w:eastAsiaTheme="minorEastAsia" w:hAnsi="Arial" w:cs="Arial"/>
          <w:b/>
          <w:i/>
          <w:sz w:val="18"/>
          <w:szCs w:val="18"/>
        </w:rPr>
        <w:t xml:space="preserve"> TEMPESTIVIT</w:t>
      </w:r>
      <w:r w:rsidR="00CE4510">
        <w:rPr>
          <w:rFonts w:ascii="Arial" w:eastAsiaTheme="minorEastAsia" w:hAnsi="Arial" w:cs="Arial"/>
          <w:b/>
          <w:i/>
          <w:sz w:val="18"/>
          <w:szCs w:val="18"/>
        </w:rPr>
        <w:t>À</w:t>
      </w:r>
      <w:r w:rsidRPr="00C20594">
        <w:rPr>
          <w:rFonts w:ascii="Arial" w:eastAsiaTheme="minorEastAsia" w:hAnsi="Arial" w:cs="Arial"/>
          <w:b/>
          <w:i/>
          <w:sz w:val="18"/>
          <w:szCs w:val="18"/>
        </w:rPr>
        <w:t xml:space="preserve">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r w:rsidR="0031704C">
        <w:rPr>
          <w:rFonts w:ascii="Arial" w:eastAsiaTheme="minorEastAsia" w:hAnsi="Arial" w:cs="Arial"/>
          <w:b/>
          <w:i/>
          <w:sz w:val="18"/>
          <w:szCs w:val="18"/>
        </w:rPr>
        <w:t>.</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3918AB35" w14:textId="77777777" w:rsidR="00847E92" w:rsidRDefault="00847E92" w:rsidP="00CE4510">
      <w:pPr>
        <w:autoSpaceDE w:val="0"/>
        <w:spacing w:after="200" w:line="276" w:lineRule="auto"/>
        <w:mirrorIndents/>
        <w:jc w:val="both"/>
        <w:rPr>
          <w:rFonts w:ascii="Arial" w:eastAsiaTheme="minorEastAsia" w:hAnsi="Arial" w:cs="Arial"/>
          <w:sz w:val="18"/>
          <w:szCs w:val="18"/>
        </w:rPr>
      </w:pPr>
    </w:p>
    <w:p w14:paraId="6B4A6260" w14:textId="080168A8" w:rsidR="00C20594" w:rsidRPr="00847E92" w:rsidRDefault="00C20594" w:rsidP="00CE4510">
      <w:pPr>
        <w:autoSpaceDE w:val="0"/>
        <w:spacing w:after="200" w:line="276" w:lineRule="auto"/>
        <w:mirrorIndents/>
        <w:jc w:val="both"/>
        <w:rPr>
          <w:rFonts w:ascii="Arial" w:eastAsiaTheme="minorEastAsia" w:hAnsi="Arial" w:cs="Arial"/>
          <w:sz w:val="22"/>
          <w:szCs w:val="18"/>
        </w:rPr>
      </w:pPr>
      <w:r w:rsidRPr="00847E92">
        <w:rPr>
          <w:rFonts w:ascii="Arial" w:eastAsiaTheme="minorEastAsia" w:hAnsi="Arial" w:cs="Arial"/>
          <w:sz w:val="22"/>
          <w:szCs w:val="18"/>
        </w:rPr>
        <w:t>Il/la sottoscritto/a, ai sensi della legge 196/03</w:t>
      </w:r>
      <w:r w:rsidR="002A04D8" w:rsidRPr="00847E92">
        <w:rPr>
          <w:rFonts w:ascii="Arial" w:eastAsiaTheme="minorEastAsia" w:hAnsi="Arial" w:cs="Arial"/>
          <w:sz w:val="22"/>
          <w:szCs w:val="18"/>
        </w:rPr>
        <w:t xml:space="preserve"> </w:t>
      </w:r>
      <w:r w:rsidRPr="00847E92">
        <w:rPr>
          <w:rFonts w:ascii="Arial" w:eastAsiaTheme="minorEastAsia" w:hAnsi="Arial" w:cs="Arial"/>
          <w:sz w:val="22"/>
          <w:szCs w:val="18"/>
        </w:rPr>
        <w:t>e alle successive modifiche e integrazioni GDPR 679/2016, autorizza l’istituto</w:t>
      </w:r>
      <w:r w:rsidR="00CE4510" w:rsidRPr="00847E92">
        <w:rPr>
          <w:rFonts w:ascii="Arial" w:eastAsiaTheme="minorEastAsia" w:hAnsi="Arial" w:cs="Arial"/>
          <w:sz w:val="22"/>
          <w:szCs w:val="18"/>
        </w:rPr>
        <w:t xml:space="preserve"> </w:t>
      </w:r>
      <w:r w:rsidR="002A04D8" w:rsidRPr="00847E92">
        <w:rPr>
          <w:rFonts w:ascii="Arial" w:eastAsiaTheme="minorEastAsia" w:hAnsi="Arial" w:cs="Arial"/>
          <w:sz w:val="22"/>
          <w:szCs w:val="18"/>
        </w:rPr>
        <w:t>“</w:t>
      </w:r>
      <w:r w:rsidR="00CE4510" w:rsidRPr="00847E92">
        <w:rPr>
          <w:rFonts w:ascii="Arial" w:eastAsiaTheme="minorEastAsia" w:hAnsi="Arial" w:cs="Arial"/>
          <w:sz w:val="22"/>
          <w:szCs w:val="18"/>
        </w:rPr>
        <w:t>VIA G. MESSINA</w:t>
      </w:r>
      <w:r w:rsidR="002A04D8" w:rsidRPr="00847E92">
        <w:rPr>
          <w:rFonts w:ascii="Arial" w:eastAsiaTheme="minorEastAsia" w:hAnsi="Arial" w:cs="Arial"/>
          <w:sz w:val="22"/>
          <w:szCs w:val="18"/>
        </w:rPr>
        <w:t>”</w:t>
      </w:r>
      <w:r w:rsidRPr="00847E92">
        <w:rPr>
          <w:rFonts w:ascii="Arial" w:eastAsiaTheme="minorEastAsia" w:hAnsi="Arial" w:cs="Arial"/>
          <w:sz w:val="22"/>
          <w:szCs w:val="18"/>
        </w:rPr>
        <w:t xml:space="preserve"> al trattamento dei dati contenuti nella presente autocertificazione esclusivamente nell’ambito e per i fini istituzionali della Pubblica Amministrazione</w:t>
      </w:r>
      <w:r w:rsidR="002A04D8" w:rsidRPr="00847E92">
        <w:rPr>
          <w:rFonts w:ascii="Arial" w:eastAsiaTheme="minorEastAsia" w:hAnsi="Arial" w:cs="Arial"/>
          <w:sz w:val="22"/>
          <w:szCs w:val="18"/>
        </w:rPr>
        <w:t>.</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1442C760" w14:textId="77777777" w:rsidR="00253898" w:rsidRDefault="00253898" w:rsidP="00EB52E0">
      <w:pPr>
        <w:autoSpaceDE w:val="0"/>
        <w:spacing w:after="200"/>
        <w:mirrorIndents/>
        <w:rPr>
          <w:rFonts w:ascii="Arial" w:eastAsiaTheme="minorEastAsia" w:hAnsi="Arial" w:cs="Arial"/>
          <w:sz w:val="18"/>
          <w:szCs w:val="18"/>
        </w:rPr>
      </w:pPr>
    </w:p>
    <w:p w14:paraId="28941F9A" w14:textId="523D488B" w:rsidR="00273BDD" w:rsidRDefault="00273BDD">
      <w:pPr>
        <w:rPr>
          <w:rFonts w:ascii="Arial" w:eastAsiaTheme="minorEastAsia" w:hAnsi="Arial" w:cs="Arial"/>
          <w:sz w:val="18"/>
          <w:szCs w:val="18"/>
        </w:rPr>
      </w:pPr>
      <w:r>
        <w:rPr>
          <w:rFonts w:ascii="Arial" w:eastAsiaTheme="minorEastAsia" w:hAnsi="Arial" w:cs="Arial"/>
          <w:sz w:val="18"/>
          <w:szCs w:val="18"/>
        </w:rPr>
        <w:br w:type="page"/>
      </w: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1B77B7" w14:paraId="77AE8854" w14:textId="77777777" w:rsidTr="00273BDD">
        <w:trPr>
          <w:trHeight w:val="443"/>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32BE72CF" w:rsidR="00C20594" w:rsidRPr="001B77B7" w:rsidRDefault="00C20594" w:rsidP="00273BDD">
            <w:pPr>
              <w:jc w:val="center"/>
              <w:rPr>
                <w:b/>
                <w:i/>
                <w:iCs/>
                <w:sz w:val="18"/>
                <w:szCs w:val="18"/>
              </w:rPr>
            </w:pPr>
            <w:r w:rsidRPr="001B77B7">
              <w:rPr>
                <w:b/>
                <w:bCs/>
                <w:sz w:val="18"/>
                <w:szCs w:val="18"/>
              </w:rPr>
              <w:br w:type="page"/>
              <w:t xml:space="preserve">ALLEGATO B: </w:t>
            </w:r>
            <w:r w:rsidRPr="001B77B7">
              <w:rPr>
                <w:b/>
                <w:sz w:val="18"/>
                <w:szCs w:val="18"/>
              </w:rPr>
              <w:t xml:space="preserve">GRIGLIA DI VALUTAZIONE DEI TITOLI PER </w:t>
            </w:r>
            <w:r w:rsidR="005E1D00" w:rsidRPr="00C31186">
              <w:rPr>
                <w:b/>
                <w:sz w:val="18"/>
                <w:szCs w:val="18"/>
                <w:u w:val="single"/>
              </w:rPr>
              <w:t>COMPONENT</w:t>
            </w:r>
            <w:r w:rsidR="005D774C">
              <w:rPr>
                <w:b/>
                <w:sz w:val="18"/>
                <w:szCs w:val="18"/>
                <w:u w:val="single"/>
              </w:rPr>
              <w:t>E</w:t>
            </w:r>
            <w:r w:rsidR="005E1D00" w:rsidRPr="00C31186">
              <w:rPr>
                <w:b/>
                <w:sz w:val="18"/>
                <w:szCs w:val="18"/>
                <w:u w:val="single"/>
              </w:rPr>
              <w:t xml:space="preserve"> DEL </w:t>
            </w:r>
            <w:r w:rsidR="00E50C85" w:rsidRPr="00C31186">
              <w:rPr>
                <w:b/>
                <w:sz w:val="18"/>
                <w:szCs w:val="18"/>
                <w:u w:val="single"/>
              </w:rPr>
              <w:t>GRUPPO DI LAVORO</w:t>
            </w:r>
          </w:p>
        </w:tc>
      </w:tr>
      <w:tr w:rsidR="00C20594" w:rsidRPr="001B77B7" w14:paraId="30630665" w14:textId="77777777" w:rsidTr="0074082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1B77B7" w:rsidRDefault="00C20594" w:rsidP="00C20594">
            <w:pPr>
              <w:snapToGrid w:val="0"/>
              <w:rPr>
                <w:b/>
                <w:sz w:val="18"/>
                <w:szCs w:val="18"/>
              </w:rPr>
            </w:pPr>
            <w:r w:rsidRPr="001B77B7">
              <w:rPr>
                <w:b/>
                <w:sz w:val="18"/>
                <w:szCs w:val="18"/>
                <w:u w:val="single"/>
              </w:rPr>
              <w:t>Criteri di ammissione:</w:t>
            </w:r>
            <w:r w:rsidRPr="001B77B7">
              <w:rPr>
                <w:b/>
                <w:sz w:val="18"/>
                <w:szCs w:val="18"/>
              </w:rPr>
              <w:t xml:space="preserve"> </w:t>
            </w:r>
          </w:p>
          <w:p w14:paraId="78E8143D" w14:textId="6753E16B" w:rsidR="00AC21A5" w:rsidRPr="001B77B7" w:rsidRDefault="00C20594" w:rsidP="00C20594">
            <w:pPr>
              <w:pStyle w:val="Paragrafoelenco"/>
              <w:numPr>
                <w:ilvl w:val="0"/>
                <w:numId w:val="26"/>
              </w:numPr>
              <w:rPr>
                <w:b/>
                <w:sz w:val="18"/>
                <w:szCs w:val="18"/>
              </w:rPr>
            </w:pPr>
            <w:r w:rsidRPr="001B77B7">
              <w:rPr>
                <w:b/>
                <w:sz w:val="18"/>
                <w:szCs w:val="18"/>
              </w:rPr>
              <w:t>essere docente interno per tutto il periodo dell’incarico</w:t>
            </w:r>
          </w:p>
          <w:p w14:paraId="4232C2AC" w14:textId="2927A1CA" w:rsidR="00AC21A5" w:rsidRPr="001B77B7" w:rsidRDefault="00EB52E0" w:rsidP="002B13C0">
            <w:pPr>
              <w:pStyle w:val="Paragrafoelenco"/>
              <w:numPr>
                <w:ilvl w:val="0"/>
                <w:numId w:val="26"/>
              </w:numPr>
              <w:rPr>
                <w:b/>
                <w:sz w:val="18"/>
                <w:szCs w:val="18"/>
              </w:rPr>
            </w:pPr>
            <w:r w:rsidRPr="001B77B7">
              <w:rPr>
                <w:b/>
                <w:sz w:val="18"/>
                <w:szCs w:val="18"/>
              </w:rPr>
              <w:t xml:space="preserve">essere in possesso dei requisiti di cui </w:t>
            </w:r>
            <w:r w:rsidR="00566D97" w:rsidRPr="001B77B7">
              <w:rPr>
                <w:b/>
                <w:sz w:val="18"/>
                <w:szCs w:val="18"/>
              </w:rPr>
              <w:t xml:space="preserve">all’articolo </w:t>
            </w:r>
            <w:r w:rsidR="008A4241">
              <w:rPr>
                <w:b/>
                <w:sz w:val="18"/>
                <w:szCs w:val="18"/>
              </w:rPr>
              <w:t>9</w:t>
            </w:r>
            <w:r w:rsidR="00566D97" w:rsidRPr="001B77B7">
              <w:rPr>
                <w:b/>
                <w:sz w:val="18"/>
                <w:szCs w:val="18"/>
              </w:rPr>
              <w:t xml:space="preserve"> per il</w:t>
            </w:r>
            <w:r w:rsidRPr="001B77B7">
              <w:rPr>
                <w:b/>
                <w:sz w:val="18"/>
                <w:szCs w:val="18"/>
              </w:rPr>
              <w:t xml:space="preserve"> ruolo per cui si presenta domanda</w:t>
            </w:r>
          </w:p>
        </w:tc>
      </w:tr>
      <w:tr w:rsidR="00C20594" w:rsidRPr="001B77B7" w14:paraId="5DE89466" w14:textId="77777777" w:rsidTr="00740825">
        <w:tc>
          <w:tcPr>
            <w:tcW w:w="5383" w:type="dxa"/>
            <w:gridSpan w:val="3"/>
            <w:tcBorders>
              <w:top w:val="single" w:sz="4" w:space="0" w:color="000000"/>
              <w:left w:val="single" w:sz="4" w:space="0" w:color="000000"/>
              <w:bottom w:val="single" w:sz="4" w:space="0" w:color="000000"/>
            </w:tcBorders>
            <w:shd w:val="clear" w:color="auto" w:fill="auto"/>
            <w:vAlign w:val="center"/>
          </w:tcPr>
          <w:p w14:paraId="5994694E" w14:textId="10999002" w:rsidR="00C20594" w:rsidRPr="001B77B7" w:rsidRDefault="003D6447" w:rsidP="00225CDE">
            <w:pPr>
              <w:snapToGrid w:val="0"/>
              <w:rPr>
                <w:b/>
                <w:sz w:val="18"/>
                <w:szCs w:val="18"/>
              </w:rPr>
            </w:pPr>
            <w:r>
              <w:rPr>
                <w:b/>
                <w:szCs w:val="18"/>
              </w:rPr>
              <w:t xml:space="preserve">A. - </w:t>
            </w:r>
            <w:r w:rsidR="00C20594" w:rsidRPr="00225CDE">
              <w:rPr>
                <w:b/>
                <w:szCs w:val="18"/>
              </w:rPr>
              <w:t>L' ISTRUZIONE, LA FORMAZIONE</w:t>
            </w:r>
            <w:r w:rsidR="00225CDE" w:rsidRPr="00225CDE">
              <w:rPr>
                <w:b/>
                <w:szCs w:val="18"/>
              </w:rPr>
              <w:t xml:space="preserve"> </w:t>
            </w:r>
            <w:r w:rsidR="00C20594" w:rsidRPr="00225CDE">
              <w:rPr>
                <w:b/>
                <w:szCs w:val="18"/>
              </w:rPr>
              <w:t xml:space="preserve">NELLO SPECIFICO </w:t>
            </w:r>
            <w:r w:rsidR="00AC21A5" w:rsidRPr="00225CDE">
              <w:rPr>
                <w:b/>
                <w:szCs w:val="18"/>
              </w:rPr>
              <w:t>DIPARTIMENTO</w:t>
            </w:r>
            <w:r w:rsidR="00C20594" w:rsidRPr="00225CDE">
              <w:rPr>
                <w:b/>
                <w:szCs w:val="18"/>
              </w:rPr>
              <w:t xml:space="preserve"> IN CUI SI CONCORRE</w:t>
            </w:r>
            <w:r w:rsidR="00AC21A5" w:rsidRPr="00225CDE">
              <w:rPr>
                <w:b/>
                <w:szCs w:val="18"/>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1B77B7" w:rsidRDefault="00C20594" w:rsidP="00C20594">
            <w:pPr>
              <w:jc w:val="center"/>
              <w:rPr>
                <w:b/>
                <w:sz w:val="18"/>
                <w:szCs w:val="18"/>
              </w:rPr>
            </w:pPr>
            <w:r w:rsidRPr="001B77B7">
              <w:rPr>
                <w:b/>
                <w:sz w:val="18"/>
                <w:szCs w:val="18"/>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1B77B7" w:rsidRDefault="00C20594" w:rsidP="00C20594">
            <w:pPr>
              <w:jc w:val="center"/>
              <w:rPr>
                <w:b/>
                <w:sz w:val="18"/>
                <w:szCs w:val="18"/>
              </w:rPr>
            </w:pPr>
            <w:r w:rsidRPr="001B77B7">
              <w:rPr>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1B77B7" w:rsidRDefault="00C20594" w:rsidP="00C20594">
            <w:pPr>
              <w:jc w:val="center"/>
              <w:rPr>
                <w:b/>
                <w:sz w:val="18"/>
                <w:szCs w:val="18"/>
              </w:rPr>
            </w:pPr>
            <w:r w:rsidRPr="001B77B7">
              <w:rPr>
                <w:b/>
                <w:sz w:val="18"/>
                <w:szCs w:val="18"/>
              </w:rPr>
              <w:t>da compilare a cura della commissione</w:t>
            </w:r>
          </w:p>
        </w:tc>
      </w:tr>
      <w:tr w:rsidR="00C20594" w:rsidRPr="001B77B7" w14:paraId="5444C91A" w14:textId="77777777" w:rsidTr="00273BDD">
        <w:trPr>
          <w:trHeight w:val="363"/>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2988F169" w:rsidR="00C20594" w:rsidRPr="002911FF" w:rsidRDefault="00C20594" w:rsidP="00C20594">
            <w:pPr>
              <w:rPr>
                <w:sz w:val="18"/>
                <w:szCs w:val="18"/>
              </w:rPr>
            </w:pPr>
            <w:r w:rsidRPr="002911FF">
              <w:rPr>
                <w:b/>
                <w:sz w:val="18"/>
                <w:szCs w:val="18"/>
              </w:rPr>
              <w:t>A1</w:t>
            </w:r>
            <w:r w:rsidRPr="002911FF">
              <w:rPr>
                <w:sz w:val="18"/>
                <w:szCs w:val="18"/>
              </w:rPr>
              <w:t>. LAUREA (vecchio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1B77B7" w:rsidRDefault="00C20594" w:rsidP="00C20594">
            <w:pPr>
              <w:snapToGrid w:val="0"/>
              <w:rPr>
                <w:sz w:val="18"/>
                <w:szCs w:val="18"/>
              </w:rPr>
            </w:pPr>
            <w:r w:rsidRPr="001B77B7">
              <w:rPr>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1B77B7" w:rsidRDefault="00C20594" w:rsidP="00C20594">
            <w:pPr>
              <w:rPr>
                <w:sz w:val="18"/>
                <w:szCs w:val="18"/>
              </w:rPr>
            </w:pPr>
            <w:r w:rsidRPr="001B77B7">
              <w:rPr>
                <w:b/>
                <w:sz w:val="18"/>
                <w:szCs w:val="18"/>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1B77B7" w:rsidRDefault="00C20594" w:rsidP="00C20594">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1B77B7" w:rsidRDefault="00C20594" w:rsidP="00C20594">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1B77B7" w:rsidRDefault="00C20594" w:rsidP="00C20594">
            <w:pPr>
              <w:snapToGrid w:val="0"/>
              <w:rPr>
                <w:sz w:val="18"/>
                <w:szCs w:val="18"/>
              </w:rPr>
            </w:pPr>
          </w:p>
        </w:tc>
      </w:tr>
      <w:tr w:rsidR="00C20594" w:rsidRPr="001B77B7" w14:paraId="2A97523E" w14:textId="77777777" w:rsidTr="00740825">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2911FF" w:rsidRDefault="00C20594" w:rsidP="00C20594">
            <w:pPr>
              <w:snapToGrid w:val="0"/>
              <w:rPr>
                <w:sz w:val="18"/>
                <w:szCs w:val="18"/>
              </w:rPr>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1B77B7" w:rsidRDefault="00C20594" w:rsidP="00C20594">
            <w:pPr>
              <w:rPr>
                <w:b/>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1B77B7" w:rsidRDefault="002F04D0" w:rsidP="00273BDD">
            <w:pPr>
              <w:jc w:val="center"/>
              <w:rPr>
                <w:sz w:val="18"/>
                <w:szCs w:val="18"/>
              </w:rPr>
            </w:pPr>
            <w:r w:rsidRPr="001B77B7">
              <w:rPr>
                <w:b/>
                <w:sz w:val="18"/>
                <w:szCs w:val="18"/>
              </w:rPr>
              <w:t>1</w:t>
            </w:r>
            <w:r w:rsidR="00C20594" w:rsidRPr="001B77B7">
              <w:rPr>
                <w:b/>
                <w:sz w:val="18"/>
                <w:szCs w:val="18"/>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1B77B7" w:rsidRDefault="00C20594" w:rsidP="00C20594">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1B77B7" w:rsidRDefault="00C20594" w:rsidP="00C20594">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1B77B7" w:rsidRDefault="00C20594" w:rsidP="00C20594">
            <w:pPr>
              <w:snapToGrid w:val="0"/>
              <w:rPr>
                <w:sz w:val="18"/>
                <w:szCs w:val="18"/>
              </w:rPr>
            </w:pPr>
          </w:p>
        </w:tc>
      </w:tr>
      <w:tr w:rsidR="00C20594" w:rsidRPr="001B77B7" w14:paraId="1F75AFE0" w14:textId="77777777" w:rsidTr="00740825">
        <w:trPr>
          <w:trHeight w:val="115"/>
        </w:trPr>
        <w:tc>
          <w:tcPr>
            <w:tcW w:w="3203" w:type="dxa"/>
            <w:tcBorders>
              <w:top w:val="single" w:sz="4" w:space="0" w:color="000000"/>
              <w:left w:val="single" w:sz="4" w:space="0" w:color="000000"/>
            </w:tcBorders>
            <w:shd w:val="clear" w:color="auto" w:fill="auto"/>
            <w:vAlign w:val="center"/>
          </w:tcPr>
          <w:p w14:paraId="0A3AD437" w14:textId="05A20CF5" w:rsidR="00C20594" w:rsidRPr="002911FF" w:rsidRDefault="00C20594" w:rsidP="00C20594">
            <w:pPr>
              <w:rPr>
                <w:sz w:val="18"/>
                <w:szCs w:val="18"/>
              </w:rPr>
            </w:pPr>
            <w:r w:rsidRPr="002911FF">
              <w:rPr>
                <w:b/>
                <w:sz w:val="18"/>
                <w:szCs w:val="18"/>
              </w:rPr>
              <w:t>A2</w:t>
            </w:r>
            <w:r w:rsidRPr="002911FF">
              <w:rPr>
                <w:sz w:val="18"/>
                <w:szCs w:val="18"/>
              </w:rPr>
              <w:t>. LAUREA</w:t>
            </w:r>
            <w:r w:rsidR="00D72EEE" w:rsidRPr="002911FF">
              <w:rPr>
                <w:sz w:val="18"/>
                <w:szCs w:val="18"/>
              </w:rPr>
              <w:t xml:space="preserve"> </w:t>
            </w:r>
          </w:p>
          <w:p w14:paraId="0DEC0498" w14:textId="77777777" w:rsidR="00C20594" w:rsidRPr="002911FF" w:rsidRDefault="00C20594" w:rsidP="00C20594">
            <w:pPr>
              <w:rPr>
                <w:sz w:val="18"/>
                <w:szCs w:val="18"/>
              </w:rPr>
            </w:pPr>
            <w:r w:rsidRPr="002911FF">
              <w:rPr>
                <w:sz w:val="18"/>
                <w:szCs w:val="18"/>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1B77B7" w:rsidRDefault="00C20594" w:rsidP="00C20594">
            <w:pPr>
              <w:snapToGrid w:val="0"/>
              <w:rPr>
                <w:sz w:val="18"/>
                <w:szCs w:val="18"/>
              </w:rPr>
            </w:pPr>
            <w:r w:rsidRPr="001B77B7">
              <w:rPr>
                <w:sz w:val="18"/>
                <w:szCs w:val="18"/>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1B77B7" w:rsidRDefault="00C20594" w:rsidP="00273BDD">
            <w:pPr>
              <w:jc w:val="center"/>
              <w:rPr>
                <w:sz w:val="18"/>
                <w:szCs w:val="18"/>
              </w:rPr>
            </w:pPr>
            <w:r w:rsidRPr="001B77B7">
              <w:rPr>
                <w:b/>
                <w:sz w:val="18"/>
                <w:szCs w:val="18"/>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1B77B7" w:rsidRDefault="00C20594" w:rsidP="00C20594">
            <w:pPr>
              <w:snapToGrid w:val="0"/>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1B77B7" w:rsidRDefault="00C20594" w:rsidP="00C20594">
            <w:pPr>
              <w:snapToGrid w:val="0"/>
              <w:rPr>
                <w:sz w:val="18"/>
                <w:szCs w:val="18"/>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1B77B7" w:rsidRDefault="00C20594" w:rsidP="00C20594">
            <w:pPr>
              <w:snapToGrid w:val="0"/>
              <w:rPr>
                <w:sz w:val="18"/>
                <w:szCs w:val="18"/>
              </w:rPr>
            </w:pPr>
          </w:p>
        </w:tc>
      </w:tr>
      <w:tr w:rsidR="00C20594" w:rsidRPr="001B77B7" w14:paraId="591A12BE" w14:textId="77777777" w:rsidTr="00740825">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2911FF" w:rsidRDefault="00C20594" w:rsidP="00C20594">
            <w:pPr>
              <w:rPr>
                <w:sz w:val="18"/>
                <w:szCs w:val="18"/>
              </w:rPr>
            </w:pPr>
            <w:r w:rsidRPr="002911FF">
              <w:rPr>
                <w:b/>
                <w:sz w:val="18"/>
                <w:szCs w:val="18"/>
              </w:rPr>
              <w:t>A3</w:t>
            </w:r>
            <w:r w:rsidRPr="002911FF">
              <w:rPr>
                <w:sz w:val="18"/>
                <w:szCs w:val="18"/>
              </w:rPr>
              <w:t>. DIPLOMA</w:t>
            </w:r>
            <w:r w:rsidR="00AC21A5" w:rsidRPr="002911FF">
              <w:rPr>
                <w:sz w:val="18"/>
                <w:szCs w:val="18"/>
              </w:rPr>
              <w:t xml:space="preserve"> </w:t>
            </w:r>
            <w:r w:rsidRPr="002911FF">
              <w:rPr>
                <w:sz w:val="18"/>
                <w:szCs w:val="18"/>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1B77B7" w:rsidRDefault="00C20594" w:rsidP="00C20594">
            <w:pPr>
              <w:snapToGrid w:val="0"/>
              <w:rPr>
                <w:sz w:val="18"/>
                <w:szCs w:val="18"/>
              </w:rPr>
            </w:pPr>
            <w:r w:rsidRPr="001B77B7">
              <w:rPr>
                <w:sz w:val="18"/>
                <w:szCs w:val="18"/>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1B77B7" w:rsidRDefault="00C20594" w:rsidP="00273BDD">
            <w:pPr>
              <w:jc w:val="center"/>
              <w:rPr>
                <w:sz w:val="18"/>
                <w:szCs w:val="18"/>
              </w:rPr>
            </w:pPr>
            <w:r w:rsidRPr="001B77B7">
              <w:rPr>
                <w:b/>
                <w:sz w:val="18"/>
                <w:szCs w:val="18"/>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1B77B7" w:rsidRDefault="00C20594" w:rsidP="00C20594">
            <w:pPr>
              <w:snapToGrid w:val="0"/>
              <w:rPr>
                <w:sz w:val="18"/>
                <w:szCs w:val="18"/>
              </w:rPr>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1B77B7" w:rsidRDefault="00C20594" w:rsidP="00C20594">
            <w:pPr>
              <w:snapToGrid w:val="0"/>
              <w:rPr>
                <w:sz w:val="18"/>
                <w:szCs w:val="18"/>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1B77B7" w:rsidRDefault="00C20594" w:rsidP="00C20594">
            <w:pPr>
              <w:snapToGrid w:val="0"/>
              <w:rPr>
                <w:sz w:val="18"/>
                <w:szCs w:val="18"/>
              </w:rPr>
            </w:pPr>
          </w:p>
        </w:tc>
      </w:tr>
      <w:tr w:rsidR="00273BDD" w:rsidRPr="001B77B7" w14:paraId="48E76A3D" w14:textId="77777777" w:rsidTr="00D0573D">
        <w:trPr>
          <w:trHeight w:val="603"/>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1025EACC" w:rsidR="00273BDD" w:rsidRPr="001B77B7" w:rsidRDefault="003D6447" w:rsidP="00225CDE">
            <w:pPr>
              <w:jc w:val="center"/>
              <w:rPr>
                <w:sz w:val="18"/>
                <w:szCs w:val="18"/>
              </w:rPr>
            </w:pPr>
            <w:r>
              <w:rPr>
                <w:b/>
                <w:szCs w:val="18"/>
              </w:rPr>
              <w:t xml:space="preserve">B. - </w:t>
            </w:r>
            <w:r w:rsidR="00273BDD" w:rsidRPr="00225CDE">
              <w:rPr>
                <w:b/>
                <w:szCs w:val="18"/>
              </w:rPr>
              <w:t xml:space="preserve">LE CERTIFICAZIONI OTTENUTE </w:t>
            </w:r>
            <w:r w:rsidR="00273BDD" w:rsidRPr="00225CDE">
              <w:rPr>
                <w:b/>
                <w:szCs w:val="18"/>
                <w:u w:val="single"/>
              </w:rPr>
              <w:t>NELLO SPECIFICO SETTORE IN CUI SI CONCORRE</w:t>
            </w:r>
          </w:p>
        </w:tc>
      </w:tr>
      <w:tr w:rsidR="00C20594" w:rsidRPr="001B77B7" w14:paraId="50697572" w14:textId="77777777" w:rsidTr="00CD211E">
        <w:trPr>
          <w:trHeight w:val="621"/>
        </w:trPr>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2911FF" w:rsidRDefault="00C20594" w:rsidP="00C20594">
            <w:pPr>
              <w:rPr>
                <w:sz w:val="18"/>
                <w:szCs w:val="18"/>
              </w:rPr>
            </w:pPr>
            <w:r w:rsidRPr="002911FF">
              <w:rPr>
                <w:b/>
                <w:sz w:val="18"/>
                <w:szCs w:val="18"/>
              </w:rPr>
              <w:t>B1</w:t>
            </w:r>
            <w:r w:rsidRPr="002911FF">
              <w:rPr>
                <w:sz w:val="18"/>
                <w:szCs w:val="18"/>
              </w:rPr>
              <w:t>.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1B77B7" w:rsidRDefault="00C20594" w:rsidP="00C20594">
            <w:pPr>
              <w:rPr>
                <w:b/>
                <w:sz w:val="18"/>
                <w:szCs w:val="18"/>
              </w:rPr>
            </w:pPr>
            <w:r w:rsidRPr="001B77B7">
              <w:rPr>
                <w:sz w:val="18"/>
                <w:szCs w:val="18"/>
              </w:rPr>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1B77B7" w:rsidRDefault="00C20594" w:rsidP="00C20594">
            <w:pPr>
              <w:rPr>
                <w:sz w:val="18"/>
                <w:szCs w:val="18"/>
              </w:rPr>
            </w:pPr>
            <w:r w:rsidRPr="001B77B7">
              <w:rPr>
                <w:b/>
                <w:sz w:val="18"/>
                <w:szCs w:val="18"/>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1B77B7" w:rsidRDefault="00C20594" w:rsidP="00C20594">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1B77B7" w:rsidRDefault="00C20594" w:rsidP="00C20594">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1B77B7" w:rsidRDefault="00C20594" w:rsidP="00C20594">
            <w:pPr>
              <w:snapToGrid w:val="0"/>
              <w:rPr>
                <w:sz w:val="18"/>
                <w:szCs w:val="18"/>
              </w:rPr>
            </w:pPr>
          </w:p>
        </w:tc>
      </w:tr>
      <w:tr w:rsidR="00D0573D" w:rsidRPr="001B77B7" w14:paraId="553E3069" w14:textId="77777777" w:rsidTr="00CD211E">
        <w:trPr>
          <w:trHeight w:val="621"/>
        </w:trPr>
        <w:tc>
          <w:tcPr>
            <w:tcW w:w="3203" w:type="dxa"/>
            <w:tcBorders>
              <w:top w:val="single" w:sz="4" w:space="0" w:color="000000"/>
              <w:left w:val="single" w:sz="4" w:space="0" w:color="000000"/>
              <w:bottom w:val="single" w:sz="4" w:space="0" w:color="000000"/>
            </w:tcBorders>
            <w:shd w:val="clear" w:color="auto" w:fill="auto"/>
            <w:vAlign w:val="center"/>
          </w:tcPr>
          <w:p w14:paraId="4BBFA9D3" w14:textId="55F4E843" w:rsidR="00D0573D" w:rsidRPr="002911FF" w:rsidRDefault="00D0573D" w:rsidP="00D0573D">
            <w:pPr>
              <w:rPr>
                <w:sz w:val="18"/>
                <w:szCs w:val="18"/>
              </w:rPr>
            </w:pPr>
            <w:r w:rsidRPr="002911FF">
              <w:rPr>
                <w:b/>
                <w:sz w:val="18"/>
                <w:szCs w:val="18"/>
              </w:rPr>
              <w:t>B</w:t>
            </w:r>
            <w:r w:rsidR="002911FF">
              <w:rPr>
                <w:b/>
                <w:sz w:val="18"/>
                <w:szCs w:val="18"/>
              </w:rPr>
              <w:t>2</w:t>
            </w:r>
            <w:r w:rsidRPr="002911FF">
              <w:rPr>
                <w:sz w:val="18"/>
                <w:szCs w:val="18"/>
              </w:rPr>
              <w:t>. COMPETENZE LINGUISTICHE CERTIFICATE SECONDO QCER MIN LIVELLO B2</w:t>
            </w:r>
          </w:p>
        </w:tc>
        <w:tc>
          <w:tcPr>
            <w:tcW w:w="1090" w:type="dxa"/>
            <w:tcBorders>
              <w:top w:val="single" w:sz="4" w:space="0" w:color="000000"/>
              <w:left w:val="single" w:sz="4" w:space="0" w:color="000000"/>
              <w:bottom w:val="single" w:sz="4" w:space="0" w:color="000000"/>
            </w:tcBorders>
            <w:shd w:val="clear" w:color="auto" w:fill="auto"/>
            <w:vAlign w:val="center"/>
          </w:tcPr>
          <w:p w14:paraId="12E2E36A" w14:textId="12D00A3A" w:rsidR="00D0573D" w:rsidRPr="001B77B7" w:rsidRDefault="00D0573D" w:rsidP="00D0573D">
            <w:pPr>
              <w:rPr>
                <w:sz w:val="18"/>
                <w:szCs w:val="18"/>
              </w:rPr>
            </w:pPr>
            <w:r w:rsidRPr="001B77B7">
              <w:rPr>
                <w:sz w:val="18"/>
                <w:szCs w:val="18"/>
              </w:rPr>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253B123B" w14:textId="5225080B" w:rsidR="00D0573D" w:rsidRPr="001B77B7" w:rsidRDefault="00D0573D" w:rsidP="00D0573D">
            <w:pPr>
              <w:rPr>
                <w:b/>
                <w:sz w:val="18"/>
                <w:szCs w:val="18"/>
              </w:rPr>
            </w:pPr>
            <w:r w:rsidRPr="001B77B7">
              <w:rPr>
                <w:b/>
                <w:sz w:val="18"/>
                <w:szCs w:val="18"/>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637282A" w14:textId="77777777" w:rsidR="00D0573D" w:rsidRPr="001B77B7" w:rsidRDefault="00D0573D" w:rsidP="00D0573D">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6D0CBF14" w14:textId="77777777" w:rsidR="00D0573D" w:rsidRPr="001B77B7" w:rsidRDefault="00D0573D" w:rsidP="00D0573D">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4AB8" w14:textId="77777777" w:rsidR="00D0573D" w:rsidRPr="001B77B7" w:rsidRDefault="00D0573D" w:rsidP="00D0573D">
            <w:pPr>
              <w:snapToGrid w:val="0"/>
              <w:rPr>
                <w:sz w:val="18"/>
                <w:szCs w:val="18"/>
              </w:rPr>
            </w:pPr>
          </w:p>
        </w:tc>
      </w:tr>
      <w:tr w:rsidR="00D0573D" w:rsidRPr="001B77B7" w14:paraId="335C01BD" w14:textId="77777777" w:rsidTr="00273BDD">
        <w:trPr>
          <w:trHeight w:val="546"/>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4BA0948B" w:rsidR="00D0573D" w:rsidRPr="00225CDE" w:rsidRDefault="003D6447" w:rsidP="00D0573D">
            <w:pPr>
              <w:jc w:val="center"/>
              <w:rPr>
                <w:szCs w:val="18"/>
              </w:rPr>
            </w:pPr>
            <w:r>
              <w:rPr>
                <w:b/>
                <w:szCs w:val="18"/>
              </w:rPr>
              <w:t xml:space="preserve">C. - </w:t>
            </w:r>
            <w:r w:rsidR="00D0573D" w:rsidRPr="00225CDE">
              <w:rPr>
                <w:b/>
                <w:szCs w:val="18"/>
              </w:rPr>
              <w:t xml:space="preserve">LE ESPERIENZE </w:t>
            </w:r>
            <w:r w:rsidR="00D0573D" w:rsidRPr="00225CDE">
              <w:rPr>
                <w:b/>
                <w:szCs w:val="18"/>
                <w:u w:val="single"/>
              </w:rPr>
              <w:t>NELLO SPECIFICO SETTORE IN CUI SI CONCORRE</w:t>
            </w:r>
          </w:p>
        </w:tc>
      </w:tr>
      <w:tr w:rsidR="00141605" w:rsidRPr="001B77B7" w14:paraId="282BE052" w14:textId="77777777" w:rsidTr="00740825">
        <w:tc>
          <w:tcPr>
            <w:tcW w:w="3203" w:type="dxa"/>
            <w:tcBorders>
              <w:top w:val="single" w:sz="4" w:space="0" w:color="000000"/>
              <w:left w:val="single" w:sz="4" w:space="0" w:color="000000"/>
              <w:bottom w:val="single" w:sz="4" w:space="0" w:color="000000"/>
            </w:tcBorders>
            <w:shd w:val="clear" w:color="auto" w:fill="auto"/>
          </w:tcPr>
          <w:p w14:paraId="7671F875" w14:textId="297995E4" w:rsidR="00141605" w:rsidRPr="002911FF" w:rsidRDefault="00141605" w:rsidP="00141605">
            <w:pPr>
              <w:rPr>
                <w:sz w:val="18"/>
                <w:szCs w:val="18"/>
              </w:rPr>
            </w:pPr>
            <w:r w:rsidRPr="002911FF">
              <w:rPr>
                <w:b/>
                <w:sz w:val="18"/>
                <w:szCs w:val="18"/>
              </w:rPr>
              <w:t>C1</w:t>
            </w:r>
            <w:r w:rsidRPr="002911FF">
              <w:rPr>
                <w:sz w:val="18"/>
                <w:szCs w:val="18"/>
              </w:rPr>
              <w:t>. PARTECIPAZIONI A GRUPPI DI LAVORO ANCHE ESTERNI ALLA SCUOLA PER IL COORDINAMENTO DI ATTIVITÀ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78A90C3" w:rsidR="00141605" w:rsidRPr="00D1014B" w:rsidRDefault="0079380D" w:rsidP="00141605">
            <w:pPr>
              <w:rPr>
                <w:szCs w:val="18"/>
              </w:rPr>
            </w:pPr>
            <w:r w:rsidRPr="00D1014B">
              <w:rPr>
                <w:b/>
                <w:szCs w:val="18"/>
              </w:rPr>
              <w:t>2</w:t>
            </w:r>
            <w:r w:rsidR="00141605" w:rsidRPr="00D1014B">
              <w:rPr>
                <w:b/>
                <w:szCs w:val="18"/>
              </w:rPr>
              <w:t xml:space="preserve"> punti cad.</w:t>
            </w:r>
          </w:p>
        </w:tc>
        <w:tc>
          <w:tcPr>
            <w:tcW w:w="1090" w:type="dxa"/>
            <w:tcBorders>
              <w:top w:val="single" w:sz="4" w:space="0" w:color="000000"/>
              <w:left w:val="single" w:sz="4" w:space="0" w:color="000000"/>
              <w:bottom w:val="single" w:sz="4" w:space="0" w:color="000000"/>
            </w:tcBorders>
            <w:shd w:val="clear" w:color="auto" w:fill="auto"/>
          </w:tcPr>
          <w:p w14:paraId="27008894" w14:textId="111C748A" w:rsidR="00141605" w:rsidRPr="00D1014B" w:rsidRDefault="00141605" w:rsidP="00141605">
            <w:pPr>
              <w:rPr>
                <w:b/>
                <w:szCs w:val="18"/>
              </w:rPr>
            </w:pPr>
            <w:r w:rsidRPr="00D1014B">
              <w:rPr>
                <w:szCs w:val="18"/>
              </w:rPr>
              <w:t xml:space="preserve">Max </w:t>
            </w:r>
            <w:r w:rsidR="0079380D" w:rsidRPr="00D1014B">
              <w:rPr>
                <w:szCs w:val="18"/>
              </w:rPr>
              <w:t>6</w:t>
            </w:r>
          </w:p>
        </w:tc>
        <w:tc>
          <w:tcPr>
            <w:tcW w:w="1397" w:type="dxa"/>
            <w:tcBorders>
              <w:top w:val="single" w:sz="4" w:space="0" w:color="000000"/>
              <w:left w:val="single" w:sz="4" w:space="0" w:color="000000"/>
              <w:bottom w:val="single" w:sz="4" w:space="0" w:color="000000"/>
            </w:tcBorders>
            <w:shd w:val="clear" w:color="auto" w:fill="auto"/>
          </w:tcPr>
          <w:p w14:paraId="5A84518F" w14:textId="1999410E"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141605" w:rsidRPr="001B77B7" w:rsidRDefault="00141605" w:rsidP="00141605">
            <w:pPr>
              <w:snapToGrid w:val="0"/>
              <w:rPr>
                <w:sz w:val="18"/>
                <w:szCs w:val="18"/>
              </w:rPr>
            </w:pPr>
          </w:p>
        </w:tc>
      </w:tr>
      <w:tr w:rsidR="00141605" w:rsidRPr="001B77B7" w14:paraId="74D6C30C" w14:textId="77777777" w:rsidTr="00740825">
        <w:tc>
          <w:tcPr>
            <w:tcW w:w="3203" w:type="dxa"/>
            <w:tcBorders>
              <w:top w:val="single" w:sz="4" w:space="0" w:color="000000"/>
              <w:left w:val="single" w:sz="4" w:space="0" w:color="000000"/>
              <w:bottom w:val="single" w:sz="4" w:space="0" w:color="000000"/>
            </w:tcBorders>
            <w:shd w:val="clear" w:color="auto" w:fill="auto"/>
          </w:tcPr>
          <w:p w14:paraId="6BBB8C0B" w14:textId="4CB52ABB" w:rsidR="00141605" w:rsidRPr="002911FF" w:rsidRDefault="00141605" w:rsidP="00141605">
            <w:pPr>
              <w:rPr>
                <w:sz w:val="18"/>
                <w:szCs w:val="18"/>
              </w:rPr>
            </w:pPr>
            <w:r w:rsidRPr="002911FF">
              <w:rPr>
                <w:b/>
                <w:sz w:val="18"/>
                <w:szCs w:val="18"/>
              </w:rPr>
              <w:t>C2</w:t>
            </w:r>
            <w:r w:rsidRPr="002911FF">
              <w:rPr>
                <w:sz w:val="18"/>
                <w:szCs w:val="18"/>
              </w:rPr>
              <w:t xml:space="preserve">. ESPERIENZE DI FORMATORE (min. </w:t>
            </w:r>
            <w:r w:rsidR="00FC6167">
              <w:rPr>
                <w:sz w:val="18"/>
                <w:szCs w:val="18"/>
              </w:rPr>
              <w:t>15</w:t>
            </w:r>
            <w:r w:rsidRPr="002911FF">
              <w:rPr>
                <w:sz w:val="18"/>
                <w:szCs w:val="18"/>
              </w:rPr>
              <w:t xml:space="preserve">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38E591FF" w14:textId="21B20188" w:rsidR="00141605" w:rsidRPr="00D1014B" w:rsidRDefault="0079380D" w:rsidP="00141605">
            <w:pPr>
              <w:rPr>
                <w:szCs w:val="18"/>
              </w:rPr>
            </w:pPr>
            <w:r w:rsidRPr="00D1014B">
              <w:rPr>
                <w:b/>
                <w:szCs w:val="18"/>
              </w:rPr>
              <w:t>5</w:t>
            </w:r>
            <w:r w:rsidR="00141605" w:rsidRPr="00D1014B">
              <w:rPr>
                <w:b/>
                <w:szCs w:val="18"/>
              </w:rPr>
              <w:t xml:space="preserve"> punti cad.</w:t>
            </w:r>
          </w:p>
        </w:tc>
        <w:tc>
          <w:tcPr>
            <w:tcW w:w="1090" w:type="dxa"/>
            <w:tcBorders>
              <w:top w:val="single" w:sz="4" w:space="0" w:color="000000"/>
              <w:left w:val="single" w:sz="4" w:space="0" w:color="000000"/>
              <w:bottom w:val="single" w:sz="4" w:space="0" w:color="000000"/>
            </w:tcBorders>
            <w:shd w:val="clear" w:color="auto" w:fill="auto"/>
          </w:tcPr>
          <w:p w14:paraId="5A1EAABE" w14:textId="70B2BEB1" w:rsidR="00141605" w:rsidRPr="00D1014B" w:rsidRDefault="00141605" w:rsidP="00141605">
            <w:pPr>
              <w:rPr>
                <w:b/>
                <w:szCs w:val="18"/>
              </w:rPr>
            </w:pPr>
            <w:r w:rsidRPr="00D1014B">
              <w:rPr>
                <w:szCs w:val="18"/>
              </w:rPr>
              <w:t xml:space="preserve">Max </w:t>
            </w:r>
            <w:r w:rsidR="0079380D" w:rsidRPr="00D1014B">
              <w:rPr>
                <w:szCs w:val="18"/>
              </w:rPr>
              <w:t>10</w:t>
            </w:r>
          </w:p>
        </w:tc>
        <w:tc>
          <w:tcPr>
            <w:tcW w:w="1397" w:type="dxa"/>
            <w:tcBorders>
              <w:top w:val="single" w:sz="4" w:space="0" w:color="000000"/>
              <w:left w:val="single" w:sz="4" w:space="0" w:color="000000"/>
              <w:bottom w:val="single" w:sz="4" w:space="0" w:color="000000"/>
            </w:tcBorders>
            <w:shd w:val="clear" w:color="auto" w:fill="auto"/>
          </w:tcPr>
          <w:p w14:paraId="65892352" w14:textId="276166F1"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141605" w:rsidRPr="001B77B7" w:rsidRDefault="00141605" w:rsidP="00141605">
            <w:pPr>
              <w:snapToGrid w:val="0"/>
              <w:rPr>
                <w:sz w:val="18"/>
                <w:szCs w:val="18"/>
              </w:rPr>
            </w:pPr>
          </w:p>
        </w:tc>
      </w:tr>
      <w:tr w:rsidR="00141605" w:rsidRPr="001B77B7" w14:paraId="22A43F82" w14:textId="77777777" w:rsidTr="00740825">
        <w:tc>
          <w:tcPr>
            <w:tcW w:w="3203" w:type="dxa"/>
            <w:tcBorders>
              <w:top w:val="single" w:sz="4" w:space="0" w:color="000000"/>
              <w:left w:val="single" w:sz="4" w:space="0" w:color="000000"/>
              <w:bottom w:val="single" w:sz="4" w:space="0" w:color="000000"/>
            </w:tcBorders>
            <w:shd w:val="clear" w:color="auto" w:fill="auto"/>
          </w:tcPr>
          <w:p w14:paraId="6E05A056" w14:textId="3F86DBC4" w:rsidR="00141605" w:rsidRPr="002911FF" w:rsidRDefault="00141605" w:rsidP="00141605">
            <w:pPr>
              <w:rPr>
                <w:sz w:val="18"/>
                <w:szCs w:val="18"/>
              </w:rPr>
            </w:pPr>
            <w:r w:rsidRPr="002911FF">
              <w:rPr>
                <w:b/>
                <w:sz w:val="18"/>
                <w:szCs w:val="18"/>
              </w:rPr>
              <w:t>C3</w:t>
            </w:r>
            <w:r w:rsidRPr="002911FF">
              <w:rPr>
                <w:sz w:val="18"/>
                <w:szCs w:val="18"/>
              </w:rPr>
              <w:t xml:space="preserve">. ESPERIENZE DI TUTOR, COORDINATORE (min. </w:t>
            </w:r>
            <w:r w:rsidR="00FC6167">
              <w:rPr>
                <w:sz w:val="18"/>
                <w:szCs w:val="18"/>
              </w:rPr>
              <w:t>15</w:t>
            </w:r>
            <w:r w:rsidRPr="002911FF">
              <w:rPr>
                <w:sz w:val="18"/>
                <w:szCs w:val="18"/>
              </w:rPr>
              <w:t xml:space="preserve">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349F7FB7" w14:textId="0A9B4703" w:rsidR="00141605" w:rsidRPr="00D1014B" w:rsidRDefault="0079380D" w:rsidP="00141605">
            <w:pPr>
              <w:rPr>
                <w:szCs w:val="18"/>
              </w:rPr>
            </w:pPr>
            <w:r w:rsidRPr="00D1014B">
              <w:rPr>
                <w:b/>
                <w:szCs w:val="18"/>
              </w:rPr>
              <w:t>3</w:t>
            </w:r>
            <w:r w:rsidR="00141605" w:rsidRPr="00D1014B">
              <w:rPr>
                <w:b/>
                <w:szCs w:val="18"/>
              </w:rPr>
              <w:t xml:space="preserve"> punti cad.</w:t>
            </w:r>
          </w:p>
        </w:tc>
        <w:tc>
          <w:tcPr>
            <w:tcW w:w="1090" w:type="dxa"/>
            <w:tcBorders>
              <w:top w:val="single" w:sz="4" w:space="0" w:color="000000"/>
              <w:left w:val="single" w:sz="4" w:space="0" w:color="000000"/>
              <w:bottom w:val="single" w:sz="4" w:space="0" w:color="000000"/>
            </w:tcBorders>
            <w:shd w:val="clear" w:color="auto" w:fill="auto"/>
          </w:tcPr>
          <w:p w14:paraId="65F35490" w14:textId="5C187866" w:rsidR="00141605" w:rsidRPr="00D1014B" w:rsidRDefault="00141605" w:rsidP="00141605">
            <w:pPr>
              <w:rPr>
                <w:b/>
                <w:szCs w:val="18"/>
              </w:rPr>
            </w:pPr>
            <w:r w:rsidRPr="00D1014B">
              <w:rPr>
                <w:szCs w:val="18"/>
              </w:rPr>
              <w:t xml:space="preserve">Max </w:t>
            </w:r>
            <w:r w:rsidR="00D4292D" w:rsidRPr="00D1014B">
              <w:rPr>
                <w:szCs w:val="18"/>
              </w:rPr>
              <w:t>9</w:t>
            </w:r>
          </w:p>
        </w:tc>
        <w:tc>
          <w:tcPr>
            <w:tcW w:w="1397" w:type="dxa"/>
            <w:tcBorders>
              <w:top w:val="single" w:sz="4" w:space="0" w:color="000000"/>
              <w:left w:val="single" w:sz="4" w:space="0" w:color="000000"/>
              <w:bottom w:val="single" w:sz="4" w:space="0" w:color="000000"/>
            </w:tcBorders>
            <w:shd w:val="clear" w:color="auto" w:fill="auto"/>
          </w:tcPr>
          <w:p w14:paraId="43000449" w14:textId="5EB6EF82"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141605" w:rsidRPr="001B77B7" w:rsidRDefault="00141605" w:rsidP="00141605">
            <w:pPr>
              <w:snapToGrid w:val="0"/>
              <w:rPr>
                <w:sz w:val="18"/>
                <w:szCs w:val="18"/>
              </w:rPr>
            </w:pPr>
          </w:p>
        </w:tc>
      </w:tr>
      <w:tr w:rsidR="00141605" w:rsidRPr="001B77B7" w14:paraId="65BFDDC4" w14:textId="77777777" w:rsidTr="00740825">
        <w:tc>
          <w:tcPr>
            <w:tcW w:w="3203" w:type="dxa"/>
            <w:tcBorders>
              <w:top w:val="single" w:sz="4" w:space="0" w:color="000000"/>
              <w:left w:val="single" w:sz="4" w:space="0" w:color="000000"/>
              <w:bottom w:val="single" w:sz="4" w:space="0" w:color="000000"/>
            </w:tcBorders>
            <w:shd w:val="clear" w:color="auto" w:fill="auto"/>
          </w:tcPr>
          <w:p w14:paraId="49465A90" w14:textId="7CC245AD" w:rsidR="00141605" w:rsidRPr="002911FF" w:rsidRDefault="00141605" w:rsidP="00141605">
            <w:pPr>
              <w:rPr>
                <w:sz w:val="18"/>
                <w:szCs w:val="18"/>
              </w:rPr>
            </w:pPr>
            <w:r w:rsidRPr="002911FF">
              <w:rPr>
                <w:b/>
                <w:sz w:val="18"/>
                <w:szCs w:val="18"/>
              </w:rPr>
              <w:t>C4</w:t>
            </w:r>
            <w:r w:rsidRPr="002911FF">
              <w:rPr>
                <w:sz w:val="18"/>
                <w:szCs w:val="18"/>
              </w:rPr>
              <w:t xml:space="preserve">. COMPETENZE SPECIFICHE DELL'ARGOMENTO STEM (documentate attraverso </w:t>
            </w:r>
            <w:r w:rsidRPr="002C03B3">
              <w:rPr>
                <w:b/>
                <w:sz w:val="18"/>
                <w:szCs w:val="18"/>
              </w:rPr>
              <w:t>esperienze di docente</w:t>
            </w:r>
            <w:r w:rsidRPr="002911FF">
              <w:rPr>
                <w:sz w:val="18"/>
                <w:szCs w:val="18"/>
              </w:rPr>
              <w:t xml:space="preserv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2B0D0FAB" w14:textId="2240A09D" w:rsidR="00141605" w:rsidRPr="00D1014B" w:rsidRDefault="00141605" w:rsidP="00141605">
            <w:pPr>
              <w:rPr>
                <w:szCs w:val="18"/>
              </w:rPr>
            </w:pPr>
            <w:r w:rsidRPr="00D1014B">
              <w:rPr>
                <w:b/>
                <w:szCs w:val="18"/>
              </w:rPr>
              <w:t>2 punti cad.</w:t>
            </w:r>
          </w:p>
        </w:tc>
        <w:tc>
          <w:tcPr>
            <w:tcW w:w="1090" w:type="dxa"/>
            <w:tcBorders>
              <w:top w:val="single" w:sz="4" w:space="0" w:color="000000"/>
              <w:left w:val="single" w:sz="4" w:space="0" w:color="000000"/>
              <w:bottom w:val="single" w:sz="4" w:space="0" w:color="000000"/>
            </w:tcBorders>
            <w:shd w:val="clear" w:color="auto" w:fill="auto"/>
          </w:tcPr>
          <w:p w14:paraId="2F1EE64B" w14:textId="530CD369" w:rsidR="00141605" w:rsidRPr="00D1014B" w:rsidRDefault="00141605" w:rsidP="00141605">
            <w:pPr>
              <w:rPr>
                <w:b/>
                <w:szCs w:val="18"/>
              </w:rPr>
            </w:pPr>
            <w:r w:rsidRPr="00D1014B">
              <w:rPr>
                <w:szCs w:val="18"/>
              </w:rPr>
              <w:t>Max 10</w:t>
            </w:r>
          </w:p>
        </w:tc>
        <w:tc>
          <w:tcPr>
            <w:tcW w:w="1397" w:type="dxa"/>
            <w:tcBorders>
              <w:top w:val="single" w:sz="4" w:space="0" w:color="000000"/>
              <w:left w:val="single" w:sz="4" w:space="0" w:color="000000"/>
              <w:bottom w:val="single" w:sz="4" w:space="0" w:color="000000"/>
            </w:tcBorders>
            <w:shd w:val="clear" w:color="auto" w:fill="auto"/>
          </w:tcPr>
          <w:p w14:paraId="4F75968C" w14:textId="2B0F44C4"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6D1D67C0"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A5C" w14:textId="77777777" w:rsidR="00141605" w:rsidRPr="001B77B7" w:rsidRDefault="00141605" w:rsidP="00141605">
            <w:pPr>
              <w:snapToGrid w:val="0"/>
              <w:rPr>
                <w:sz w:val="18"/>
                <w:szCs w:val="18"/>
              </w:rPr>
            </w:pPr>
          </w:p>
        </w:tc>
      </w:tr>
      <w:tr w:rsidR="00141605" w:rsidRPr="001B77B7" w14:paraId="74CE1C97" w14:textId="77777777" w:rsidTr="00740825">
        <w:tc>
          <w:tcPr>
            <w:tcW w:w="3203" w:type="dxa"/>
            <w:tcBorders>
              <w:top w:val="single" w:sz="4" w:space="0" w:color="000000"/>
              <w:left w:val="single" w:sz="4" w:space="0" w:color="000000"/>
              <w:bottom w:val="single" w:sz="4" w:space="0" w:color="000000"/>
            </w:tcBorders>
            <w:shd w:val="clear" w:color="auto" w:fill="auto"/>
          </w:tcPr>
          <w:p w14:paraId="0CAB99F3" w14:textId="2FA4BADC" w:rsidR="00141605" w:rsidRPr="002911FF" w:rsidRDefault="00141605" w:rsidP="00141605">
            <w:pPr>
              <w:rPr>
                <w:sz w:val="18"/>
                <w:szCs w:val="18"/>
              </w:rPr>
            </w:pPr>
            <w:r w:rsidRPr="002911FF">
              <w:rPr>
                <w:b/>
                <w:sz w:val="18"/>
                <w:szCs w:val="18"/>
              </w:rPr>
              <w:t>C5</w:t>
            </w:r>
            <w:r w:rsidRPr="002911FF">
              <w:rPr>
                <w:sz w:val="18"/>
                <w:szCs w:val="18"/>
              </w:rPr>
              <w:t xml:space="preserve">. CONOSCENZE SPECIFICHE DELL'ARGOMENTO MULTILINGUISMO (documentate attraverso </w:t>
            </w:r>
            <w:r w:rsidRPr="000A4726">
              <w:rPr>
                <w:b/>
                <w:sz w:val="18"/>
                <w:szCs w:val="18"/>
              </w:rPr>
              <w:t>esperienze di docente</w:t>
            </w:r>
            <w:r w:rsidRPr="002911FF">
              <w:rPr>
                <w:sz w:val="18"/>
                <w:szCs w:val="18"/>
              </w:rPr>
              <w:t xml:space="preserv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2E3DA86A" w14:textId="245E677A" w:rsidR="00141605" w:rsidRPr="00D1014B" w:rsidRDefault="00141605" w:rsidP="00141605">
            <w:pPr>
              <w:rPr>
                <w:szCs w:val="18"/>
              </w:rPr>
            </w:pPr>
            <w:r w:rsidRPr="00D1014B">
              <w:rPr>
                <w:b/>
                <w:szCs w:val="18"/>
              </w:rPr>
              <w:t>2 punti cad.</w:t>
            </w:r>
          </w:p>
        </w:tc>
        <w:tc>
          <w:tcPr>
            <w:tcW w:w="1090" w:type="dxa"/>
            <w:tcBorders>
              <w:top w:val="single" w:sz="4" w:space="0" w:color="000000"/>
              <w:left w:val="single" w:sz="4" w:space="0" w:color="000000"/>
              <w:bottom w:val="single" w:sz="4" w:space="0" w:color="000000"/>
            </w:tcBorders>
            <w:shd w:val="clear" w:color="auto" w:fill="auto"/>
          </w:tcPr>
          <w:p w14:paraId="0E72B9A3" w14:textId="2E1751E4" w:rsidR="00141605" w:rsidRPr="00D1014B" w:rsidRDefault="00141605" w:rsidP="00141605">
            <w:pPr>
              <w:rPr>
                <w:b/>
                <w:szCs w:val="18"/>
              </w:rPr>
            </w:pPr>
            <w:r w:rsidRPr="00D1014B">
              <w:rPr>
                <w:szCs w:val="18"/>
              </w:rPr>
              <w:t>Max 10</w:t>
            </w:r>
          </w:p>
        </w:tc>
        <w:tc>
          <w:tcPr>
            <w:tcW w:w="1397" w:type="dxa"/>
            <w:tcBorders>
              <w:top w:val="single" w:sz="4" w:space="0" w:color="000000"/>
              <w:left w:val="single" w:sz="4" w:space="0" w:color="000000"/>
              <w:bottom w:val="single" w:sz="4" w:space="0" w:color="000000"/>
            </w:tcBorders>
            <w:shd w:val="clear" w:color="auto" w:fill="auto"/>
          </w:tcPr>
          <w:p w14:paraId="62484E7F" w14:textId="03CDD452"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141605" w:rsidRPr="001B77B7" w:rsidRDefault="00141605" w:rsidP="00141605">
            <w:pPr>
              <w:snapToGrid w:val="0"/>
              <w:rPr>
                <w:sz w:val="18"/>
                <w:szCs w:val="18"/>
              </w:rPr>
            </w:pPr>
          </w:p>
        </w:tc>
      </w:tr>
      <w:tr w:rsidR="00141605" w:rsidRPr="001B77B7" w14:paraId="11535230" w14:textId="77777777" w:rsidTr="00740825">
        <w:tc>
          <w:tcPr>
            <w:tcW w:w="3203" w:type="dxa"/>
            <w:tcBorders>
              <w:top w:val="single" w:sz="4" w:space="0" w:color="000000"/>
              <w:left w:val="single" w:sz="4" w:space="0" w:color="000000"/>
              <w:bottom w:val="single" w:sz="4" w:space="0" w:color="000000"/>
            </w:tcBorders>
            <w:shd w:val="clear" w:color="auto" w:fill="auto"/>
          </w:tcPr>
          <w:p w14:paraId="222BB7C8" w14:textId="05D0F771" w:rsidR="00141605" w:rsidRPr="002911FF" w:rsidRDefault="00141605" w:rsidP="00141605">
            <w:pPr>
              <w:rPr>
                <w:sz w:val="18"/>
                <w:szCs w:val="18"/>
              </w:rPr>
            </w:pPr>
            <w:r w:rsidRPr="002911FF">
              <w:rPr>
                <w:b/>
                <w:sz w:val="18"/>
                <w:szCs w:val="18"/>
              </w:rPr>
              <w:t>C6</w:t>
            </w:r>
            <w:r w:rsidRPr="002911FF">
              <w:rPr>
                <w:sz w:val="18"/>
                <w:szCs w:val="18"/>
              </w:rPr>
              <w:t xml:space="preserve">. COMPETENZE SPECIFICHE DELL'ARGOMENTO STEM (documentate attraverso </w:t>
            </w:r>
            <w:r w:rsidRPr="002C03B3">
              <w:rPr>
                <w:b/>
                <w:sz w:val="18"/>
                <w:szCs w:val="18"/>
              </w:rPr>
              <w:t>corsi seguiti</w:t>
            </w:r>
            <w:r w:rsidRPr="002911FF">
              <w:rPr>
                <w:sz w:val="18"/>
                <w:szCs w:val="18"/>
              </w:rPr>
              <w:t xml:space="preserve">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02362EEE" w14:textId="54B46EE3" w:rsidR="00141605" w:rsidRPr="00D1014B" w:rsidRDefault="00141605" w:rsidP="00141605">
            <w:pPr>
              <w:rPr>
                <w:szCs w:val="18"/>
              </w:rPr>
            </w:pPr>
            <w:r w:rsidRPr="00D1014B">
              <w:rPr>
                <w:b/>
                <w:szCs w:val="18"/>
              </w:rPr>
              <w:t>2 punti cad.</w:t>
            </w:r>
          </w:p>
        </w:tc>
        <w:tc>
          <w:tcPr>
            <w:tcW w:w="1090" w:type="dxa"/>
            <w:tcBorders>
              <w:top w:val="single" w:sz="4" w:space="0" w:color="000000"/>
              <w:left w:val="single" w:sz="4" w:space="0" w:color="000000"/>
              <w:bottom w:val="single" w:sz="4" w:space="0" w:color="000000"/>
            </w:tcBorders>
            <w:shd w:val="clear" w:color="auto" w:fill="auto"/>
          </w:tcPr>
          <w:p w14:paraId="73B30792" w14:textId="4FAD5D23" w:rsidR="00141605" w:rsidRPr="00D1014B" w:rsidRDefault="00141605" w:rsidP="00141605">
            <w:pPr>
              <w:rPr>
                <w:b/>
                <w:szCs w:val="18"/>
              </w:rPr>
            </w:pPr>
            <w:r w:rsidRPr="00D1014B">
              <w:rPr>
                <w:szCs w:val="18"/>
              </w:rPr>
              <w:t xml:space="preserve">Max 10 </w:t>
            </w:r>
          </w:p>
        </w:tc>
        <w:tc>
          <w:tcPr>
            <w:tcW w:w="1397" w:type="dxa"/>
            <w:tcBorders>
              <w:top w:val="single" w:sz="4" w:space="0" w:color="000000"/>
              <w:left w:val="single" w:sz="4" w:space="0" w:color="000000"/>
              <w:bottom w:val="single" w:sz="4" w:space="0" w:color="000000"/>
            </w:tcBorders>
            <w:shd w:val="clear" w:color="auto" w:fill="auto"/>
          </w:tcPr>
          <w:p w14:paraId="36366534" w14:textId="0A56FB59"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5FD53B5A"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E622" w14:textId="77777777" w:rsidR="00141605" w:rsidRPr="001B77B7" w:rsidRDefault="00141605" w:rsidP="00141605">
            <w:pPr>
              <w:snapToGrid w:val="0"/>
              <w:rPr>
                <w:sz w:val="18"/>
                <w:szCs w:val="18"/>
              </w:rPr>
            </w:pPr>
          </w:p>
        </w:tc>
      </w:tr>
      <w:tr w:rsidR="00141605" w:rsidRPr="001B77B7" w14:paraId="62867B87" w14:textId="77777777" w:rsidTr="00740825">
        <w:tc>
          <w:tcPr>
            <w:tcW w:w="3203" w:type="dxa"/>
            <w:tcBorders>
              <w:top w:val="single" w:sz="4" w:space="0" w:color="000000"/>
              <w:left w:val="single" w:sz="4" w:space="0" w:color="000000"/>
              <w:bottom w:val="single" w:sz="4" w:space="0" w:color="000000"/>
            </w:tcBorders>
            <w:shd w:val="clear" w:color="auto" w:fill="auto"/>
          </w:tcPr>
          <w:p w14:paraId="4484B8E1" w14:textId="3CB166D1" w:rsidR="00141605" w:rsidRPr="002911FF" w:rsidRDefault="00141605" w:rsidP="00141605">
            <w:pPr>
              <w:rPr>
                <w:sz w:val="18"/>
                <w:szCs w:val="18"/>
              </w:rPr>
            </w:pPr>
            <w:r w:rsidRPr="002911FF">
              <w:rPr>
                <w:b/>
                <w:sz w:val="18"/>
                <w:szCs w:val="18"/>
              </w:rPr>
              <w:t>C7</w:t>
            </w:r>
            <w:r w:rsidRPr="002911FF">
              <w:rPr>
                <w:sz w:val="18"/>
                <w:szCs w:val="18"/>
              </w:rPr>
              <w:t xml:space="preserve">. COMPETENZE SPECIFICHE DELL'ARGOMENTO MULTILINGUISMO (documentate attraverso </w:t>
            </w:r>
            <w:r w:rsidRPr="000A4726">
              <w:rPr>
                <w:b/>
                <w:sz w:val="18"/>
                <w:szCs w:val="18"/>
              </w:rPr>
              <w:t>corsi seguiti</w:t>
            </w:r>
            <w:r w:rsidRPr="002911FF">
              <w:rPr>
                <w:sz w:val="18"/>
                <w:szCs w:val="18"/>
              </w:rPr>
              <w:t xml:space="preserve">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290EE3D1" w:rsidR="00141605" w:rsidRPr="00D1014B" w:rsidRDefault="00141605" w:rsidP="00141605">
            <w:pPr>
              <w:rPr>
                <w:szCs w:val="18"/>
              </w:rPr>
            </w:pPr>
            <w:r w:rsidRPr="00D1014B">
              <w:rPr>
                <w:b/>
                <w:szCs w:val="18"/>
              </w:rPr>
              <w:t>2 punti cad.</w:t>
            </w:r>
          </w:p>
        </w:tc>
        <w:tc>
          <w:tcPr>
            <w:tcW w:w="1090" w:type="dxa"/>
            <w:tcBorders>
              <w:top w:val="single" w:sz="4" w:space="0" w:color="000000"/>
              <w:left w:val="single" w:sz="4" w:space="0" w:color="000000"/>
              <w:bottom w:val="single" w:sz="4" w:space="0" w:color="000000"/>
            </w:tcBorders>
            <w:shd w:val="clear" w:color="auto" w:fill="auto"/>
          </w:tcPr>
          <w:p w14:paraId="744FA80E" w14:textId="48DAE23A" w:rsidR="00141605" w:rsidRPr="00D1014B" w:rsidRDefault="00141605" w:rsidP="00141605">
            <w:pPr>
              <w:rPr>
                <w:b/>
                <w:szCs w:val="18"/>
              </w:rPr>
            </w:pPr>
            <w:r w:rsidRPr="00D1014B">
              <w:rPr>
                <w:szCs w:val="18"/>
              </w:rPr>
              <w:t>Max 10</w:t>
            </w:r>
          </w:p>
        </w:tc>
        <w:tc>
          <w:tcPr>
            <w:tcW w:w="1397" w:type="dxa"/>
            <w:tcBorders>
              <w:top w:val="single" w:sz="4" w:space="0" w:color="000000"/>
              <w:left w:val="single" w:sz="4" w:space="0" w:color="000000"/>
              <w:bottom w:val="single" w:sz="4" w:space="0" w:color="000000"/>
            </w:tcBorders>
            <w:shd w:val="clear" w:color="auto" w:fill="auto"/>
          </w:tcPr>
          <w:p w14:paraId="2EEF2124" w14:textId="45F54997"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141605" w:rsidRPr="001B77B7" w:rsidRDefault="00141605" w:rsidP="00141605">
            <w:pPr>
              <w:snapToGrid w:val="0"/>
              <w:rPr>
                <w:sz w:val="18"/>
                <w:szCs w:val="18"/>
              </w:rPr>
            </w:pPr>
          </w:p>
        </w:tc>
      </w:tr>
      <w:tr w:rsidR="00FC6167" w:rsidRPr="001B77B7" w14:paraId="096F8DAC" w14:textId="77777777" w:rsidTr="000A4726">
        <w:tc>
          <w:tcPr>
            <w:tcW w:w="3203" w:type="dxa"/>
            <w:tcBorders>
              <w:top w:val="single" w:sz="4" w:space="0" w:color="000000"/>
              <w:left w:val="single" w:sz="4" w:space="0" w:color="000000"/>
              <w:bottom w:val="single" w:sz="4" w:space="0" w:color="000000"/>
            </w:tcBorders>
            <w:shd w:val="clear" w:color="auto" w:fill="auto"/>
            <w:vAlign w:val="center"/>
          </w:tcPr>
          <w:p w14:paraId="21459B45" w14:textId="4BD2784E" w:rsidR="00FC6167" w:rsidRPr="00792761" w:rsidRDefault="00FC6167" w:rsidP="00141605">
            <w:pPr>
              <w:rPr>
                <w:sz w:val="18"/>
                <w:szCs w:val="18"/>
              </w:rPr>
            </w:pPr>
            <w:r w:rsidRPr="00792761">
              <w:rPr>
                <w:b/>
                <w:sz w:val="18"/>
                <w:szCs w:val="18"/>
              </w:rPr>
              <w:t>C8.</w:t>
            </w:r>
            <w:r w:rsidRPr="00792761">
              <w:rPr>
                <w:sz w:val="18"/>
                <w:szCs w:val="18"/>
              </w:rPr>
              <w:t xml:space="preserve"> Incarico di Funzione Strumentale</w:t>
            </w:r>
          </w:p>
        </w:tc>
        <w:tc>
          <w:tcPr>
            <w:tcW w:w="1090" w:type="dxa"/>
            <w:tcBorders>
              <w:top w:val="single" w:sz="4" w:space="0" w:color="000000"/>
              <w:left w:val="single" w:sz="4" w:space="0" w:color="000000"/>
              <w:bottom w:val="single" w:sz="4" w:space="0" w:color="000000"/>
            </w:tcBorders>
            <w:shd w:val="clear" w:color="auto" w:fill="auto"/>
          </w:tcPr>
          <w:p w14:paraId="06627665" w14:textId="56B150E5" w:rsidR="00FC6167" w:rsidRPr="00D1014B" w:rsidRDefault="00FC6167" w:rsidP="00141605">
            <w:pPr>
              <w:rPr>
                <w:b/>
                <w:szCs w:val="18"/>
              </w:rPr>
            </w:pPr>
            <w:r>
              <w:rPr>
                <w:b/>
                <w:szCs w:val="18"/>
              </w:rPr>
              <w:t>1 punto cad.</w:t>
            </w:r>
          </w:p>
        </w:tc>
        <w:tc>
          <w:tcPr>
            <w:tcW w:w="1090" w:type="dxa"/>
            <w:tcBorders>
              <w:top w:val="single" w:sz="4" w:space="0" w:color="000000"/>
              <w:left w:val="single" w:sz="4" w:space="0" w:color="000000"/>
              <w:bottom w:val="single" w:sz="4" w:space="0" w:color="000000"/>
            </w:tcBorders>
            <w:shd w:val="clear" w:color="auto" w:fill="auto"/>
          </w:tcPr>
          <w:p w14:paraId="0A64A962" w14:textId="7AB577D1" w:rsidR="00FC6167" w:rsidRPr="00D1014B" w:rsidRDefault="00FC6167" w:rsidP="00141605">
            <w:pPr>
              <w:rPr>
                <w:szCs w:val="18"/>
              </w:rPr>
            </w:pPr>
            <w:r>
              <w:rPr>
                <w:szCs w:val="18"/>
              </w:rPr>
              <w:t>Max 2</w:t>
            </w:r>
          </w:p>
        </w:tc>
        <w:tc>
          <w:tcPr>
            <w:tcW w:w="1397" w:type="dxa"/>
            <w:tcBorders>
              <w:top w:val="single" w:sz="4" w:space="0" w:color="000000"/>
              <w:left w:val="single" w:sz="4" w:space="0" w:color="000000"/>
              <w:bottom w:val="single" w:sz="4" w:space="0" w:color="000000"/>
            </w:tcBorders>
            <w:shd w:val="clear" w:color="auto" w:fill="auto"/>
          </w:tcPr>
          <w:p w14:paraId="52C2B9EA" w14:textId="77777777" w:rsidR="00FC6167" w:rsidRPr="001B77B7" w:rsidRDefault="00FC6167"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3633162" w14:textId="77777777" w:rsidR="00FC6167" w:rsidRPr="001B77B7" w:rsidRDefault="00FC6167"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3B3D" w14:textId="77777777" w:rsidR="00FC6167" w:rsidRPr="001B77B7" w:rsidRDefault="00FC6167" w:rsidP="00141605">
            <w:pPr>
              <w:snapToGrid w:val="0"/>
              <w:rPr>
                <w:sz w:val="18"/>
                <w:szCs w:val="18"/>
              </w:rPr>
            </w:pPr>
          </w:p>
        </w:tc>
      </w:tr>
      <w:tr w:rsidR="005B40EB" w:rsidRPr="001B77B7" w14:paraId="3AFA4928" w14:textId="77777777" w:rsidTr="000A4726">
        <w:tc>
          <w:tcPr>
            <w:tcW w:w="3203" w:type="dxa"/>
            <w:tcBorders>
              <w:top w:val="single" w:sz="4" w:space="0" w:color="000000"/>
              <w:left w:val="single" w:sz="4" w:space="0" w:color="000000"/>
              <w:bottom w:val="single" w:sz="4" w:space="0" w:color="000000"/>
            </w:tcBorders>
            <w:shd w:val="clear" w:color="auto" w:fill="auto"/>
            <w:vAlign w:val="center"/>
          </w:tcPr>
          <w:p w14:paraId="5969A0E1" w14:textId="649DBEFD" w:rsidR="005B40EB" w:rsidRPr="00792761" w:rsidRDefault="005B40EB" w:rsidP="005B40EB">
            <w:pPr>
              <w:rPr>
                <w:sz w:val="18"/>
                <w:szCs w:val="18"/>
              </w:rPr>
            </w:pPr>
            <w:r w:rsidRPr="00792761">
              <w:rPr>
                <w:b/>
                <w:sz w:val="18"/>
                <w:szCs w:val="18"/>
              </w:rPr>
              <w:t>C9.</w:t>
            </w:r>
            <w:r w:rsidRPr="00792761">
              <w:rPr>
                <w:sz w:val="18"/>
                <w:szCs w:val="18"/>
              </w:rPr>
              <w:t xml:space="preserve"> Incarico di Animatore Digitale</w:t>
            </w:r>
          </w:p>
        </w:tc>
        <w:tc>
          <w:tcPr>
            <w:tcW w:w="1090" w:type="dxa"/>
            <w:tcBorders>
              <w:top w:val="single" w:sz="4" w:space="0" w:color="000000"/>
              <w:left w:val="single" w:sz="4" w:space="0" w:color="000000"/>
              <w:bottom w:val="single" w:sz="4" w:space="0" w:color="000000"/>
            </w:tcBorders>
            <w:shd w:val="clear" w:color="auto" w:fill="auto"/>
          </w:tcPr>
          <w:p w14:paraId="444DB147" w14:textId="511BC51F" w:rsidR="005B40EB" w:rsidRPr="00D1014B" w:rsidRDefault="005B40EB" w:rsidP="005B40EB">
            <w:pPr>
              <w:rPr>
                <w:b/>
                <w:szCs w:val="18"/>
              </w:rPr>
            </w:pPr>
            <w:r>
              <w:rPr>
                <w:b/>
                <w:szCs w:val="18"/>
              </w:rPr>
              <w:t>1 punto cad.</w:t>
            </w:r>
          </w:p>
        </w:tc>
        <w:tc>
          <w:tcPr>
            <w:tcW w:w="1090" w:type="dxa"/>
            <w:tcBorders>
              <w:top w:val="single" w:sz="4" w:space="0" w:color="000000"/>
              <w:left w:val="single" w:sz="4" w:space="0" w:color="000000"/>
              <w:bottom w:val="single" w:sz="4" w:space="0" w:color="000000"/>
            </w:tcBorders>
            <w:shd w:val="clear" w:color="auto" w:fill="auto"/>
          </w:tcPr>
          <w:p w14:paraId="7396CCF4" w14:textId="31660876" w:rsidR="005B40EB" w:rsidRPr="00D1014B" w:rsidRDefault="005B40EB" w:rsidP="005B40EB">
            <w:pPr>
              <w:rPr>
                <w:szCs w:val="18"/>
              </w:rPr>
            </w:pPr>
            <w:r>
              <w:rPr>
                <w:szCs w:val="18"/>
              </w:rPr>
              <w:t>Max 2</w:t>
            </w:r>
          </w:p>
        </w:tc>
        <w:tc>
          <w:tcPr>
            <w:tcW w:w="1397" w:type="dxa"/>
            <w:tcBorders>
              <w:top w:val="single" w:sz="4" w:space="0" w:color="000000"/>
              <w:left w:val="single" w:sz="4" w:space="0" w:color="000000"/>
              <w:bottom w:val="single" w:sz="4" w:space="0" w:color="000000"/>
            </w:tcBorders>
            <w:shd w:val="clear" w:color="auto" w:fill="auto"/>
          </w:tcPr>
          <w:p w14:paraId="7B419683" w14:textId="77777777" w:rsidR="005B40EB" w:rsidRPr="001B77B7" w:rsidRDefault="005B40EB" w:rsidP="005B40EB">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E3812C2" w14:textId="77777777" w:rsidR="005B40EB" w:rsidRPr="001B77B7" w:rsidRDefault="005B40EB" w:rsidP="005B40EB">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56FE" w14:textId="77777777" w:rsidR="005B40EB" w:rsidRPr="001B77B7" w:rsidRDefault="005B40EB" w:rsidP="005B40EB">
            <w:pPr>
              <w:snapToGrid w:val="0"/>
              <w:rPr>
                <w:sz w:val="18"/>
                <w:szCs w:val="18"/>
              </w:rPr>
            </w:pPr>
          </w:p>
        </w:tc>
      </w:tr>
      <w:tr w:rsidR="00FC6167" w:rsidRPr="001B77B7" w14:paraId="1F75D7CA" w14:textId="77777777" w:rsidTr="00740825">
        <w:tc>
          <w:tcPr>
            <w:tcW w:w="3203" w:type="dxa"/>
            <w:tcBorders>
              <w:top w:val="single" w:sz="4" w:space="0" w:color="000000"/>
              <w:left w:val="single" w:sz="4" w:space="0" w:color="000000"/>
              <w:bottom w:val="single" w:sz="4" w:space="0" w:color="000000"/>
            </w:tcBorders>
            <w:shd w:val="clear" w:color="auto" w:fill="auto"/>
          </w:tcPr>
          <w:p w14:paraId="64574DDF" w14:textId="558FAF8D" w:rsidR="00FC6167" w:rsidRPr="00792761" w:rsidRDefault="005B40EB" w:rsidP="00141605">
            <w:pPr>
              <w:rPr>
                <w:sz w:val="18"/>
                <w:szCs w:val="18"/>
              </w:rPr>
            </w:pPr>
            <w:r w:rsidRPr="00792761">
              <w:rPr>
                <w:b/>
                <w:sz w:val="18"/>
                <w:szCs w:val="18"/>
              </w:rPr>
              <w:t>C10.</w:t>
            </w:r>
            <w:r w:rsidRPr="00792761">
              <w:rPr>
                <w:sz w:val="18"/>
                <w:szCs w:val="18"/>
              </w:rPr>
              <w:t xml:space="preserve"> Incarico Membro Team Digitale</w:t>
            </w:r>
          </w:p>
        </w:tc>
        <w:tc>
          <w:tcPr>
            <w:tcW w:w="1090" w:type="dxa"/>
            <w:tcBorders>
              <w:top w:val="single" w:sz="4" w:space="0" w:color="000000"/>
              <w:left w:val="single" w:sz="4" w:space="0" w:color="000000"/>
              <w:bottom w:val="single" w:sz="4" w:space="0" w:color="000000"/>
            </w:tcBorders>
            <w:shd w:val="clear" w:color="auto" w:fill="auto"/>
          </w:tcPr>
          <w:p w14:paraId="04535382" w14:textId="62A0F2D6" w:rsidR="00FC6167" w:rsidRPr="00D1014B" w:rsidRDefault="005B40EB" w:rsidP="00141605">
            <w:pPr>
              <w:rPr>
                <w:b/>
                <w:szCs w:val="18"/>
              </w:rPr>
            </w:pPr>
            <w:r>
              <w:rPr>
                <w:b/>
                <w:szCs w:val="18"/>
              </w:rPr>
              <w:t xml:space="preserve">0,5 punto </w:t>
            </w:r>
          </w:p>
        </w:tc>
        <w:tc>
          <w:tcPr>
            <w:tcW w:w="1090" w:type="dxa"/>
            <w:tcBorders>
              <w:top w:val="single" w:sz="4" w:space="0" w:color="000000"/>
              <w:left w:val="single" w:sz="4" w:space="0" w:color="000000"/>
              <w:bottom w:val="single" w:sz="4" w:space="0" w:color="000000"/>
            </w:tcBorders>
            <w:shd w:val="clear" w:color="auto" w:fill="auto"/>
          </w:tcPr>
          <w:p w14:paraId="0BB7607F" w14:textId="68E13088" w:rsidR="00FC6167" w:rsidRPr="00D1014B" w:rsidRDefault="005B40EB" w:rsidP="00141605">
            <w:pPr>
              <w:rPr>
                <w:szCs w:val="18"/>
              </w:rPr>
            </w:pPr>
            <w:r>
              <w:rPr>
                <w:szCs w:val="18"/>
              </w:rPr>
              <w:t>Max 1</w:t>
            </w:r>
          </w:p>
        </w:tc>
        <w:tc>
          <w:tcPr>
            <w:tcW w:w="1397" w:type="dxa"/>
            <w:tcBorders>
              <w:top w:val="single" w:sz="4" w:space="0" w:color="000000"/>
              <w:left w:val="single" w:sz="4" w:space="0" w:color="000000"/>
              <w:bottom w:val="single" w:sz="4" w:space="0" w:color="000000"/>
            </w:tcBorders>
            <w:shd w:val="clear" w:color="auto" w:fill="auto"/>
          </w:tcPr>
          <w:p w14:paraId="14FD9971" w14:textId="77777777" w:rsidR="00FC6167" w:rsidRPr="001B77B7" w:rsidRDefault="00FC6167"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5FF44B75" w14:textId="77777777" w:rsidR="00FC6167" w:rsidRPr="001B77B7" w:rsidRDefault="00FC6167"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A551" w14:textId="77777777" w:rsidR="00FC6167" w:rsidRPr="001B77B7" w:rsidRDefault="00FC6167" w:rsidP="00141605">
            <w:pPr>
              <w:snapToGrid w:val="0"/>
              <w:rPr>
                <w:sz w:val="18"/>
                <w:szCs w:val="18"/>
              </w:rPr>
            </w:pPr>
          </w:p>
        </w:tc>
      </w:tr>
      <w:tr w:rsidR="00141605" w:rsidRPr="001B77B7" w14:paraId="5995054A" w14:textId="77777777" w:rsidTr="0074082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24ACCF96" w:rsidR="00141605" w:rsidRPr="00D4292D" w:rsidRDefault="00141605" w:rsidP="00141605">
            <w:pPr>
              <w:jc w:val="right"/>
              <w:rPr>
                <w:spacing w:val="20"/>
                <w:sz w:val="18"/>
                <w:szCs w:val="18"/>
              </w:rPr>
            </w:pPr>
            <w:r w:rsidRPr="00D4292D">
              <w:rPr>
                <w:b/>
                <w:spacing w:val="20"/>
                <w:sz w:val="24"/>
                <w:szCs w:val="18"/>
              </w:rPr>
              <w:t xml:space="preserve">TOTALE MAX </w:t>
            </w:r>
            <w:r w:rsidR="005B40EB">
              <w:rPr>
                <w:b/>
                <w:spacing w:val="20"/>
                <w:sz w:val="24"/>
                <w:szCs w:val="18"/>
              </w:rPr>
              <w:t>90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141605" w:rsidRPr="001B77B7" w:rsidRDefault="00141605" w:rsidP="00141605">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141605" w:rsidRPr="001B77B7" w:rsidRDefault="00141605" w:rsidP="00141605">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141605" w:rsidRPr="001B77B7" w:rsidRDefault="00141605" w:rsidP="00141605">
            <w:pPr>
              <w:snapToGrid w:val="0"/>
              <w:rPr>
                <w:sz w:val="18"/>
                <w:szCs w:val="18"/>
              </w:rPr>
            </w:pPr>
          </w:p>
        </w:tc>
      </w:tr>
    </w:tbl>
    <w:p w14:paraId="44F8D2A8" w14:textId="77777777" w:rsidR="00C20594" w:rsidRPr="00C20594" w:rsidRDefault="00C20594" w:rsidP="00C20594">
      <w:pPr>
        <w:rPr>
          <w:sz w:val="24"/>
          <w:szCs w:val="24"/>
        </w:rPr>
      </w:pPr>
    </w:p>
    <w:p w14:paraId="3E84254A" w14:textId="41C00F3A" w:rsidR="00F84EAF" w:rsidRPr="00754CC4" w:rsidRDefault="004647F8" w:rsidP="006D7A66">
      <w:pPr>
        <w:rPr>
          <w:b/>
          <w:bCs/>
          <w:szCs w:val="18"/>
        </w:rPr>
      </w:pPr>
      <w:r w:rsidRPr="00754CC4">
        <w:rPr>
          <w:b/>
          <w:bCs/>
          <w:szCs w:val="18"/>
        </w:rPr>
        <w:t xml:space="preserve">ALLEGATO </w:t>
      </w:r>
      <w:r w:rsidR="006D7A66" w:rsidRPr="00754CC4">
        <w:rPr>
          <w:b/>
          <w:bCs/>
          <w:szCs w:val="18"/>
        </w:rPr>
        <w:t>C</w:t>
      </w:r>
    </w:p>
    <w:p w14:paraId="200C515A" w14:textId="77777777" w:rsidR="006D7A66" w:rsidRDefault="006D7A66"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3F399724" w14:textId="51A41D7E"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2A8431DB" w:rsidR="00123149" w:rsidRPr="00BA17B5" w:rsidRDefault="00123149" w:rsidP="001B77B7">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w:t>
      </w:r>
      <w:r w:rsidR="001B77B7">
        <w:rPr>
          <w:rFonts w:ascii="Calibri" w:eastAsia="Calibri" w:hAnsi="Calibri" w:cs="Calibri"/>
          <w:bCs/>
          <w:i/>
          <w:iCs/>
          <w:sz w:val="24"/>
          <w:szCs w:val="24"/>
          <w:lang w:eastAsia="en-US"/>
        </w:rPr>
        <w:t>d</w:t>
      </w:r>
      <w:r w:rsidRPr="00BA17B5">
        <w:rPr>
          <w:rFonts w:ascii="Calibri" w:eastAsia="Calibri" w:hAnsi="Calibri" w:cs="Calibri"/>
          <w:bCs/>
          <w:i/>
          <w:iCs/>
          <w:sz w:val="24"/>
          <w:szCs w:val="24"/>
          <w:lang w:eastAsia="en-US"/>
        </w:rPr>
        <w:t xml:space="preserve">i Ripresa </w:t>
      </w:r>
      <w:r w:rsidR="001B77B7">
        <w:rPr>
          <w:rFonts w:ascii="Calibri" w:eastAsia="Calibri" w:hAnsi="Calibri" w:cs="Calibri"/>
          <w:bCs/>
          <w:i/>
          <w:iCs/>
          <w:sz w:val="24"/>
          <w:szCs w:val="24"/>
          <w:lang w:eastAsia="en-US"/>
        </w:rPr>
        <w:t>e</w:t>
      </w:r>
      <w:r w:rsidRPr="00BA17B5">
        <w:rPr>
          <w:rFonts w:ascii="Calibri" w:eastAsia="Calibri" w:hAnsi="Calibri" w:cs="Calibri"/>
          <w:bCs/>
          <w:i/>
          <w:iCs/>
          <w:sz w:val="24"/>
          <w:szCs w:val="24"/>
          <w:lang w:eastAsia="en-US"/>
        </w:rPr>
        <w:t xml:space="preserv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F61ED1D" w14:textId="77777777" w:rsidR="00DE4B75" w:rsidRPr="00DE4B75" w:rsidRDefault="00DE4B75" w:rsidP="00DE4B75">
      <w:pPr>
        <w:widowControl w:val="0"/>
        <w:tabs>
          <w:tab w:val="left" w:pos="1733"/>
        </w:tabs>
        <w:autoSpaceDE w:val="0"/>
        <w:autoSpaceDN w:val="0"/>
        <w:rPr>
          <w:rFonts w:ascii="Calibri" w:eastAsia="Calibri" w:hAnsi="Calibri" w:cs="Calibri"/>
          <w:bCs/>
          <w:i/>
          <w:iCs/>
          <w:sz w:val="24"/>
          <w:szCs w:val="24"/>
          <w:lang w:eastAsia="en-US"/>
        </w:rPr>
      </w:pPr>
      <w:r w:rsidRPr="00DE4B75">
        <w:rPr>
          <w:rFonts w:ascii="Calibri" w:eastAsia="Calibri" w:hAnsi="Calibri" w:cs="Calibri"/>
          <w:bCs/>
          <w:i/>
          <w:iCs/>
          <w:sz w:val="24"/>
          <w:szCs w:val="24"/>
          <w:lang w:eastAsia="en-US"/>
        </w:rPr>
        <w:t>CNP: M4C1I3.1-2023-1143-P-29334</w:t>
      </w:r>
    </w:p>
    <w:p w14:paraId="6AD25F87" w14:textId="77777777" w:rsidR="00DE4B75" w:rsidRPr="00DE4B75" w:rsidRDefault="00DE4B75" w:rsidP="00DE4B75">
      <w:pPr>
        <w:widowControl w:val="0"/>
        <w:tabs>
          <w:tab w:val="left" w:pos="1733"/>
        </w:tabs>
        <w:autoSpaceDE w:val="0"/>
        <w:autoSpaceDN w:val="0"/>
        <w:rPr>
          <w:rFonts w:ascii="Calibri" w:eastAsia="Calibri" w:hAnsi="Calibri" w:cs="Calibri"/>
          <w:bCs/>
          <w:i/>
          <w:iCs/>
          <w:sz w:val="24"/>
          <w:szCs w:val="24"/>
          <w:lang w:eastAsia="en-US"/>
        </w:rPr>
      </w:pPr>
      <w:r w:rsidRPr="00DE4B75">
        <w:rPr>
          <w:rFonts w:ascii="Calibri" w:eastAsia="Calibri" w:hAnsi="Calibri" w:cs="Calibri"/>
          <w:bCs/>
          <w:i/>
          <w:iCs/>
          <w:sz w:val="24"/>
          <w:szCs w:val="24"/>
          <w:lang w:eastAsia="en-US"/>
        </w:rPr>
        <w:t>CUP: I84D23002410006</w:t>
      </w:r>
    </w:p>
    <w:p w14:paraId="7334DFE9" w14:textId="77777777" w:rsidR="00DE4B75" w:rsidRDefault="00DE4B75" w:rsidP="00F84EAF">
      <w:pPr>
        <w:keepNext/>
        <w:keepLines/>
        <w:widowControl w:val="0"/>
        <w:outlineLvl w:val="5"/>
        <w:rPr>
          <w:rFonts w:asciiTheme="minorHAnsi" w:eastAsia="Arial" w:hAnsiTheme="minorHAnsi"/>
          <w:b/>
          <w:bCs/>
          <w:sz w:val="22"/>
          <w:szCs w:val="22"/>
        </w:rPr>
      </w:pPr>
    </w:p>
    <w:p w14:paraId="08609670" w14:textId="7E18A148" w:rsidR="00444565"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w:t>
      </w:r>
      <w:r w:rsidR="00444565">
        <w:rPr>
          <w:rFonts w:asciiTheme="minorHAnsi" w:eastAsia="Arial" w:hAnsiTheme="minorHAnsi"/>
          <w:b/>
          <w:bCs/>
          <w:sz w:val="22"/>
          <w:szCs w:val="22"/>
        </w:rPr>
        <w:t>_____</w:t>
      </w:r>
      <w:r w:rsidRPr="00F84EAF">
        <w:rPr>
          <w:rFonts w:asciiTheme="minorHAnsi" w:eastAsia="Arial" w:hAnsiTheme="minorHAnsi"/>
          <w:b/>
          <w:bCs/>
          <w:sz w:val="22"/>
          <w:szCs w:val="22"/>
        </w:rPr>
        <w:t>_______</w:t>
      </w:r>
      <w:r w:rsidRPr="00F84EAF">
        <w:rPr>
          <w:sz w:val="24"/>
          <w:szCs w:val="24"/>
        </w:rPr>
        <w:t xml:space="preserve"> </w:t>
      </w:r>
      <w:r w:rsidR="00444565">
        <w:rPr>
          <w:sz w:val="24"/>
          <w:szCs w:val="24"/>
        </w:rPr>
        <w:t xml:space="preserve"> </w:t>
      </w:r>
      <w:r w:rsidRPr="00F84EAF">
        <w:rPr>
          <w:rFonts w:asciiTheme="minorHAnsi" w:eastAsia="Arial" w:hAnsiTheme="minorHAnsi"/>
          <w:b/>
          <w:bCs/>
          <w:sz w:val="22"/>
          <w:szCs w:val="22"/>
        </w:rPr>
        <w:t xml:space="preserve"> Nato a _______</w:t>
      </w:r>
      <w:r w:rsidR="00444565">
        <w:rPr>
          <w:rFonts w:asciiTheme="minorHAnsi" w:eastAsia="Arial" w:hAnsiTheme="minorHAnsi"/>
          <w:b/>
          <w:bCs/>
          <w:sz w:val="22"/>
          <w:szCs w:val="22"/>
        </w:rPr>
        <w:t>_______________</w:t>
      </w:r>
      <w:r w:rsidRPr="00F84EAF">
        <w:rPr>
          <w:rFonts w:asciiTheme="minorHAnsi" w:eastAsia="Arial" w:hAnsiTheme="minorHAnsi"/>
          <w:b/>
          <w:bCs/>
          <w:sz w:val="22"/>
          <w:szCs w:val="22"/>
        </w:rPr>
        <w:t xml:space="preserve">________ </w:t>
      </w:r>
    </w:p>
    <w:p w14:paraId="22858644" w14:textId="77777777" w:rsidR="00444565" w:rsidRDefault="00444565" w:rsidP="00F84EAF">
      <w:pPr>
        <w:keepNext/>
        <w:keepLines/>
        <w:widowControl w:val="0"/>
        <w:outlineLvl w:val="5"/>
        <w:rPr>
          <w:rFonts w:asciiTheme="minorHAnsi" w:eastAsia="Arial" w:hAnsiTheme="minorHAnsi"/>
          <w:b/>
          <w:bCs/>
          <w:sz w:val="22"/>
          <w:szCs w:val="22"/>
        </w:rPr>
      </w:pPr>
    </w:p>
    <w:p w14:paraId="5E7EB5E8" w14:textId="10B40C6D"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il______________ residente a____</w:t>
      </w:r>
      <w:r w:rsidR="00444565">
        <w:rPr>
          <w:rFonts w:asciiTheme="minorHAnsi" w:eastAsia="Arial" w:hAnsiTheme="minorHAnsi"/>
          <w:b/>
          <w:bCs/>
          <w:sz w:val="22"/>
          <w:szCs w:val="22"/>
        </w:rPr>
        <w:t>_______________________________</w:t>
      </w:r>
      <w:r w:rsidRPr="00F84EAF">
        <w:rPr>
          <w:rFonts w:asciiTheme="minorHAnsi" w:eastAsia="Arial" w:hAnsiTheme="minorHAnsi"/>
          <w:b/>
          <w:bCs/>
          <w:sz w:val="22"/>
          <w:szCs w:val="22"/>
        </w:rPr>
        <w:t>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A38FC54"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w:t>
      </w:r>
      <w:r w:rsidR="00444565">
        <w:rPr>
          <w:rFonts w:asciiTheme="minorHAnsi" w:eastAsia="Arial" w:hAnsiTheme="minorHAnsi"/>
          <w:b/>
          <w:bCs/>
          <w:sz w:val="22"/>
          <w:szCs w:val="22"/>
        </w:rPr>
        <w:t>_______</w:t>
      </w:r>
      <w:r w:rsidRPr="00F84EAF">
        <w:rPr>
          <w:rFonts w:asciiTheme="minorHAnsi" w:eastAsia="Arial" w:hAnsiTheme="minorHAnsi"/>
          <w:b/>
          <w:bCs/>
          <w:sz w:val="22"/>
          <w:szCs w:val="22"/>
        </w:rPr>
        <w:t xml:space="preserve">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351A79"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r w:rsidR="00444565">
        <w:rPr>
          <w:rFonts w:asciiTheme="minorHAnsi" w:eastAsia="Arial" w:hAnsiTheme="minorHAnsi"/>
          <w:b/>
          <w:bCs/>
          <w:sz w:val="22"/>
          <w:szCs w:val="22"/>
        </w:rPr>
        <w:t>,</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313B8F" w:rsidRDefault="00F84EAF" w:rsidP="00313B8F">
      <w:pPr>
        <w:keepNext/>
        <w:keepLines/>
        <w:widowControl w:val="0"/>
        <w:outlineLvl w:val="5"/>
        <w:rPr>
          <w:rFonts w:asciiTheme="minorHAnsi" w:eastAsia="Arial" w:hAnsiTheme="minorHAnsi"/>
          <w:bCs/>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3DFB2AFE" w14:textId="7BD19B89" w:rsidR="00F84EAF" w:rsidRPr="00F638C8" w:rsidRDefault="00F84EAF" w:rsidP="00740825">
      <w:pPr>
        <w:numPr>
          <w:ilvl w:val="0"/>
          <w:numId w:val="29"/>
        </w:numPr>
        <w:spacing w:before="120" w:after="120"/>
        <w:contextualSpacing/>
        <w:jc w:val="both"/>
        <w:rPr>
          <w:rFonts w:asciiTheme="minorHAnsi" w:hAnsiTheme="minorHAnsi" w:cstheme="minorHAnsi"/>
          <w:sz w:val="22"/>
          <w:szCs w:val="22"/>
        </w:rPr>
      </w:pPr>
      <w:r w:rsidRPr="00F638C8">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F638C8">
        <w:rPr>
          <w:rFonts w:cstheme="minorHAnsi"/>
          <w:sz w:val="24"/>
          <w:szCs w:val="24"/>
        </w:rPr>
        <w:t>.</w:t>
      </w:r>
    </w:p>
    <w:p w14:paraId="36CBD8BC" w14:textId="77777777" w:rsidR="00A26695" w:rsidRDefault="00A26695" w:rsidP="00F84EAF">
      <w:pPr>
        <w:tabs>
          <w:tab w:val="left" w:pos="6585"/>
        </w:tabs>
        <w:rPr>
          <w:rFonts w:asciiTheme="minorHAnsi" w:eastAsia="Calibri" w:hAnsiTheme="minorHAnsi" w:cstheme="minorHAnsi"/>
          <w:sz w:val="22"/>
          <w:szCs w:val="22"/>
          <w:lang w:eastAsia="en-US"/>
        </w:rPr>
      </w:pPr>
    </w:p>
    <w:p w14:paraId="67AD3759" w14:textId="785C8FFC" w:rsidR="00F84EAF" w:rsidRPr="00F84EAF" w:rsidRDefault="00A26695" w:rsidP="00F84EAF">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Lì, </w:t>
      </w:r>
      <w:r w:rsidR="00F84EAF" w:rsidRPr="00F84EAF">
        <w:rPr>
          <w:rFonts w:asciiTheme="minorHAnsi" w:eastAsia="Calibri" w:hAnsiTheme="minorHAnsi" w:cstheme="minorHAnsi"/>
          <w:sz w:val="22"/>
          <w:szCs w:val="22"/>
          <w:lang w:eastAsia="en-US"/>
        </w:rPr>
        <w:tab/>
      </w:r>
    </w:p>
    <w:p w14:paraId="0C1E5AB4" w14:textId="77777777" w:rsidR="00F638C8"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w:t>
      </w:r>
    </w:p>
    <w:p w14:paraId="7B3152CE" w14:textId="44DCF5CD" w:rsidR="00F84EAF" w:rsidRDefault="00F84EAF" w:rsidP="00F638C8">
      <w:pPr>
        <w:ind w:left="5664" w:firstLine="708"/>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Firmato</w:t>
      </w:r>
    </w:p>
    <w:p w14:paraId="50BE4083" w14:textId="52C95EFF" w:rsidR="00F84EAF" w:rsidRPr="00F84EAF" w:rsidRDefault="00F638C8" w:rsidP="00B33DD8">
      <w:pPr>
        <w:ind w:left="5664" w:firstLine="708"/>
        <w:rPr>
          <w:rFonts w:asciiTheme="minorHAnsi" w:hAnsiTheme="minorHAnsi" w:cstheme="minorHAnsi"/>
          <w:sz w:val="22"/>
          <w:szCs w:val="22"/>
        </w:rPr>
      </w:pPr>
      <w:r>
        <w:rPr>
          <w:rFonts w:asciiTheme="minorHAnsi" w:eastAsia="Calibri" w:hAnsiTheme="minorHAnsi" w:cstheme="minorHAnsi"/>
          <w:sz w:val="22"/>
          <w:szCs w:val="22"/>
          <w:lang w:eastAsia="en-US"/>
        </w:rPr>
        <w:t>_________________________</w:t>
      </w:r>
    </w:p>
    <w:sectPr w:rsidR="00F84EAF" w:rsidRPr="00F84EAF" w:rsidSect="001B77B7">
      <w:footerReference w:type="even" r:id="rId8"/>
      <w:footerReference w:type="default" r:id="rId9"/>
      <w:pgSz w:w="11907" w:h="16839" w:code="9"/>
      <w:pgMar w:top="426" w:right="1134" w:bottom="851" w:left="992" w:header="567" w:footer="5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480F" w14:textId="77777777" w:rsidR="005271B5" w:rsidRDefault="005271B5">
      <w:r>
        <w:separator/>
      </w:r>
    </w:p>
  </w:endnote>
  <w:endnote w:type="continuationSeparator" w:id="0">
    <w:p w14:paraId="248074D5" w14:textId="77777777" w:rsidR="005271B5" w:rsidRDefault="0052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740825" w:rsidRDefault="0074082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740825" w:rsidRDefault="00740825">
    <w:pPr>
      <w:pStyle w:val="Pidipagina"/>
    </w:pPr>
  </w:p>
  <w:p w14:paraId="055F06A6" w14:textId="77777777" w:rsidR="00740825" w:rsidRDefault="00740825"/>
  <w:p w14:paraId="7982F905" w14:textId="77777777" w:rsidR="00740825" w:rsidRDefault="007408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490720"/>
      <w:docPartObj>
        <w:docPartGallery w:val="Page Numbers (Bottom of Page)"/>
        <w:docPartUnique/>
      </w:docPartObj>
    </w:sdtPr>
    <w:sdtEndPr/>
    <w:sdtContent>
      <w:p w14:paraId="2BBCCEC0" w14:textId="49EBB9B7" w:rsidR="00740825" w:rsidRDefault="00740825" w:rsidP="00C37154">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92FB" w14:textId="77777777" w:rsidR="005271B5" w:rsidRDefault="005271B5">
      <w:r>
        <w:separator/>
      </w:r>
    </w:p>
  </w:footnote>
  <w:footnote w:type="continuationSeparator" w:id="0">
    <w:p w14:paraId="009E2C05" w14:textId="77777777" w:rsidR="005271B5" w:rsidRDefault="0052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BE68451E"/>
    <w:name w:val="WW8Num13"/>
    <w:lvl w:ilvl="0">
      <w:numFmt w:val="bullet"/>
      <w:lvlText w:val=""/>
      <w:lvlJc w:val="left"/>
      <w:pPr>
        <w:tabs>
          <w:tab w:val="num" w:pos="0"/>
        </w:tabs>
        <w:ind w:left="720" w:hanging="360"/>
      </w:pPr>
      <w:rPr>
        <w:rFonts w:ascii="Wingdings" w:hAnsi="Wingdings" w:cs="TimesNewRomanPSMT"/>
        <w:sz w:val="20"/>
        <w:szCs w:val="20"/>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041721"/>
    <w:multiLevelType w:val="hybridMultilevel"/>
    <w:tmpl w:val="27EABA18"/>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1900F2"/>
    <w:multiLevelType w:val="multilevel"/>
    <w:tmpl w:val="F91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EA6E6A"/>
    <w:multiLevelType w:val="hybridMultilevel"/>
    <w:tmpl w:val="81342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9732CB1"/>
    <w:multiLevelType w:val="hybridMultilevel"/>
    <w:tmpl w:val="7FAECD2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531EA6"/>
    <w:multiLevelType w:val="hybridMultilevel"/>
    <w:tmpl w:val="2BD6F5A4"/>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B10F51"/>
    <w:multiLevelType w:val="hybridMultilevel"/>
    <w:tmpl w:val="AF3E6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893D3B"/>
    <w:multiLevelType w:val="hybridMultilevel"/>
    <w:tmpl w:val="8C483B6C"/>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760D19"/>
    <w:multiLevelType w:val="hybridMultilevel"/>
    <w:tmpl w:val="4296C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1859DF"/>
    <w:multiLevelType w:val="hybridMultilevel"/>
    <w:tmpl w:val="F16410C6"/>
    <w:lvl w:ilvl="0" w:tplc="E28CB13C">
      <w:numFmt w:val="bullet"/>
      <w:lvlText w:val=""/>
      <w:lvlJc w:val="left"/>
      <w:pPr>
        <w:ind w:left="768" w:hanging="267"/>
      </w:pPr>
      <w:rPr>
        <w:rFonts w:ascii="Symbol" w:eastAsia="Symbol" w:hAnsi="Symbol" w:cs="Symbol" w:hint="default"/>
        <w:w w:val="102"/>
        <w:sz w:val="22"/>
        <w:szCs w:val="22"/>
        <w:lang w:val="it-IT" w:eastAsia="en-US" w:bidi="ar-SA"/>
      </w:rPr>
    </w:lvl>
    <w:lvl w:ilvl="1" w:tplc="C47ECF4C">
      <w:numFmt w:val="bullet"/>
      <w:lvlText w:val="•"/>
      <w:lvlJc w:val="left"/>
      <w:pPr>
        <w:ind w:left="1664" w:hanging="267"/>
      </w:pPr>
      <w:rPr>
        <w:rFonts w:hint="default"/>
        <w:lang w:val="it-IT" w:eastAsia="en-US" w:bidi="ar-SA"/>
      </w:rPr>
    </w:lvl>
    <w:lvl w:ilvl="2" w:tplc="0D887D7E">
      <w:numFmt w:val="bullet"/>
      <w:lvlText w:val="•"/>
      <w:lvlJc w:val="left"/>
      <w:pPr>
        <w:ind w:left="2568" w:hanging="267"/>
      </w:pPr>
      <w:rPr>
        <w:rFonts w:hint="default"/>
        <w:lang w:val="it-IT" w:eastAsia="en-US" w:bidi="ar-SA"/>
      </w:rPr>
    </w:lvl>
    <w:lvl w:ilvl="3" w:tplc="E22069E8">
      <w:numFmt w:val="bullet"/>
      <w:lvlText w:val="•"/>
      <w:lvlJc w:val="left"/>
      <w:pPr>
        <w:ind w:left="3472" w:hanging="267"/>
      </w:pPr>
      <w:rPr>
        <w:rFonts w:hint="default"/>
        <w:lang w:val="it-IT" w:eastAsia="en-US" w:bidi="ar-SA"/>
      </w:rPr>
    </w:lvl>
    <w:lvl w:ilvl="4" w:tplc="525ACDDC">
      <w:numFmt w:val="bullet"/>
      <w:lvlText w:val="•"/>
      <w:lvlJc w:val="left"/>
      <w:pPr>
        <w:ind w:left="4376" w:hanging="267"/>
      </w:pPr>
      <w:rPr>
        <w:rFonts w:hint="default"/>
        <w:lang w:val="it-IT" w:eastAsia="en-US" w:bidi="ar-SA"/>
      </w:rPr>
    </w:lvl>
    <w:lvl w:ilvl="5" w:tplc="EBBE6F22">
      <w:numFmt w:val="bullet"/>
      <w:lvlText w:val="•"/>
      <w:lvlJc w:val="left"/>
      <w:pPr>
        <w:ind w:left="5280" w:hanging="267"/>
      </w:pPr>
      <w:rPr>
        <w:rFonts w:hint="default"/>
        <w:lang w:val="it-IT" w:eastAsia="en-US" w:bidi="ar-SA"/>
      </w:rPr>
    </w:lvl>
    <w:lvl w:ilvl="6" w:tplc="E0CC9200">
      <w:numFmt w:val="bullet"/>
      <w:lvlText w:val="•"/>
      <w:lvlJc w:val="left"/>
      <w:pPr>
        <w:ind w:left="6184" w:hanging="267"/>
      </w:pPr>
      <w:rPr>
        <w:rFonts w:hint="default"/>
        <w:lang w:val="it-IT" w:eastAsia="en-US" w:bidi="ar-SA"/>
      </w:rPr>
    </w:lvl>
    <w:lvl w:ilvl="7" w:tplc="824E70B8">
      <w:numFmt w:val="bullet"/>
      <w:lvlText w:val="•"/>
      <w:lvlJc w:val="left"/>
      <w:pPr>
        <w:ind w:left="7088" w:hanging="267"/>
      </w:pPr>
      <w:rPr>
        <w:rFonts w:hint="default"/>
        <w:lang w:val="it-IT" w:eastAsia="en-US" w:bidi="ar-SA"/>
      </w:rPr>
    </w:lvl>
    <w:lvl w:ilvl="8" w:tplc="D6BA376C">
      <w:numFmt w:val="bullet"/>
      <w:lvlText w:val="•"/>
      <w:lvlJc w:val="left"/>
      <w:pPr>
        <w:ind w:left="7992" w:hanging="267"/>
      </w:pPr>
      <w:rPr>
        <w:rFonts w:hint="default"/>
        <w:lang w:val="it-IT" w:eastAsia="en-US" w:bidi="ar-SA"/>
      </w:r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364B18"/>
    <w:multiLevelType w:val="hybridMultilevel"/>
    <w:tmpl w:val="17B4BB9E"/>
    <w:lvl w:ilvl="0" w:tplc="B4D836E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F256AD"/>
    <w:multiLevelType w:val="hybridMultilevel"/>
    <w:tmpl w:val="E3747F94"/>
    <w:lvl w:ilvl="0" w:tplc="2C42355A">
      <w:numFmt w:val="bullet"/>
      <w:lvlText w:val="-"/>
      <w:lvlJc w:val="left"/>
      <w:pPr>
        <w:ind w:left="360" w:hanging="360"/>
      </w:pPr>
      <w:rPr>
        <w:rFonts w:ascii="Calibri" w:eastAsia="Arial"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CD30733"/>
    <w:multiLevelType w:val="hybridMultilevel"/>
    <w:tmpl w:val="B5E8FD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5"/>
  </w:num>
  <w:num w:numId="7">
    <w:abstractNumId w:val="11"/>
  </w:num>
  <w:num w:numId="8">
    <w:abstractNumId w:val="27"/>
  </w:num>
  <w:num w:numId="9">
    <w:abstractNumId w:val="14"/>
  </w:num>
  <w:num w:numId="10">
    <w:abstractNumId w:val="41"/>
  </w:num>
  <w:num w:numId="11">
    <w:abstractNumId w:val="24"/>
  </w:num>
  <w:num w:numId="12">
    <w:abstractNumId w:val="7"/>
  </w:num>
  <w:num w:numId="13">
    <w:abstractNumId w:val="8"/>
  </w:num>
  <w:num w:numId="14">
    <w:abstractNumId w:val="5"/>
  </w:num>
  <w:num w:numId="15">
    <w:abstractNumId w:val="19"/>
  </w:num>
  <w:num w:numId="16">
    <w:abstractNumId w:val="37"/>
  </w:num>
  <w:num w:numId="17">
    <w:abstractNumId w:val="10"/>
  </w:num>
  <w:num w:numId="18">
    <w:abstractNumId w:val="26"/>
  </w:num>
  <w:num w:numId="19">
    <w:abstractNumId w:val="3"/>
  </w:num>
  <w:num w:numId="20">
    <w:abstractNumId w:val="4"/>
  </w:num>
  <w:num w:numId="21">
    <w:abstractNumId w:val="16"/>
  </w:num>
  <w:num w:numId="22">
    <w:abstractNumId w:val="18"/>
  </w:num>
  <w:num w:numId="23">
    <w:abstractNumId w:val="20"/>
  </w:num>
  <w:num w:numId="24">
    <w:abstractNumId w:val="31"/>
  </w:num>
  <w:num w:numId="25">
    <w:abstractNumId w:val="12"/>
  </w:num>
  <w:num w:numId="26">
    <w:abstractNumId w:val="33"/>
  </w:num>
  <w:num w:numId="27">
    <w:abstractNumId w:val="29"/>
  </w:num>
  <w:num w:numId="28">
    <w:abstractNumId w:val="3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2"/>
  </w:num>
  <w:num w:numId="32">
    <w:abstractNumId w:val="30"/>
  </w:num>
  <w:num w:numId="33">
    <w:abstractNumId w:val="13"/>
  </w:num>
  <w:num w:numId="34">
    <w:abstractNumId w:val="40"/>
  </w:num>
  <w:num w:numId="35">
    <w:abstractNumId w:val="17"/>
  </w:num>
  <w:num w:numId="36">
    <w:abstractNumId w:val="25"/>
  </w:num>
  <w:num w:numId="37">
    <w:abstractNumId w:val="36"/>
  </w:num>
  <w:num w:numId="38">
    <w:abstractNumId w:val="39"/>
  </w:num>
  <w:num w:numId="39">
    <w:abstractNumId w:val="9"/>
  </w:num>
  <w:num w:numId="40">
    <w:abstractNumId w:val="23"/>
  </w:num>
  <w:num w:numId="41">
    <w:abstractNumId w:val="32"/>
  </w:num>
  <w:num w:numId="42">
    <w:abstractNumId w:val="3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3C90"/>
    <w:rsid w:val="000371CE"/>
    <w:rsid w:val="00046B4A"/>
    <w:rsid w:val="00047934"/>
    <w:rsid w:val="00050689"/>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2489"/>
    <w:rsid w:val="000736AB"/>
    <w:rsid w:val="00074CDD"/>
    <w:rsid w:val="0007706B"/>
    <w:rsid w:val="0008242F"/>
    <w:rsid w:val="0008343D"/>
    <w:rsid w:val="00083E3E"/>
    <w:rsid w:val="000933EB"/>
    <w:rsid w:val="00093B8A"/>
    <w:rsid w:val="000A19BA"/>
    <w:rsid w:val="000A2C09"/>
    <w:rsid w:val="000A4726"/>
    <w:rsid w:val="000A74CB"/>
    <w:rsid w:val="000B12C5"/>
    <w:rsid w:val="000B14FD"/>
    <w:rsid w:val="000B480F"/>
    <w:rsid w:val="000B507C"/>
    <w:rsid w:val="000B6C44"/>
    <w:rsid w:val="000C0039"/>
    <w:rsid w:val="000C11ED"/>
    <w:rsid w:val="000C2DBB"/>
    <w:rsid w:val="000C7368"/>
    <w:rsid w:val="000D1AFB"/>
    <w:rsid w:val="000D5BE5"/>
    <w:rsid w:val="000D6931"/>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2BC6"/>
    <w:rsid w:val="00123149"/>
    <w:rsid w:val="0012335E"/>
    <w:rsid w:val="001260DF"/>
    <w:rsid w:val="00131078"/>
    <w:rsid w:val="00132B57"/>
    <w:rsid w:val="001335C6"/>
    <w:rsid w:val="00133C52"/>
    <w:rsid w:val="00135167"/>
    <w:rsid w:val="001352AB"/>
    <w:rsid w:val="00140B24"/>
    <w:rsid w:val="00140B98"/>
    <w:rsid w:val="00141605"/>
    <w:rsid w:val="001422AF"/>
    <w:rsid w:val="001451B9"/>
    <w:rsid w:val="001508F3"/>
    <w:rsid w:val="00154F0E"/>
    <w:rsid w:val="00157BF6"/>
    <w:rsid w:val="00160EA8"/>
    <w:rsid w:val="001622AF"/>
    <w:rsid w:val="00164BD8"/>
    <w:rsid w:val="00167C80"/>
    <w:rsid w:val="00174486"/>
    <w:rsid w:val="00174541"/>
    <w:rsid w:val="00175FFB"/>
    <w:rsid w:val="001815D4"/>
    <w:rsid w:val="00182723"/>
    <w:rsid w:val="00185A49"/>
    <w:rsid w:val="00186225"/>
    <w:rsid w:val="0018773E"/>
    <w:rsid w:val="00190725"/>
    <w:rsid w:val="00191CA1"/>
    <w:rsid w:val="001A44BE"/>
    <w:rsid w:val="001A5909"/>
    <w:rsid w:val="001A6378"/>
    <w:rsid w:val="001B01F0"/>
    <w:rsid w:val="001B1257"/>
    <w:rsid w:val="001B1415"/>
    <w:rsid w:val="001B484F"/>
    <w:rsid w:val="001B7378"/>
    <w:rsid w:val="001B77B7"/>
    <w:rsid w:val="001C0302"/>
    <w:rsid w:val="001C6C49"/>
    <w:rsid w:val="001C789A"/>
    <w:rsid w:val="001D4B64"/>
    <w:rsid w:val="001D6B50"/>
    <w:rsid w:val="001D7254"/>
    <w:rsid w:val="001E3D79"/>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5CDE"/>
    <w:rsid w:val="00226CB3"/>
    <w:rsid w:val="0023285D"/>
    <w:rsid w:val="00233A1B"/>
    <w:rsid w:val="0023619F"/>
    <w:rsid w:val="00240337"/>
    <w:rsid w:val="00241BF9"/>
    <w:rsid w:val="0024391D"/>
    <w:rsid w:val="0025352F"/>
    <w:rsid w:val="00253898"/>
    <w:rsid w:val="002539BB"/>
    <w:rsid w:val="00254584"/>
    <w:rsid w:val="00255CE2"/>
    <w:rsid w:val="0025698C"/>
    <w:rsid w:val="0026467A"/>
    <w:rsid w:val="00265864"/>
    <w:rsid w:val="002708A6"/>
    <w:rsid w:val="00273BDD"/>
    <w:rsid w:val="002772BD"/>
    <w:rsid w:val="00282A21"/>
    <w:rsid w:val="002860BF"/>
    <w:rsid w:val="00286C40"/>
    <w:rsid w:val="002911FF"/>
    <w:rsid w:val="0029126B"/>
    <w:rsid w:val="0029332E"/>
    <w:rsid w:val="002943C2"/>
    <w:rsid w:val="00297481"/>
    <w:rsid w:val="00297ACA"/>
    <w:rsid w:val="002A014D"/>
    <w:rsid w:val="002A04D8"/>
    <w:rsid w:val="002A6748"/>
    <w:rsid w:val="002B0439"/>
    <w:rsid w:val="002B0440"/>
    <w:rsid w:val="002B13C0"/>
    <w:rsid w:val="002B206B"/>
    <w:rsid w:val="002B3171"/>
    <w:rsid w:val="002B684C"/>
    <w:rsid w:val="002C03B3"/>
    <w:rsid w:val="002C1C92"/>
    <w:rsid w:val="002C1E86"/>
    <w:rsid w:val="002D472B"/>
    <w:rsid w:val="002D473A"/>
    <w:rsid w:val="002D786D"/>
    <w:rsid w:val="002E1891"/>
    <w:rsid w:val="002E1DEB"/>
    <w:rsid w:val="002E4CFD"/>
    <w:rsid w:val="002E5DB6"/>
    <w:rsid w:val="002F04D0"/>
    <w:rsid w:val="002F3FDF"/>
    <w:rsid w:val="002F49B3"/>
    <w:rsid w:val="002F4B04"/>
    <w:rsid w:val="002F584E"/>
    <w:rsid w:val="002F66C4"/>
    <w:rsid w:val="00300F45"/>
    <w:rsid w:val="00301C88"/>
    <w:rsid w:val="00304B62"/>
    <w:rsid w:val="0030701D"/>
    <w:rsid w:val="00313B8F"/>
    <w:rsid w:val="0031704C"/>
    <w:rsid w:val="00326E45"/>
    <w:rsid w:val="00336F0F"/>
    <w:rsid w:val="00344731"/>
    <w:rsid w:val="0034552C"/>
    <w:rsid w:val="003469AB"/>
    <w:rsid w:val="00347262"/>
    <w:rsid w:val="00351652"/>
    <w:rsid w:val="00351867"/>
    <w:rsid w:val="00353943"/>
    <w:rsid w:val="00353A20"/>
    <w:rsid w:val="00353EF6"/>
    <w:rsid w:val="00355615"/>
    <w:rsid w:val="0035659B"/>
    <w:rsid w:val="00361D26"/>
    <w:rsid w:val="00363B1F"/>
    <w:rsid w:val="0036522E"/>
    <w:rsid w:val="00367396"/>
    <w:rsid w:val="003709D8"/>
    <w:rsid w:val="003726C9"/>
    <w:rsid w:val="00374376"/>
    <w:rsid w:val="00374926"/>
    <w:rsid w:val="00376169"/>
    <w:rsid w:val="003761E3"/>
    <w:rsid w:val="00380B8B"/>
    <w:rsid w:val="003824FF"/>
    <w:rsid w:val="00382EC8"/>
    <w:rsid w:val="00383ADD"/>
    <w:rsid w:val="00387DDD"/>
    <w:rsid w:val="00392E1C"/>
    <w:rsid w:val="00395933"/>
    <w:rsid w:val="003A007F"/>
    <w:rsid w:val="003A01DE"/>
    <w:rsid w:val="003A1779"/>
    <w:rsid w:val="003A19C2"/>
    <w:rsid w:val="003A433E"/>
    <w:rsid w:val="003A5D3A"/>
    <w:rsid w:val="003B79E2"/>
    <w:rsid w:val="003C0DE3"/>
    <w:rsid w:val="003C5971"/>
    <w:rsid w:val="003C60F6"/>
    <w:rsid w:val="003C72E3"/>
    <w:rsid w:val="003C7A75"/>
    <w:rsid w:val="003D2105"/>
    <w:rsid w:val="003D4352"/>
    <w:rsid w:val="003D6447"/>
    <w:rsid w:val="003E18F4"/>
    <w:rsid w:val="003E2DA4"/>
    <w:rsid w:val="003E2E35"/>
    <w:rsid w:val="003E3B75"/>
    <w:rsid w:val="003E5C47"/>
    <w:rsid w:val="003F247D"/>
    <w:rsid w:val="003F2D21"/>
    <w:rsid w:val="003F5439"/>
    <w:rsid w:val="004076E9"/>
    <w:rsid w:val="004102D0"/>
    <w:rsid w:val="00414813"/>
    <w:rsid w:val="00416DC1"/>
    <w:rsid w:val="004208C7"/>
    <w:rsid w:val="00422E25"/>
    <w:rsid w:val="0042459A"/>
    <w:rsid w:val="0042568D"/>
    <w:rsid w:val="00430C48"/>
    <w:rsid w:val="00433881"/>
    <w:rsid w:val="00433CB5"/>
    <w:rsid w:val="00435CFB"/>
    <w:rsid w:val="0044224C"/>
    <w:rsid w:val="00443639"/>
    <w:rsid w:val="00444565"/>
    <w:rsid w:val="00446355"/>
    <w:rsid w:val="0044774A"/>
    <w:rsid w:val="004562A3"/>
    <w:rsid w:val="004563DD"/>
    <w:rsid w:val="00462440"/>
    <w:rsid w:val="00463F29"/>
    <w:rsid w:val="004647F8"/>
    <w:rsid w:val="004652D3"/>
    <w:rsid w:val="004657B2"/>
    <w:rsid w:val="004722C2"/>
    <w:rsid w:val="00473A05"/>
    <w:rsid w:val="00483E6D"/>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0586C"/>
    <w:rsid w:val="005104C0"/>
    <w:rsid w:val="0051112D"/>
    <w:rsid w:val="00520DBD"/>
    <w:rsid w:val="00520F00"/>
    <w:rsid w:val="00525018"/>
    <w:rsid w:val="00526196"/>
    <w:rsid w:val="005263CD"/>
    <w:rsid w:val="005271B5"/>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2058"/>
    <w:rsid w:val="00583A1F"/>
    <w:rsid w:val="00585647"/>
    <w:rsid w:val="00585A3D"/>
    <w:rsid w:val="00585C3D"/>
    <w:rsid w:val="00586856"/>
    <w:rsid w:val="00591CC1"/>
    <w:rsid w:val="00597FB8"/>
    <w:rsid w:val="005A4B10"/>
    <w:rsid w:val="005A5AB6"/>
    <w:rsid w:val="005A7F30"/>
    <w:rsid w:val="005B40EB"/>
    <w:rsid w:val="005B65B5"/>
    <w:rsid w:val="005B7B1F"/>
    <w:rsid w:val="005C77DE"/>
    <w:rsid w:val="005D742D"/>
    <w:rsid w:val="005D774C"/>
    <w:rsid w:val="005E0503"/>
    <w:rsid w:val="005E12B3"/>
    <w:rsid w:val="005E1624"/>
    <w:rsid w:val="005E1ADA"/>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0BA"/>
    <w:rsid w:val="00613E0F"/>
    <w:rsid w:val="006149C4"/>
    <w:rsid w:val="006167AA"/>
    <w:rsid w:val="0062260B"/>
    <w:rsid w:val="0062483F"/>
    <w:rsid w:val="006314BD"/>
    <w:rsid w:val="00632BF9"/>
    <w:rsid w:val="00632F5C"/>
    <w:rsid w:val="00635CBB"/>
    <w:rsid w:val="006378DA"/>
    <w:rsid w:val="00637EE7"/>
    <w:rsid w:val="00647912"/>
    <w:rsid w:val="0065050C"/>
    <w:rsid w:val="0065467C"/>
    <w:rsid w:val="00660340"/>
    <w:rsid w:val="0066271B"/>
    <w:rsid w:val="00663BD8"/>
    <w:rsid w:val="006648CD"/>
    <w:rsid w:val="00671E48"/>
    <w:rsid w:val="0067412A"/>
    <w:rsid w:val="0067471F"/>
    <w:rsid w:val="00674BB2"/>
    <w:rsid w:val="006759A4"/>
    <w:rsid w:val="006761FD"/>
    <w:rsid w:val="00676811"/>
    <w:rsid w:val="0067699A"/>
    <w:rsid w:val="0068062A"/>
    <w:rsid w:val="00683118"/>
    <w:rsid w:val="00691032"/>
    <w:rsid w:val="00692070"/>
    <w:rsid w:val="006A0432"/>
    <w:rsid w:val="006A149B"/>
    <w:rsid w:val="006A2FDF"/>
    <w:rsid w:val="006A73FD"/>
    <w:rsid w:val="006B0653"/>
    <w:rsid w:val="006B162F"/>
    <w:rsid w:val="006B2F2A"/>
    <w:rsid w:val="006B7D8C"/>
    <w:rsid w:val="006B7FC2"/>
    <w:rsid w:val="006C0DCD"/>
    <w:rsid w:val="006C1D43"/>
    <w:rsid w:val="006C1E40"/>
    <w:rsid w:val="006C761E"/>
    <w:rsid w:val="006D00E3"/>
    <w:rsid w:val="006D04D6"/>
    <w:rsid w:val="006D415B"/>
    <w:rsid w:val="006D4AC3"/>
    <w:rsid w:val="006D7A66"/>
    <w:rsid w:val="006E0673"/>
    <w:rsid w:val="006E33D9"/>
    <w:rsid w:val="006E4E92"/>
    <w:rsid w:val="006E78FD"/>
    <w:rsid w:val="006F05B1"/>
    <w:rsid w:val="006F3CED"/>
    <w:rsid w:val="006F654F"/>
    <w:rsid w:val="007018B7"/>
    <w:rsid w:val="00705188"/>
    <w:rsid w:val="00706853"/>
    <w:rsid w:val="00706DD4"/>
    <w:rsid w:val="00710D1C"/>
    <w:rsid w:val="00717756"/>
    <w:rsid w:val="007177E6"/>
    <w:rsid w:val="0072474A"/>
    <w:rsid w:val="00725408"/>
    <w:rsid w:val="00725C14"/>
    <w:rsid w:val="0072785A"/>
    <w:rsid w:val="0073030E"/>
    <w:rsid w:val="00731440"/>
    <w:rsid w:val="0073166D"/>
    <w:rsid w:val="00733D1B"/>
    <w:rsid w:val="00740439"/>
    <w:rsid w:val="00740825"/>
    <w:rsid w:val="00740888"/>
    <w:rsid w:val="00743857"/>
    <w:rsid w:val="00747847"/>
    <w:rsid w:val="00750EBA"/>
    <w:rsid w:val="00754CC4"/>
    <w:rsid w:val="0076314A"/>
    <w:rsid w:val="0076508D"/>
    <w:rsid w:val="007676DE"/>
    <w:rsid w:val="00770331"/>
    <w:rsid w:val="00770B6F"/>
    <w:rsid w:val="00772936"/>
    <w:rsid w:val="0077340E"/>
    <w:rsid w:val="00774239"/>
    <w:rsid w:val="00775397"/>
    <w:rsid w:val="00775F39"/>
    <w:rsid w:val="0077662D"/>
    <w:rsid w:val="00777992"/>
    <w:rsid w:val="007840ED"/>
    <w:rsid w:val="0079013C"/>
    <w:rsid w:val="00792761"/>
    <w:rsid w:val="007927F5"/>
    <w:rsid w:val="0079288C"/>
    <w:rsid w:val="0079380D"/>
    <w:rsid w:val="0079399E"/>
    <w:rsid w:val="00796D2C"/>
    <w:rsid w:val="007A3EDB"/>
    <w:rsid w:val="007B4259"/>
    <w:rsid w:val="007B4C06"/>
    <w:rsid w:val="007B59D8"/>
    <w:rsid w:val="007B7480"/>
    <w:rsid w:val="007C09AC"/>
    <w:rsid w:val="007C4C5B"/>
    <w:rsid w:val="007D0B5D"/>
    <w:rsid w:val="007D3843"/>
    <w:rsid w:val="007D5B17"/>
    <w:rsid w:val="007D74F4"/>
    <w:rsid w:val="007D7C11"/>
    <w:rsid w:val="007E040F"/>
    <w:rsid w:val="007E0636"/>
    <w:rsid w:val="007E2352"/>
    <w:rsid w:val="007E4FE1"/>
    <w:rsid w:val="007E6F99"/>
    <w:rsid w:val="007F17F0"/>
    <w:rsid w:val="007F24B6"/>
    <w:rsid w:val="007F5DF0"/>
    <w:rsid w:val="007F6DF6"/>
    <w:rsid w:val="00801BA6"/>
    <w:rsid w:val="00811416"/>
    <w:rsid w:val="00815D29"/>
    <w:rsid w:val="00821BBE"/>
    <w:rsid w:val="0082652D"/>
    <w:rsid w:val="008303A6"/>
    <w:rsid w:val="00831FA2"/>
    <w:rsid w:val="00832733"/>
    <w:rsid w:val="00832C1A"/>
    <w:rsid w:val="0083515A"/>
    <w:rsid w:val="0083680A"/>
    <w:rsid w:val="00842499"/>
    <w:rsid w:val="00842E3A"/>
    <w:rsid w:val="008459E3"/>
    <w:rsid w:val="00845B0B"/>
    <w:rsid w:val="00847E8A"/>
    <w:rsid w:val="00847E92"/>
    <w:rsid w:val="008501A3"/>
    <w:rsid w:val="00854281"/>
    <w:rsid w:val="00854356"/>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4241"/>
    <w:rsid w:val="008B0337"/>
    <w:rsid w:val="008B1FC8"/>
    <w:rsid w:val="008B37FD"/>
    <w:rsid w:val="008B6767"/>
    <w:rsid w:val="008B67E9"/>
    <w:rsid w:val="008C0440"/>
    <w:rsid w:val="008C1400"/>
    <w:rsid w:val="008D1317"/>
    <w:rsid w:val="008D255F"/>
    <w:rsid w:val="008D310B"/>
    <w:rsid w:val="008E0DE5"/>
    <w:rsid w:val="008E3839"/>
    <w:rsid w:val="008E7578"/>
    <w:rsid w:val="008F28B1"/>
    <w:rsid w:val="008F3CD8"/>
    <w:rsid w:val="008F7B5F"/>
    <w:rsid w:val="0090455C"/>
    <w:rsid w:val="00906BD1"/>
    <w:rsid w:val="009105E1"/>
    <w:rsid w:val="0091078D"/>
    <w:rsid w:val="00915329"/>
    <w:rsid w:val="00923596"/>
    <w:rsid w:val="009246DD"/>
    <w:rsid w:val="0093431C"/>
    <w:rsid w:val="00940667"/>
    <w:rsid w:val="00941128"/>
    <w:rsid w:val="00942D93"/>
    <w:rsid w:val="009454DE"/>
    <w:rsid w:val="00947251"/>
    <w:rsid w:val="00947939"/>
    <w:rsid w:val="00955B20"/>
    <w:rsid w:val="00956EC5"/>
    <w:rsid w:val="00964B57"/>
    <w:rsid w:val="00964DE6"/>
    <w:rsid w:val="00971485"/>
    <w:rsid w:val="0097360E"/>
    <w:rsid w:val="00980B3C"/>
    <w:rsid w:val="00984802"/>
    <w:rsid w:val="0098483C"/>
    <w:rsid w:val="0098567E"/>
    <w:rsid w:val="00986B21"/>
    <w:rsid w:val="00990253"/>
    <w:rsid w:val="00990DB4"/>
    <w:rsid w:val="0099229C"/>
    <w:rsid w:val="009934D2"/>
    <w:rsid w:val="009944D6"/>
    <w:rsid w:val="009949F0"/>
    <w:rsid w:val="009958CB"/>
    <w:rsid w:val="00997C40"/>
    <w:rsid w:val="009A0D66"/>
    <w:rsid w:val="009A40C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19D0"/>
    <w:rsid w:val="009F477B"/>
    <w:rsid w:val="00A023CC"/>
    <w:rsid w:val="00A03C22"/>
    <w:rsid w:val="00A06D8B"/>
    <w:rsid w:val="00A10524"/>
    <w:rsid w:val="00A11AC5"/>
    <w:rsid w:val="00A11DB1"/>
    <w:rsid w:val="00A13318"/>
    <w:rsid w:val="00A15AF4"/>
    <w:rsid w:val="00A174A1"/>
    <w:rsid w:val="00A20A7A"/>
    <w:rsid w:val="00A26695"/>
    <w:rsid w:val="00A31FDE"/>
    <w:rsid w:val="00A32674"/>
    <w:rsid w:val="00A32D87"/>
    <w:rsid w:val="00A403C5"/>
    <w:rsid w:val="00A40BA5"/>
    <w:rsid w:val="00A41940"/>
    <w:rsid w:val="00A41BEA"/>
    <w:rsid w:val="00A44878"/>
    <w:rsid w:val="00A4533F"/>
    <w:rsid w:val="00A47531"/>
    <w:rsid w:val="00A47733"/>
    <w:rsid w:val="00A47AA5"/>
    <w:rsid w:val="00A54992"/>
    <w:rsid w:val="00A552D6"/>
    <w:rsid w:val="00A5614F"/>
    <w:rsid w:val="00A57F54"/>
    <w:rsid w:val="00A6054A"/>
    <w:rsid w:val="00A6127E"/>
    <w:rsid w:val="00A62F2B"/>
    <w:rsid w:val="00A6464D"/>
    <w:rsid w:val="00A65DF8"/>
    <w:rsid w:val="00A727A8"/>
    <w:rsid w:val="00A76733"/>
    <w:rsid w:val="00A81BDF"/>
    <w:rsid w:val="00A905D6"/>
    <w:rsid w:val="00A909FA"/>
    <w:rsid w:val="00A90F34"/>
    <w:rsid w:val="00A916AC"/>
    <w:rsid w:val="00A91C14"/>
    <w:rsid w:val="00A94E66"/>
    <w:rsid w:val="00AA3F35"/>
    <w:rsid w:val="00AA6CCD"/>
    <w:rsid w:val="00AA7CFA"/>
    <w:rsid w:val="00AB3F38"/>
    <w:rsid w:val="00AB76C8"/>
    <w:rsid w:val="00AC107F"/>
    <w:rsid w:val="00AC21A5"/>
    <w:rsid w:val="00AC62CF"/>
    <w:rsid w:val="00AD07E7"/>
    <w:rsid w:val="00AD28CB"/>
    <w:rsid w:val="00AD540E"/>
    <w:rsid w:val="00AE066C"/>
    <w:rsid w:val="00AE1E4C"/>
    <w:rsid w:val="00AE366E"/>
    <w:rsid w:val="00AE6A54"/>
    <w:rsid w:val="00AF52DE"/>
    <w:rsid w:val="00AF57DF"/>
    <w:rsid w:val="00AF5A4E"/>
    <w:rsid w:val="00AF7133"/>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DD8"/>
    <w:rsid w:val="00B33F7A"/>
    <w:rsid w:val="00B353E9"/>
    <w:rsid w:val="00B36274"/>
    <w:rsid w:val="00B419CF"/>
    <w:rsid w:val="00B436B0"/>
    <w:rsid w:val="00B4439D"/>
    <w:rsid w:val="00B53156"/>
    <w:rsid w:val="00B65801"/>
    <w:rsid w:val="00B671DC"/>
    <w:rsid w:val="00B76FE0"/>
    <w:rsid w:val="00B833F2"/>
    <w:rsid w:val="00B855A9"/>
    <w:rsid w:val="00B87A3D"/>
    <w:rsid w:val="00B90CAE"/>
    <w:rsid w:val="00B92B95"/>
    <w:rsid w:val="00BA09CA"/>
    <w:rsid w:val="00BA251B"/>
    <w:rsid w:val="00BA27DF"/>
    <w:rsid w:val="00BA4D1A"/>
    <w:rsid w:val="00BA532D"/>
    <w:rsid w:val="00BA6212"/>
    <w:rsid w:val="00BA6627"/>
    <w:rsid w:val="00BA6BB5"/>
    <w:rsid w:val="00BB0CD6"/>
    <w:rsid w:val="00BB1BF6"/>
    <w:rsid w:val="00BB315C"/>
    <w:rsid w:val="00BB38A7"/>
    <w:rsid w:val="00BB6BE2"/>
    <w:rsid w:val="00BC6129"/>
    <w:rsid w:val="00BD0C93"/>
    <w:rsid w:val="00BD5445"/>
    <w:rsid w:val="00BE038A"/>
    <w:rsid w:val="00BE3423"/>
    <w:rsid w:val="00BE52DF"/>
    <w:rsid w:val="00BE6544"/>
    <w:rsid w:val="00BF017E"/>
    <w:rsid w:val="00BF44F4"/>
    <w:rsid w:val="00BF4919"/>
    <w:rsid w:val="00BF4A50"/>
    <w:rsid w:val="00C01F45"/>
    <w:rsid w:val="00C02BED"/>
    <w:rsid w:val="00C05548"/>
    <w:rsid w:val="00C0754E"/>
    <w:rsid w:val="00C07B27"/>
    <w:rsid w:val="00C07DDD"/>
    <w:rsid w:val="00C1282F"/>
    <w:rsid w:val="00C20594"/>
    <w:rsid w:val="00C20909"/>
    <w:rsid w:val="00C231BE"/>
    <w:rsid w:val="00C243CD"/>
    <w:rsid w:val="00C24770"/>
    <w:rsid w:val="00C27585"/>
    <w:rsid w:val="00C31186"/>
    <w:rsid w:val="00C33D57"/>
    <w:rsid w:val="00C3485C"/>
    <w:rsid w:val="00C3593E"/>
    <w:rsid w:val="00C3692A"/>
    <w:rsid w:val="00C37154"/>
    <w:rsid w:val="00C410EF"/>
    <w:rsid w:val="00C47403"/>
    <w:rsid w:val="00C5300F"/>
    <w:rsid w:val="00C53E2D"/>
    <w:rsid w:val="00C55600"/>
    <w:rsid w:val="00C56550"/>
    <w:rsid w:val="00C572D7"/>
    <w:rsid w:val="00C61D88"/>
    <w:rsid w:val="00C61DDB"/>
    <w:rsid w:val="00C640CF"/>
    <w:rsid w:val="00C678B4"/>
    <w:rsid w:val="00C679D4"/>
    <w:rsid w:val="00C70536"/>
    <w:rsid w:val="00C728F6"/>
    <w:rsid w:val="00C72FF9"/>
    <w:rsid w:val="00C779F6"/>
    <w:rsid w:val="00C85681"/>
    <w:rsid w:val="00C9066B"/>
    <w:rsid w:val="00C925E4"/>
    <w:rsid w:val="00C949B2"/>
    <w:rsid w:val="00CA2740"/>
    <w:rsid w:val="00CA7616"/>
    <w:rsid w:val="00CB2568"/>
    <w:rsid w:val="00CB3149"/>
    <w:rsid w:val="00CB5774"/>
    <w:rsid w:val="00CB5D21"/>
    <w:rsid w:val="00CB74A6"/>
    <w:rsid w:val="00CC066E"/>
    <w:rsid w:val="00CC0C95"/>
    <w:rsid w:val="00CC0D96"/>
    <w:rsid w:val="00CC34E5"/>
    <w:rsid w:val="00CC4A71"/>
    <w:rsid w:val="00CC6D2D"/>
    <w:rsid w:val="00CC72EB"/>
    <w:rsid w:val="00CD05C5"/>
    <w:rsid w:val="00CD150C"/>
    <w:rsid w:val="00CD211E"/>
    <w:rsid w:val="00CD4229"/>
    <w:rsid w:val="00CD68F1"/>
    <w:rsid w:val="00CE126E"/>
    <w:rsid w:val="00CE2CD3"/>
    <w:rsid w:val="00CE4510"/>
    <w:rsid w:val="00CE4668"/>
    <w:rsid w:val="00CE4CDA"/>
    <w:rsid w:val="00CF00AC"/>
    <w:rsid w:val="00CF1AA1"/>
    <w:rsid w:val="00CF2CD9"/>
    <w:rsid w:val="00CF2DCA"/>
    <w:rsid w:val="00CF5402"/>
    <w:rsid w:val="00D02160"/>
    <w:rsid w:val="00D0520A"/>
    <w:rsid w:val="00D05358"/>
    <w:rsid w:val="00D0573D"/>
    <w:rsid w:val="00D05801"/>
    <w:rsid w:val="00D1014B"/>
    <w:rsid w:val="00D1518D"/>
    <w:rsid w:val="00D1714E"/>
    <w:rsid w:val="00D17179"/>
    <w:rsid w:val="00D23FCF"/>
    <w:rsid w:val="00D24891"/>
    <w:rsid w:val="00D259D5"/>
    <w:rsid w:val="00D25E0F"/>
    <w:rsid w:val="00D26444"/>
    <w:rsid w:val="00D3076B"/>
    <w:rsid w:val="00D3615C"/>
    <w:rsid w:val="00D4191E"/>
    <w:rsid w:val="00D4292D"/>
    <w:rsid w:val="00D5077F"/>
    <w:rsid w:val="00D51CD2"/>
    <w:rsid w:val="00D52F60"/>
    <w:rsid w:val="00D5621E"/>
    <w:rsid w:val="00D566BB"/>
    <w:rsid w:val="00D572E2"/>
    <w:rsid w:val="00D6154E"/>
    <w:rsid w:val="00D617C4"/>
    <w:rsid w:val="00D646B2"/>
    <w:rsid w:val="00D7205C"/>
    <w:rsid w:val="00D72EEE"/>
    <w:rsid w:val="00D81C29"/>
    <w:rsid w:val="00D82D6E"/>
    <w:rsid w:val="00D832A9"/>
    <w:rsid w:val="00D91878"/>
    <w:rsid w:val="00D920A3"/>
    <w:rsid w:val="00D94D0B"/>
    <w:rsid w:val="00D9743E"/>
    <w:rsid w:val="00D977C5"/>
    <w:rsid w:val="00DA7448"/>
    <w:rsid w:val="00DA7978"/>
    <w:rsid w:val="00DA7EDD"/>
    <w:rsid w:val="00DB15B0"/>
    <w:rsid w:val="00DB215F"/>
    <w:rsid w:val="00DB71F1"/>
    <w:rsid w:val="00DC08C8"/>
    <w:rsid w:val="00DC09F0"/>
    <w:rsid w:val="00DD1F91"/>
    <w:rsid w:val="00DD28C7"/>
    <w:rsid w:val="00DD29DC"/>
    <w:rsid w:val="00DD463E"/>
    <w:rsid w:val="00DD704B"/>
    <w:rsid w:val="00DE0AB9"/>
    <w:rsid w:val="00DE2294"/>
    <w:rsid w:val="00DE4B75"/>
    <w:rsid w:val="00DE791F"/>
    <w:rsid w:val="00DF0084"/>
    <w:rsid w:val="00DF6DA9"/>
    <w:rsid w:val="00DF7B0B"/>
    <w:rsid w:val="00DF7E8D"/>
    <w:rsid w:val="00E0597F"/>
    <w:rsid w:val="00E06895"/>
    <w:rsid w:val="00E0713E"/>
    <w:rsid w:val="00E122B9"/>
    <w:rsid w:val="00E14FE7"/>
    <w:rsid w:val="00E15081"/>
    <w:rsid w:val="00E171B4"/>
    <w:rsid w:val="00E30A88"/>
    <w:rsid w:val="00E34D43"/>
    <w:rsid w:val="00E37236"/>
    <w:rsid w:val="00E4011D"/>
    <w:rsid w:val="00E42158"/>
    <w:rsid w:val="00E4244A"/>
    <w:rsid w:val="00E455B8"/>
    <w:rsid w:val="00E50C85"/>
    <w:rsid w:val="00E5247C"/>
    <w:rsid w:val="00E61183"/>
    <w:rsid w:val="00E62446"/>
    <w:rsid w:val="00E64012"/>
    <w:rsid w:val="00E674BE"/>
    <w:rsid w:val="00E72F8E"/>
    <w:rsid w:val="00E73B87"/>
    <w:rsid w:val="00E74814"/>
    <w:rsid w:val="00E7672F"/>
    <w:rsid w:val="00E872D0"/>
    <w:rsid w:val="00E938AC"/>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4D67"/>
    <w:rsid w:val="00EF617D"/>
    <w:rsid w:val="00EF6706"/>
    <w:rsid w:val="00F04C4F"/>
    <w:rsid w:val="00F066B3"/>
    <w:rsid w:val="00F07F9B"/>
    <w:rsid w:val="00F1445C"/>
    <w:rsid w:val="00F164C7"/>
    <w:rsid w:val="00F2100B"/>
    <w:rsid w:val="00F21F17"/>
    <w:rsid w:val="00F245FF"/>
    <w:rsid w:val="00F2677F"/>
    <w:rsid w:val="00F30CF4"/>
    <w:rsid w:val="00F33AA3"/>
    <w:rsid w:val="00F35066"/>
    <w:rsid w:val="00F35E5A"/>
    <w:rsid w:val="00F36451"/>
    <w:rsid w:val="00F37F90"/>
    <w:rsid w:val="00F4020B"/>
    <w:rsid w:val="00F41032"/>
    <w:rsid w:val="00F423A4"/>
    <w:rsid w:val="00F43473"/>
    <w:rsid w:val="00F4348F"/>
    <w:rsid w:val="00F4475D"/>
    <w:rsid w:val="00F52F0D"/>
    <w:rsid w:val="00F52FF5"/>
    <w:rsid w:val="00F55BE0"/>
    <w:rsid w:val="00F638C8"/>
    <w:rsid w:val="00F645F8"/>
    <w:rsid w:val="00F73D1F"/>
    <w:rsid w:val="00F74C9B"/>
    <w:rsid w:val="00F800D7"/>
    <w:rsid w:val="00F8229C"/>
    <w:rsid w:val="00F84EAF"/>
    <w:rsid w:val="00F9519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6167"/>
    <w:rsid w:val="00FC70BB"/>
    <w:rsid w:val="00FC74ED"/>
    <w:rsid w:val="00FC7FCD"/>
    <w:rsid w:val="00FD22B9"/>
    <w:rsid w:val="00FD4C5B"/>
    <w:rsid w:val="00FD6CF1"/>
    <w:rsid w:val="00FD75B5"/>
    <w:rsid w:val="00FE017F"/>
    <w:rsid w:val="00FE1FB6"/>
    <w:rsid w:val="00FE38E9"/>
    <w:rsid w:val="00FE3B14"/>
    <w:rsid w:val="00FE6697"/>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F41032"/>
    <w:rPr>
      <w:b/>
      <w:bCs/>
    </w:rPr>
  </w:style>
  <w:style w:type="paragraph" w:styleId="NormaleWeb">
    <w:name w:val="Normal (Web)"/>
    <w:basedOn w:val="Normale"/>
    <w:uiPriority w:val="99"/>
    <w:unhideWhenUsed/>
    <w:rsid w:val="00F41032"/>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A06D8B"/>
    <w:rPr>
      <w:color w:val="605E5C"/>
      <w:shd w:val="clear" w:color="auto" w:fill="E1DFDD"/>
    </w:rPr>
  </w:style>
  <w:style w:type="character" w:customStyle="1" w:styleId="PidipaginaCarattere">
    <w:name w:val="Piè di pagina Carattere"/>
    <w:basedOn w:val="Carpredefinitoparagrafo"/>
    <w:link w:val="Pidipagina"/>
    <w:uiPriority w:val="99"/>
    <w:rsid w:val="0083515A"/>
  </w:style>
  <w:style w:type="paragraph" w:customStyle="1" w:styleId="trt0xe">
    <w:name w:val="trt0xe"/>
    <w:basedOn w:val="Normale"/>
    <w:rsid w:val="00D17179"/>
    <w:pPr>
      <w:spacing w:before="100" w:beforeAutospacing="1" w:after="100" w:afterAutospacing="1"/>
    </w:pPr>
    <w:rPr>
      <w:sz w:val="24"/>
      <w:szCs w:val="24"/>
    </w:rPr>
  </w:style>
  <w:style w:type="character" w:styleId="Enfasicorsivo">
    <w:name w:val="Emphasis"/>
    <w:uiPriority w:val="20"/>
    <w:qFormat/>
    <w:rsid w:val="002F4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3932301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A23DA-491C-4F6C-B40E-1A6F678D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Amministratore</cp:lastModifiedBy>
  <cp:revision>2</cp:revision>
  <cp:lastPrinted>2024-05-11T09:34:00Z</cp:lastPrinted>
  <dcterms:created xsi:type="dcterms:W3CDTF">2024-05-11T09:38:00Z</dcterms:created>
  <dcterms:modified xsi:type="dcterms:W3CDTF">2024-05-11T09:38:00Z</dcterms:modified>
</cp:coreProperties>
</file>