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hyperlink r:id="rId1513649f42976f49d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https://cercalatuascuola.istruzione.it/cercalatuascuola/istituti/RMIC8CM003/ic-via-fgentile-/</w:t>
        </w:r>
      </w:hyperlink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5852">
    <w:multiLevelType w:val="hybridMultilevel"/>
    <w:lvl w:ilvl="0" w:tplc="61641699">
      <w:start w:val="1"/>
      <w:numFmt w:val="decimal"/>
      <w:lvlText w:val="%1."/>
      <w:lvlJc w:val="left"/>
      <w:pPr>
        <w:ind w:left="720" w:hanging="360"/>
      </w:pPr>
    </w:lvl>
    <w:lvl w:ilvl="1" w:tplc="61641699" w:tentative="1">
      <w:start w:val="1"/>
      <w:numFmt w:val="lowerLetter"/>
      <w:lvlText w:val="%2."/>
      <w:lvlJc w:val="left"/>
      <w:pPr>
        <w:ind w:left="1440" w:hanging="360"/>
      </w:pPr>
    </w:lvl>
    <w:lvl w:ilvl="2" w:tplc="61641699" w:tentative="1">
      <w:start w:val="1"/>
      <w:numFmt w:val="lowerRoman"/>
      <w:lvlText w:val="%3."/>
      <w:lvlJc w:val="right"/>
      <w:pPr>
        <w:ind w:left="2160" w:hanging="180"/>
      </w:pPr>
    </w:lvl>
    <w:lvl w:ilvl="3" w:tplc="61641699" w:tentative="1">
      <w:start w:val="1"/>
      <w:numFmt w:val="decimal"/>
      <w:lvlText w:val="%4."/>
      <w:lvlJc w:val="left"/>
      <w:pPr>
        <w:ind w:left="2880" w:hanging="360"/>
      </w:pPr>
    </w:lvl>
    <w:lvl w:ilvl="4" w:tplc="61641699" w:tentative="1">
      <w:start w:val="1"/>
      <w:numFmt w:val="lowerLetter"/>
      <w:lvlText w:val="%5."/>
      <w:lvlJc w:val="left"/>
      <w:pPr>
        <w:ind w:left="3600" w:hanging="360"/>
      </w:pPr>
    </w:lvl>
    <w:lvl w:ilvl="5" w:tplc="61641699" w:tentative="1">
      <w:start w:val="1"/>
      <w:numFmt w:val="lowerRoman"/>
      <w:lvlText w:val="%6."/>
      <w:lvlJc w:val="right"/>
      <w:pPr>
        <w:ind w:left="4320" w:hanging="180"/>
      </w:pPr>
    </w:lvl>
    <w:lvl w:ilvl="6" w:tplc="61641699" w:tentative="1">
      <w:start w:val="1"/>
      <w:numFmt w:val="decimal"/>
      <w:lvlText w:val="%7."/>
      <w:lvlJc w:val="left"/>
      <w:pPr>
        <w:ind w:left="5040" w:hanging="360"/>
      </w:pPr>
    </w:lvl>
    <w:lvl w:ilvl="7" w:tplc="61641699" w:tentative="1">
      <w:start w:val="1"/>
      <w:numFmt w:val="lowerLetter"/>
      <w:lvlText w:val="%8."/>
      <w:lvlJc w:val="left"/>
      <w:pPr>
        <w:ind w:left="5760" w:hanging="360"/>
      </w:pPr>
    </w:lvl>
    <w:lvl w:ilvl="8" w:tplc="61641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51">
    <w:multiLevelType w:val="hybridMultilevel"/>
    <w:lvl w:ilvl="0" w:tplc="95596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51">
    <w:abstractNumId w:val="25851"/>
  </w:num>
  <w:num w:numId="25852">
    <w:abstractNumId w:val="258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6677557" Type="http://schemas.microsoft.com/office/2011/relationships/commentsExtended" Target="commentsExtended.xml"/><Relationship Id="rId1513649f42976f49d" Type="http://schemas.openxmlformats.org/officeDocument/2006/relationships/hyperlink" Target="https://cercalatuascuola.istruzione.it/cercalatuascuola/istituti/RMIC8CM003/ic-via-fgentile-/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