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2D35D" w14:textId="77777777" w:rsidR="0089051D" w:rsidRDefault="0089051D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Al Dirigente Scolastico dell'Istituto Comprensivo Statale </w:t>
      </w:r>
    </w:p>
    <w:p w14:paraId="26434D43" w14:textId="07A2340C" w:rsidR="0089051D" w:rsidRDefault="0089051D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“</w:t>
      </w:r>
      <w:r w:rsidR="00B814CD">
        <w:rPr>
          <w:b/>
          <w:bCs/>
          <w:sz w:val="22"/>
          <w:szCs w:val="22"/>
        </w:rPr>
        <w:t>Via Francesco Gentile 40</w:t>
      </w:r>
      <w:r>
        <w:rPr>
          <w:b/>
          <w:bCs/>
          <w:sz w:val="22"/>
          <w:szCs w:val="22"/>
        </w:rPr>
        <w:t>”</w:t>
      </w:r>
    </w:p>
    <w:p w14:paraId="007ADE1C" w14:textId="2A5CA446" w:rsidR="0089051D" w:rsidRDefault="00B814CD">
      <w:pPr>
        <w:autoSpaceDE w:val="0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Roma</w:t>
      </w:r>
      <w:r w:rsidR="0089051D">
        <w:rPr>
          <w:b/>
          <w:bCs/>
          <w:sz w:val="22"/>
          <w:szCs w:val="22"/>
        </w:rPr>
        <w:t xml:space="preserve"> (</w:t>
      </w:r>
      <w:r>
        <w:rPr>
          <w:b/>
          <w:bCs/>
          <w:sz w:val="22"/>
          <w:szCs w:val="22"/>
        </w:rPr>
        <w:t>RM</w:t>
      </w:r>
      <w:r w:rsidR="0089051D">
        <w:rPr>
          <w:b/>
          <w:bCs/>
          <w:sz w:val="22"/>
          <w:szCs w:val="22"/>
        </w:rPr>
        <w:t xml:space="preserve">) </w:t>
      </w:r>
    </w:p>
    <w:p w14:paraId="04A78F19" w14:textId="77777777" w:rsidR="0089051D" w:rsidRDefault="0089051D">
      <w:pPr>
        <w:autoSpaceDE w:val="0"/>
        <w:rPr>
          <w:b/>
          <w:bCs/>
          <w:sz w:val="22"/>
          <w:szCs w:val="22"/>
        </w:rPr>
      </w:pPr>
    </w:p>
    <w:p w14:paraId="2B296B08" w14:textId="77777777" w:rsidR="0089051D" w:rsidRDefault="0089051D">
      <w:pPr>
        <w:rPr>
          <w:b/>
          <w:bCs/>
          <w:sz w:val="22"/>
          <w:szCs w:val="22"/>
        </w:rPr>
      </w:pPr>
      <w:r>
        <w:rPr>
          <w:b/>
          <w:bCs/>
        </w:rPr>
        <w:t>ALLEGATO A</w:t>
      </w:r>
      <w:r>
        <w:rPr>
          <w:b/>
          <w:bCs/>
          <w:sz w:val="22"/>
          <w:szCs w:val="22"/>
        </w:rPr>
        <w:t xml:space="preserve">: </w:t>
      </w:r>
    </w:p>
    <w:p w14:paraId="7057EE03" w14:textId="77777777" w:rsidR="00B814CD" w:rsidRDefault="0089051D" w:rsidP="00AC78C9">
      <w:pPr>
        <w:rPr>
          <w:color w:val="000000"/>
          <w:sz w:val="22"/>
          <w:szCs w:val="20"/>
        </w:rPr>
      </w:pPr>
      <w:r>
        <w:rPr>
          <w:b/>
          <w:bCs/>
          <w:sz w:val="22"/>
          <w:szCs w:val="22"/>
        </w:rPr>
        <w:t xml:space="preserve">Istanza di Partecipazione </w:t>
      </w:r>
      <w:r>
        <w:rPr>
          <w:color w:val="000000"/>
          <w:sz w:val="22"/>
          <w:szCs w:val="20"/>
        </w:rPr>
        <w:t>selezione per l’incarico di</w:t>
      </w:r>
      <w:r w:rsidR="00B814CD">
        <w:rPr>
          <w:color w:val="000000"/>
          <w:sz w:val="22"/>
          <w:szCs w:val="20"/>
        </w:rPr>
        <w:t xml:space="preserve"> (barrare la scelta)</w:t>
      </w:r>
    </w:p>
    <w:p w14:paraId="7372F1DC" w14:textId="7DDBB266" w:rsidR="00B814CD" w:rsidRDefault="0089051D" w:rsidP="00AC78C9">
      <w:pPr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 </w:t>
      </w:r>
    </w:p>
    <w:p w14:paraId="548456C2" w14:textId="77777777" w:rsidR="00B814CD" w:rsidRPr="00B814CD" w:rsidRDefault="0089051D" w:rsidP="00B814CD">
      <w:pPr>
        <w:pStyle w:val="Paragrafoelenco"/>
        <w:numPr>
          <w:ilvl w:val="0"/>
          <w:numId w:val="5"/>
        </w:numPr>
        <w:rPr>
          <w:b/>
          <w:color w:val="000000"/>
          <w:szCs w:val="20"/>
        </w:rPr>
      </w:pPr>
      <w:r w:rsidRPr="00B814CD">
        <w:rPr>
          <w:b/>
          <w:color w:val="000000"/>
          <w:szCs w:val="20"/>
        </w:rPr>
        <w:t>ESPERTO</w:t>
      </w:r>
      <w:r w:rsidR="00B814CD" w:rsidRPr="00B814CD">
        <w:rPr>
          <w:b/>
          <w:color w:val="000000"/>
          <w:szCs w:val="20"/>
        </w:rPr>
        <w:t xml:space="preserve">                                  </w:t>
      </w:r>
    </w:p>
    <w:p w14:paraId="6EFBD2AD" w14:textId="37E12CE6" w:rsidR="0089051D" w:rsidRDefault="0089051D" w:rsidP="00B814CD">
      <w:pPr>
        <w:pStyle w:val="Paragrafoelenco"/>
        <w:numPr>
          <w:ilvl w:val="0"/>
          <w:numId w:val="5"/>
        </w:numPr>
        <w:rPr>
          <w:b/>
          <w:color w:val="000000"/>
          <w:szCs w:val="20"/>
        </w:rPr>
      </w:pPr>
      <w:r w:rsidRPr="00B814CD">
        <w:rPr>
          <w:b/>
          <w:color w:val="000000"/>
          <w:szCs w:val="20"/>
        </w:rPr>
        <w:t>TUTOR</w:t>
      </w:r>
    </w:p>
    <w:p w14:paraId="03FE8E44" w14:textId="77777777" w:rsidR="00B814CD" w:rsidRPr="00B814CD" w:rsidRDefault="00B814CD" w:rsidP="00B814CD">
      <w:pPr>
        <w:rPr>
          <w:b/>
          <w:color w:val="000000"/>
          <w:szCs w:val="20"/>
        </w:rPr>
      </w:pPr>
    </w:p>
    <w:p w14:paraId="39099172" w14:textId="77777777" w:rsidR="00B814CD" w:rsidRDefault="00B814CD" w:rsidP="00B814CD">
      <w:r>
        <w:t>Azione: ESO4.</w:t>
      </w:r>
      <w:proofErr w:type="gramStart"/>
      <w:r>
        <w:t>6.A</w:t>
      </w:r>
      <w:proofErr w:type="gramEnd"/>
      <w:r>
        <w:t>4: “Inclusione e contrasto alla dispersione scolastica” Sotto-azione: ESO4.</w:t>
      </w:r>
      <w:proofErr w:type="gramStart"/>
      <w:r>
        <w:t>6.A4.D</w:t>
      </w:r>
      <w:proofErr w:type="gramEnd"/>
      <w:r>
        <w:t>: “Orientamento”</w:t>
      </w:r>
    </w:p>
    <w:p w14:paraId="3F1D89D2" w14:textId="77777777" w:rsidR="00B814CD" w:rsidRDefault="00B814CD" w:rsidP="00B814CD">
      <w:r>
        <w:t>CODICE PROGETTO: ESO4.</w:t>
      </w:r>
      <w:proofErr w:type="gramStart"/>
      <w:r>
        <w:t>6.A4.D</w:t>
      </w:r>
      <w:proofErr w:type="gramEnd"/>
      <w:r>
        <w:t>-FSEPN-LA-2025-267</w:t>
      </w:r>
    </w:p>
    <w:p w14:paraId="6B3D1B19" w14:textId="77777777" w:rsidR="00B814CD" w:rsidRDefault="00B814CD" w:rsidP="00B814CD">
      <w:r>
        <w:t>TITOLO PROGETTO: “Un viaggio di orientamento: lingue e teatro in scena”</w:t>
      </w:r>
    </w:p>
    <w:p w14:paraId="7C2B0E25" w14:textId="224577CF" w:rsidR="0087336B" w:rsidRPr="00845184" w:rsidRDefault="00B814CD" w:rsidP="00B814CD">
      <w:pPr>
        <w:rPr>
          <w:b/>
          <w:color w:val="000000"/>
          <w:sz w:val="16"/>
          <w:szCs w:val="16"/>
        </w:rPr>
      </w:pPr>
      <w:r>
        <w:t>CUP: D84D25001720001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01"/>
        <w:gridCol w:w="283"/>
        <w:gridCol w:w="3427"/>
        <w:gridCol w:w="1001"/>
        <w:gridCol w:w="3810"/>
      </w:tblGrid>
      <w:tr w:rsidR="0089051D" w14:paraId="6BA21D82" w14:textId="77777777">
        <w:trPr>
          <w:trHeight w:val="490"/>
        </w:trPr>
        <w:tc>
          <w:tcPr>
            <w:tcW w:w="9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AA82A" w14:textId="77777777" w:rsidR="0089051D" w:rsidRDefault="0089051D">
            <w:pPr>
              <w:autoSpaceDE w:val="0"/>
            </w:pPr>
            <w:r>
              <w:rPr>
                <w:color w:val="000000"/>
                <w:sz w:val="22"/>
                <w:szCs w:val="22"/>
              </w:rPr>
              <w:t xml:space="preserve">Il/La sottoscritto/a </w:t>
            </w:r>
          </w:p>
        </w:tc>
      </w:tr>
      <w:tr w:rsidR="0089051D" w14:paraId="1CE66166" w14:textId="77777777">
        <w:trPr>
          <w:trHeight w:val="554"/>
        </w:trPr>
        <w:tc>
          <w:tcPr>
            <w:tcW w:w="9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304A7" w14:textId="77777777" w:rsidR="0089051D" w:rsidRDefault="0089051D">
            <w:pPr>
              <w:autoSpaceDE w:val="0"/>
            </w:pPr>
            <w:r>
              <w:rPr>
                <w:color w:val="000000"/>
                <w:sz w:val="22"/>
                <w:szCs w:val="22"/>
              </w:rPr>
              <w:t xml:space="preserve">Codice Fiscale </w:t>
            </w:r>
          </w:p>
        </w:tc>
      </w:tr>
      <w:tr w:rsidR="0089051D" w14:paraId="4F1E5504" w14:textId="77777777">
        <w:trPr>
          <w:trHeight w:val="548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333AA7" w14:textId="77777777" w:rsidR="0089051D" w:rsidRDefault="0089051D">
            <w:pPr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Nascita </w:t>
            </w:r>
          </w:p>
        </w:tc>
        <w:tc>
          <w:tcPr>
            <w:tcW w:w="8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E0623" w14:textId="77777777" w:rsidR="0089051D" w:rsidRDefault="0089051D">
            <w:pPr>
              <w:autoSpaceDE w:val="0"/>
            </w:pPr>
            <w:r>
              <w:rPr>
                <w:color w:val="000000"/>
                <w:sz w:val="22"/>
                <w:szCs w:val="22"/>
              </w:rPr>
              <w:t>Comune                                                                               Provincia</w:t>
            </w:r>
          </w:p>
        </w:tc>
      </w:tr>
      <w:tr w:rsidR="0089051D" w14:paraId="54760382" w14:textId="77777777">
        <w:trPr>
          <w:trHeight w:val="551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B04E4C" w14:textId="77777777" w:rsidR="0089051D" w:rsidRDefault="0089051D">
            <w:pPr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8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89D43" w14:textId="77777777" w:rsidR="0089051D" w:rsidRDefault="0089051D">
            <w:pPr>
              <w:autoSpaceDE w:val="0"/>
            </w:pPr>
            <w:r>
              <w:rPr>
                <w:color w:val="000000"/>
                <w:sz w:val="22"/>
                <w:szCs w:val="22"/>
              </w:rPr>
              <w:t>Data (gg-mm-</w:t>
            </w:r>
            <w:proofErr w:type="spellStart"/>
            <w:r>
              <w:rPr>
                <w:color w:val="000000"/>
                <w:sz w:val="22"/>
                <w:szCs w:val="22"/>
              </w:rPr>
              <w:t>aaaa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89051D" w14:paraId="198629ED" w14:textId="77777777">
        <w:trPr>
          <w:trHeight w:val="564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7168D8" w14:textId="77777777" w:rsidR="0089051D" w:rsidRDefault="0089051D">
            <w:pPr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Residenza </w:t>
            </w:r>
          </w:p>
        </w:tc>
        <w:tc>
          <w:tcPr>
            <w:tcW w:w="8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FFF68" w14:textId="77777777" w:rsidR="0089051D" w:rsidRDefault="0089051D">
            <w:pPr>
              <w:autoSpaceDE w:val="0"/>
            </w:pPr>
            <w:r>
              <w:rPr>
                <w:color w:val="000000"/>
                <w:sz w:val="22"/>
                <w:szCs w:val="22"/>
              </w:rPr>
              <w:t xml:space="preserve">Comune                                                  Provincia                           CAP </w:t>
            </w:r>
          </w:p>
        </w:tc>
      </w:tr>
      <w:tr w:rsidR="0089051D" w14:paraId="3FA7138C" w14:textId="77777777">
        <w:trPr>
          <w:trHeight w:val="558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03275D" w14:textId="77777777" w:rsidR="0089051D" w:rsidRDefault="0089051D">
            <w:pPr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Via/Piazza</w:t>
            </w:r>
          </w:p>
        </w:tc>
        <w:tc>
          <w:tcPr>
            <w:tcW w:w="8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9F273" w14:textId="77777777" w:rsidR="0089051D" w:rsidRDefault="0089051D">
            <w:pPr>
              <w:autoSpaceDE w:val="0"/>
              <w:snapToGrid w:val="0"/>
              <w:rPr>
                <w:color w:val="000000"/>
              </w:rPr>
            </w:pPr>
          </w:p>
        </w:tc>
      </w:tr>
      <w:tr w:rsidR="0089051D" w14:paraId="7CB6ECD7" w14:textId="77777777">
        <w:trPr>
          <w:trHeight w:val="419"/>
        </w:trPr>
        <w:tc>
          <w:tcPr>
            <w:tcW w:w="9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5BFAC" w14:textId="77777777" w:rsidR="0089051D" w:rsidRDefault="0089051D">
            <w:pPr>
              <w:autoSpaceDE w:val="0"/>
            </w:pPr>
            <w:r>
              <w:rPr>
                <w:color w:val="000000"/>
                <w:sz w:val="22"/>
                <w:szCs w:val="22"/>
              </w:rPr>
              <w:t xml:space="preserve">Telefono fisso                                                           Telefono </w:t>
            </w:r>
            <w:proofErr w:type="spellStart"/>
            <w:r>
              <w:rPr>
                <w:color w:val="000000"/>
                <w:sz w:val="22"/>
                <w:szCs w:val="22"/>
              </w:rPr>
              <w:t>cell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89051D" w14:paraId="0459E723" w14:textId="77777777" w:rsidTr="00D470BA">
        <w:trPr>
          <w:trHeight w:val="410"/>
        </w:trPr>
        <w:tc>
          <w:tcPr>
            <w:tcW w:w="4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8FFA0" w14:textId="77777777" w:rsidR="0089051D" w:rsidRDefault="0089051D">
            <w:pPr>
              <w:autoSpaceDE w:val="0"/>
            </w:pPr>
            <w:proofErr w:type="gramStart"/>
            <w:r>
              <w:rPr>
                <w:color w:val="000000"/>
                <w:sz w:val="22"/>
                <w:szCs w:val="22"/>
              </w:rPr>
              <w:t xml:space="preserve">Email:   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</w:t>
            </w:r>
          </w:p>
        </w:tc>
        <w:tc>
          <w:tcPr>
            <w:tcW w:w="4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358FE" w14:textId="77777777" w:rsidR="0089051D" w:rsidRDefault="0089051D">
            <w:pPr>
              <w:autoSpaceDE w:val="0"/>
            </w:pPr>
            <w:r>
              <w:t>Pec:</w:t>
            </w:r>
          </w:p>
        </w:tc>
      </w:tr>
      <w:tr w:rsidR="0089051D" w14:paraId="3D673551" w14:textId="77777777">
        <w:trPr>
          <w:trHeight w:val="554"/>
        </w:trPr>
        <w:tc>
          <w:tcPr>
            <w:tcW w:w="9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4DB8C" w14:textId="77777777" w:rsidR="0089051D" w:rsidRDefault="0089051D">
            <w:pPr>
              <w:autoSpaceDE w:val="0"/>
            </w:pPr>
            <w:r>
              <w:rPr>
                <w:color w:val="000000"/>
                <w:sz w:val="22"/>
                <w:szCs w:val="22"/>
              </w:rPr>
              <w:t xml:space="preserve">In servizio presso:  </w:t>
            </w:r>
          </w:p>
        </w:tc>
      </w:tr>
      <w:tr w:rsidR="0089051D" w14:paraId="66191895" w14:textId="77777777" w:rsidTr="00D470BA">
        <w:trPr>
          <w:trHeight w:val="361"/>
        </w:trPr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54BC1" w14:textId="77777777" w:rsidR="0089051D" w:rsidRDefault="0089051D">
            <w:pPr>
              <w:autoSpaceDE w:val="0"/>
            </w:pPr>
            <w:r>
              <w:rPr>
                <w:color w:val="000000"/>
                <w:sz w:val="22"/>
                <w:szCs w:val="22"/>
              </w:rPr>
              <w:t xml:space="preserve">Con la qualifica di: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7F119" w14:textId="77777777" w:rsidR="0089051D" w:rsidRDefault="0089051D">
            <w:pPr>
              <w:autoSpaceDE w:val="0"/>
            </w:pPr>
            <w:r>
              <w:t>Classe di concorso:</w:t>
            </w:r>
          </w:p>
        </w:tc>
      </w:tr>
    </w:tbl>
    <w:p w14:paraId="6BD0F76D" w14:textId="77777777" w:rsidR="0089051D" w:rsidRDefault="0089051D" w:rsidP="00845184">
      <w:pPr>
        <w:autoSpaceDE w:val="0"/>
        <w:spacing w:before="120"/>
        <w:jc w:val="center"/>
        <w:rPr>
          <w:color w:val="000000"/>
          <w:sz w:val="22"/>
          <w:szCs w:val="20"/>
        </w:rPr>
      </w:pPr>
      <w:r>
        <w:rPr>
          <w:b/>
          <w:color w:val="000000"/>
          <w:szCs w:val="20"/>
        </w:rPr>
        <w:t>CHIEDE</w:t>
      </w:r>
    </w:p>
    <w:p w14:paraId="7336CA7E" w14:textId="41FF3533" w:rsidR="0089051D" w:rsidRDefault="0089051D" w:rsidP="00B814CD">
      <w:pPr>
        <w:autoSpaceDE w:val="0"/>
        <w:spacing w:before="120" w:after="120"/>
        <w:rPr>
          <w:sz w:val="18"/>
          <w:szCs w:val="18"/>
        </w:rPr>
      </w:pPr>
      <w:r>
        <w:rPr>
          <w:color w:val="000000"/>
          <w:sz w:val="22"/>
          <w:szCs w:val="20"/>
        </w:rPr>
        <w:t>di partecipare alla selezione per l'attribuzione dell’incarico di</w:t>
      </w:r>
      <w:r>
        <w:rPr>
          <w:b/>
          <w:color w:val="000000"/>
          <w:szCs w:val="20"/>
        </w:rPr>
        <w:t xml:space="preserve"> ESPERTO/TUTOR</w:t>
      </w:r>
      <w:r>
        <w:rPr>
          <w:rFonts w:ascii="Symbol" w:hAnsi="Symbol" w:cs="Symbol"/>
          <w:b/>
          <w:color w:val="000000"/>
          <w:sz w:val="22"/>
          <w:szCs w:val="22"/>
        </w:rPr>
        <w:t></w:t>
      </w:r>
      <w:r>
        <w:rPr>
          <w:color w:val="000000"/>
          <w:szCs w:val="20"/>
        </w:rPr>
        <w:t xml:space="preserve">relativamente al progetto di cui sopra </w:t>
      </w:r>
    </w:p>
    <w:p w14:paraId="18032D5A" w14:textId="77777777" w:rsidR="0089051D" w:rsidRDefault="0089051D" w:rsidP="006B1B8A">
      <w:pPr>
        <w:jc w:val="both"/>
        <w:rPr>
          <w:sz w:val="22"/>
          <w:szCs w:val="18"/>
        </w:rPr>
      </w:pPr>
      <w:r>
        <w:rPr>
          <w:sz w:val="22"/>
          <w:szCs w:val="18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14:paraId="4CEF869F" w14:textId="77777777" w:rsidR="0089051D" w:rsidRDefault="0089051D" w:rsidP="00C5345F">
      <w:pPr>
        <w:rPr>
          <w:b/>
          <w:bCs/>
          <w:sz w:val="22"/>
          <w:szCs w:val="18"/>
        </w:rPr>
      </w:pPr>
    </w:p>
    <w:p w14:paraId="1C0C730E" w14:textId="77777777" w:rsidR="0089051D" w:rsidRDefault="0089051D">
      <w:pPr>
        <w:ind w:left="142" w:firstLine="142"/>
        <w:jc w:val="center"/>
        <w:rPr>
          <w:b/>
          <w:bCs/>
          <w:sz w:val="22"/>
          <w:szCs w:val="18"/>
        </w:rPr>
      </w:pPr>
      <w:r>
        <w:rPr>
          <w:b/>
          <w:bCs/>
          <w:sz w:val="22"/>
          <w:szCs w:val="18"/>
        </w:rPr>
        <w:t>DICHIARA</w:t>
      </w:r>
    </w:p>
    <w:p w14:paraId="24A6AC24" w14:textId="77777777" w:rsidR="0089051D" w:rsidRDefault="0089051D">
      <w:pPr>
        <w:ind w:left="142" w:firstLine="142"/>
        <w:jc w:val="both"/>
        <w:rPr>
          <w:sz w:val="22"/>
          <w:szCs w:val="18"/>
        </w:rPr>
      </w:pPr>
      <w:r>
        <w:rPr>
          <w:sz w:val="22"/>
          <w:szCs w:val="18"/>
        </w:rPr>
        <w:t>Sotto la personale responsabilità quanto segue:</w:t>
      </w:r>
    </w:p>
    <w:p w14:paraId="2926A291" w14:textId="77777777" w:rsidR="0089051D" w:rsidRDefault="0089051D">
      <w:pPr>
        <w:numPr>
          <w:ilvl w:val="1"/>
          <w:numId w:val="1"/>
        </w:numPr>
        <w:ind w:left="426"/>
        <w:jc w:val="both"/>
        <w:rPr>
          <w:sz w:val="22"/>
          <w:szCs w:val="18"/>
        </w:rPr>
      </w:pPr>
      <w:r>
        <w:rPr>
          <w:sz w:val="22"/>
          <w:szCs w:val="18"/>
        </w:rPr>
        <w:t>essere in possesso della cittadinanza italiana o di uno degli Stati membri dell’Unione europea;</w:t>
      </w:r>
    </w:p>
    <w:p w14:paraId="4A376513" w14:textId="77777777" w:rsidR="0089051D" w:rsidRDefault="0089051D">
      <w:pPr>
        <w:numPr>
          <w:ilvl w:val="1"/>
          <w:numId w:val="1"/>
        </w:numPr>
        <w:ind w:left="426"/>
        <w:jc w:val="both"/>
        <w:rPr>
          <w:sz w:val="22"/>
          <w:szCs w:val="18"/>
        </w:rPr>
      </w:pPr>
      <w:r>
        <w:rPr>
          <w:sz w:val="22"/>
          <w:szCs w:val="18"/>
        </w:rPr>
        <w:t>godere dei diritti civili e politici;</w:t>
      </w:r>
    </w:p>
    <w:p w14:paraId="4A2D5FEB" w14:textId="77777777" w:rsidR="0089051D" w:rsidRDefault="0089051D">
      <w:pPr>
        <w:numPr>
          <w:ilvl w:val="1"/>
          <w:numId w:val="1"/>
        </w:numPr>
        <w:ind w:left="426"/>
        <w:jc w:val="both"/>
        <w:rPr>
          <w:sz w:val="22"/>
          <w:szCs w:val="18"/>
        </w:rPr>
      </w:pPr>
      <w:r>
        <w:rPr>
          <w:sz w:val="22"/>
          <w:szCs w:val="18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49C5A84A" w14:textId="77777777" w:rsidR="0089051D" w:rsidRDefault="0089051D">
      <w:pPr>
        <w:numPr>
          <w:ilvl w:val="1"/>
          <w:numId w:val="1"/>
        </w:numPr>
        <w:ind w:left="426"/>
        <w:jc w:val="both"/>
        <w:rPr>
          <w:sz w:val="22"/>
          <w:szCs w:val="18"/>
        </w:rPr>
      </w:pPr>
      <w:r>
        <w:rPr>
          <w:sz w:val="22"/>
          <w:szCs w:val="18"/>
        </w:rPr>
        <w:t>essere a conoscenza di non essere sottoposto a procedimenti penali;</w:t>
      </w:r>
    </w:p>
    <w:p w14:paraId="3ED60AA1" w14:textId="77777777" w:rsidR="0089051D" w:rsidRDefault="0089051D">
      <w:pPr>
        <w:numPr>
          <w:ilvl w:val="1"/>
          <w:numId w:val="1"/>
        </w:numPr>
        <w:ind w:left="426"/>
        <w:jc w:val="both"/>
        <w:rPr>
          <w:sz w:val="22"/>
          <w:szCs w:val="18"/>
        </w:rPr>
      </w:pPr>
      <w:r>
        <w:rPr>
          <w:sz w:val="22"/>
          <w:szCs w:val="18"/>
        </w:rPr>
        <w:t>essere in possesso dei requisiti essenziali previsti del presente avviso;</w:t>
      </w:r>
    </w:p>
    <w:p w14:paraId="3462A3F9" w14:textId="77777777" w:rsidR="0089051D" w:rsidRDefault="0089051D">
      <w:pPr>
        <w:numPr>
          <w:ilvl w:val="1"/>
          <w:numId w:val="1"/>
        </w:numPr>
        <w:ind w:left="426"/>
        <w:jc w:val="both"/>
        <w:rPr>
          <w:sz w:val="22"/>
          <w:szCs w:val="18"/>
        </w:rPr>
      </w:pPr>
      <w:r>
        <w:rPr>
          <w:sz w:val="22"/>
          <w:szCs w:val="18"/>
        </w:rPr>
        <w:t>aver preso visione dell’Avviso e di approvarne senza riserva ogni contenuto;</w:t>
      </w:r>
    </w:p>
    <w:p w14:paraId="473946FF" w14:textId="77777777" w:rsidR="0089051D" w:rsidRDefault="0089051D">
      <w:pPr>
        <w:numPr>
          <w:ilvl w:val="1"/>
          <w:numId w:val="1"/>
        </w:numPr>
        <w:ind w:left="426"/>
        <w:jc w:val="both"/>
        <w:rPr>
          <w:sz w:val="22"/>
          <w:szCs w:val="18"/>
        </w:rPr>
      </w:pPr>
      <w:r>
        <w:rPr>
          <w:sz w:val="22"/>
          <w:szCs w:val="18"/>
        </w:rPr>
        <w:t>di essere consapevole che può anche non ricevere alcun incarico;</w:t>
      </w:r>
    </w:p>
    <w:p w14:paraId="7B657FAC" w14:textId="77777777" w:rsidR="0089051D" w:rsidRDefault="0089051D">
      <w:pPr>
        <w:numPr>
          <w:ilvl w:val="1"/>
          <w:numId w:val="1"/>
        </w:numPr>
        <w:ind w:left="426"/>
        <w:jc w:val="both"/>
        <w:rPr>
          <w:b/>
          <w:bCs/>
          <w:szCs w:val="18"/>
        </w:rPr>
      </w:pPr>
      <w:r>
        <w:rPr>
          <w:sz w:val="22"/>
          <w:szCs w:val="18"/>
        </w:rPr>
        <w:t xml:space="preserve">di possedere titoli e competenze specifiche più adeguate </w:t>
      </w:r>
      <w:proofErr w:type="gramStart"/>
      <w:r>
        <w:rPr>
          <w:sz w:val="22"/>
          <w:szCs w:val="18"/>
        </w:rPr>
        <w:t>per la</w:t>
      </w:r>
      <w:proofErr w:type="gramEnd"/>
      <w:r>
        <w:rPr>
          <w:sz w:val="22"/>
          <w:szCs w:val="18"/>
        </w:rPr>
        <w:t xml:space="preserve"> figura professionale scelta.</w:t>
      </w:r>
    </w:p>
    <w:p w14:paraId="7FDFDDEB" w14:textId="77777777" w:rsidR="0089051D" w:rsidRDefault="0089051D">
      <w:pPr>
        <w:ind w:left="142" w:firstLine="142"/>
        <w:jc w:val="both"/>
        <w:rPr>
          <w:b/>
          <w:bCs/>
          <w:szCs w:val="18"/>
        </w:rPr>
      </w:pPr>
    </w:p>
    <w:p w14:paraId="4A518B10" w14:textId="77777777" w:rsidR="0087336B" w:rsidRDefault="0087336B">
      <w:pPr>
        <w:ind w:left="142" w:firstLine="142"/>
        <w:jc w:val="both"/>
        <w:rPr>
          <w:b/>
          <w:bCs/>
          <w:szCs w:val="18"/>
        </w:rPr>
      </w:pPr>
    </w:p>
    <w:p w14:paraId="3550C70B" w14:textId="77777777" w:rsidR="0089051D" w:rsidRDefault="0089051D">
      <w:pPr>
        <w:ind w:left="142" w:firstLine="142"/>
        <w:jc w:val="both"/>
        <w:rPr>
          <w:sz w:val="22"/>
          <w:szCs w:val="18"/>
        </w:rPr>
      </w:pPr>
      <w:r>
        <w:rPr>
          <w:b/>
          <w:bCs/>
          <w:szCs w:val="18"/>
        </w:rPr>
        <w:t>Dichiarazione di insussistenza di incompatibilità</w:t>
      </w:r>
    </w:p>
    <w:p w14:paraId="76F0CFDA" w14:textId="77777777" w:rsidR="0089051D" w:rsidRDefault="0089051D">
      <w:pPr>
        <w:numPr>
          <w:ilvl w:val="1"/>
          <w:numId w:val="2"/>
        </w:numPr>
        <w:ind w:left="284" w:hanging="284"/>
        <w:jc w:val="both"/>
        <w:rPr>
          <w:sz w:val="22"/>
          <w:szCs w:val="18"/>
        </w:rPr>
      </w:pPr>
      <w:r>
        <w:rPr>
          <w:sz w:val="22"/>
          <w:szCs w:val="18"/>
        </w:rPr>
        <w:t>di non trovarsi in nessuna delle condizioni di incompatibilità previste dalle Disposizioni e Istruzioni per l’attuazione delle iniziative cofinanziate dai Fondi Strutturali europei 2014/2020, in particolare di:</w:t>
      </w:r>
    </w:p>
    <w:p w14:paraId="0F62DCC1" w14:textId="77777777" w:rsidR="0089051D" w:rsidRDefault="0089051D">
      <w:pPr>
        <w:numPr>
          <w:ilvl w:val="1"/>
          <w:numId w:val="2"/>
        </w:numPr>
        <w:ind w:left="284" w:hanging="284"/>
        <w:jc w:val="both"/>
        <w:rPr>
          <w:bCs/>
          <w:sz w:val="22"/>
          <w:szCs w:val="18"/>
        </w:rPr>
      </w:pPr>
      <w:r>
        <w:rPr>
          <w:sz w:val="22"/>
          <w:szCs w:val="18"/>
        </w:rPr>
        <w:lastRenderedPageBreak/>
        <w:t>di non essere parente o affine entro il quarto grado del legale rappresentante dell'Istituto e di altro personale che ha preso parte alla predisposizione del bando di reclutamento, alla comparazione dei curricula degli istanti e alla stesura delle graduatorie dei candidati.</w:t>
      </w:r>
    </w:p>
    <w:p w14:paraId="5EBB83A5" w14:textId="77777777" w:rsidR="0089051D" w:rsidRDefault="0089051D">
      <w:pPr>
        <w:ind w:left="284" w:hanging="284"/>
        <w:jc w:val="both"/>
        <w:rPr>
          <w:bCs/>
          <w:sz w:val="22"/>
          <w:szCs w:val="18"/>
        </w:rPr>
      </w:pPr>
    </w:p>
    <w:p w14:paraId="5AB63F3C" w14:textId="77777777" w:rsidR="0089051D" w:rsidRDefault="0089051D">
      <w:pPr>
        <w:jc w:val="both"/>
        <w:rPr>
          <w:sz w:val="22"/>
          <w:szCs w:val="18"/>
        </w:rPr>
      </w:pPr>
      <w:r>
        <w:rPr>
          <w:bCs/>
          <w:sz w:val="22"/>
          <w:szCs w:val="18"/>
        </w:rPr>
        <w:t>Il sottoscritto dichiara la propria disponibilità a svolgere l’incarico secondo il calendario che sarà predisposto dal Dirigente Scolastico, assicurando altresì, la propria presenza negli incontri necessari.</w:t>
      </w:r>
    </w:p>
    <w:p w14:paraId="1CA4C906" w14:textId="77777777" w:rsidR="0089051D" w:rsidRDefault="0089051D">
      <w:pPr>
        <w:ind w:left="284" w:hanging="284"/>
        <w:jc w:val="both"/>
        <w:rPr>
          <w:sz w:val="22"/>
          <w:szCs w:val="18"/>
        </w:rPr>
      </w:pPr>
      <w:r>
        <w:rPr>
          <w:sz w:val="22"/>
          <w:szCs w:val="18"/>
        </w:rPr>
        <w:t>Come previsto dall’Avviso, allega:</w:t>
      </w:r>
    </w:p>
    <w:p w14:paraId="78C0B80E" w14:textId="77777777" w:rsidR="0089051D" w:rsidRPr="006C74CD" w:rsidRDefault="0089051D">
      <w:pPr>
        <w:ind w:left="284" w:hanging="284"/>
        <w:jc w:val="both"/>
        <w:rPr>
          <w:b/>
          <w:sz w:val="22"/>
          <w:szCs w:val="18"/>
        </w:rPr>
      </w:pPr>
      <w:r>
        <w:rPr>
          <w:sz w:val="22"/>
          <w:szCs w:val="18"/>
        </w:rPr>
        <w:t xml:space="preserve">- </w:t>
      </w:r>
      <w:r w:rsidRPr="006C74CD">
        <w:rPr>
          <w:b/>
          <w:bCs/>
          <w:sz w:val="22"/>
          <w:szCs w:val="18"/>
        </w:rPr>
        <w:t>Copia di un docume</w:t>
      </w:r>
      <w:r>
        <w:rPr>
          <w:b/>
          <w:bCs/>
          <w:sz w:val="22"/>
          <w:szCs w:val="18"/>
        </w:rPr>
        <w:t>nto di identità valido</w:t>
      </w:r>
      <w:r w:rsidRPr="006C74CD">
        <w:rPr>
          <w:b/>
          <w:bCs/>
          <w:sz w:val="22"/>
          <w:szCs w:val="18"/>
        </w:rPr>
        <w:t>;</w:t>
      </w:r>
    </w:p>
    <w:p w14:paraId="1461D8DD" w14:textId="77777777" w:rsidR="0089051D" w:rsidRPr="006C74CD" w:rsidRDefault="0089051D">
      <w:pPr>
        <w:ind w:left="284" w:hanging="284"/>
        <w:jc w:val="both"/>
        <w:rPr>
          <w:b/>
          <w:bCs/>
          <w:sz w:val="22"/>
          <w:szCs w:val="18"/>
        </w:rPr>
      </w:pPr>
      <w:r w:rsidRPr="006C74CD">
        <w:rPr>
          <w:b/>
          <w:sz w:val="22"/>
          <w:szCs w:val="18"/>
        </w:rPr>
        <w:t xml:space="preserve">- </w:t>
      </w:r>
      <w:r w:rsidRPr="006C74CD">
        <w:rPr>
          <w:b/>
          <w:bCs/>
          <w:sz w:val="22"/>
          <w:szCs w:val="18"/>
        </w:rPr>
        <w:t xml:space="preserve">Curriculum Vitae con indicati i riferimenti dei titoli valutati </w:t>
      </w:r>
    </w:p>
    <w:p w14:paraId="08C95FCB" w14:textId="77777777" w:rsidR="0089051D" w:rsidRPr="006C74CD" w:rsidRDefault="0089051D">
      <w:pPr>
        <w:ind w:left="284" w:hanging="284"/>
        <w:jc w:val="both"/>
        <w:rPr>
          <w:b/>
          <w:sz w:val="22"/>
          <w:szCs w:val="18"/>
        </w:rPr>
      </w:pPr>
      <w:r w:rsidRPr="006C74CD">
        <w:rPr>
          <w:b/>
          <w:bCs/>
          <w:sz w:val="22"/>
          <w:szCs w:val="18"/>
        </w:rPr>
        <w:t>- Tabella di autovalutazione Allegato B</w:t>
      </w:r>
      <w:r>
        <w:rPr>
          <w:b/>
          <w:bCs/>
          <w:sz w:val="22"/>
          <w:szCs w:val="18"/>
        </w:rPr>
        <w:t>1</w:t>
      </w:r>
      <w:r w:rsidRPr="006C74CD">
        <w:rPr>
          <w:b/>
          <w:bCs/>
          <w:sz w:val="22"/>
          <w:szCs w:val="18"/>
        </w:rPr>
        <w:t>.</w:t>
      </w:r>
    </w:p>
    <w:p w14:paraId="306CA97E" w14:textId="77777777" w:rsidR="0089051D" w:rsidRDefault="0089051D">
      <w:pPr>
        <w:ind w:left="284" w:hanging="284"/>
        <w:jc w:val="both"/>
        <w:rPr>
          <w:sz w:val="22"/>
          <w:szCs w:val="18"/>
        </w:rPr>
      </w:pPr>
    </w:p>
    <w:p w14:paraId="53AF09D5" w14:textId="77777777" w:rsidR="0089051D" w:rsidRDefault="0089051D">
      <w:pPr>
        <w:ind w:left="284" w:hanging="284"/>
        <w:jc w:val="both"/>
        <w:rPr>
          <w:sz w:val="22"/>
          <w:szCs w:val="18"/>
        </w:rPr>
      </w:pPr>
      <w:r>
        <w:rPr>
          <w:b/>
          <w:sz w:val="22"/>
          <w:szCs w:val="18"/>
        </w:rPr>
        <w:t>Dichiara, inoltre:</w:t>
      </w:r>
    </w:p>
    <w:p w14:paraId="7D192005" w14:textId="77777777" w:rsidR="0089051D" w:rsidRDefault="0089051D">
      <w:pPr>
        <w:jc w:val="both"/>
        <w:rPr>
          <w:sz w:val="22"/>
          <w:szCs w:val="18"/>
        </w:rPr>
      </w:pPr>
      <w:r>
        <w:rPr>
          <w:sz w:val="22"/>
          <w:szCs w:val="18"/>
        </w:rPr>
        <w:t>- di avere competenze informatiche e in particolare competenze per l'uso della piattaforma on line PN 21-27 per svolgere con correttezza, tempestività ed efficacia i compiti di esperto, o comunque si impegna ad acquisirla nei tempi occorrenti all'avvio del progetto</w:t>
      </w:r>
    </w:p>
    <w:p w14:paraId="47EE5262" w14:textId="77777777" w:rsidR="0089051D" w:rsidRDefault="0089051D">
      <w:pPr>
        <w:jc w:val="both"/>
        <w:rPr>
          <w:sz w:val="22"/>
          <w:szCs w:val="18"/>
        </w:rPr>
      </w:pPr>
    </w:p>
    <w:p w14:paraId="1CDB491A" w14:textId="77777777" w:rsidR="0089051D" w:rsidRDefault="0089051D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Il/la sottoscritto/a con la presente, ai sensi degli articoli 13 e 23 del </w:t>
      </w:r>
      <w:proofErr w:type="spellStart"/>
      <w:r>
        <w:rPr>
          <w:sz w:val="22"/>
          <w:szCs w:val="18"/>
        </w:rPr>
        <w:t>D.Lgs.</w:t>
      </w:r>
      <w:proofErr w:type="spellEnd"/>
      <w:r>
        <w:rPr>
          <w:sz w:val="22"/>
          <w:szCs w:val="18"/>
        </w:rPr>
        <w:t xml:space="preserve"> 196/2003 (di seguito indicato come “Codice Privacy”) e successive modificazioni ed integrazioni,</w:t>
      </w:r>
    </w:p>
    <w:p w14:paraId="23903992" w14:textId="77777777" w:rsidR="0089051D" w:rsidRDefault="0089051D">
      <w:pPr>
        <w:ind w:left="284" w:hanging="284"/>
        <w:jc w:val="both"/>
        <w:rPr>
          <w:sz w:val="22"/>
          <w:szCs w:val="18"/>
        </w:rPr>
      </w:pPr>
    </w:p>
    <w:p w14:paraId="6EFD68AF" w14:textId="77777777" w:rsidR="0089051D" w:rsidRDefault="0089051D">
      <w:pPr>
        <w:ind w:left="284" w:hanging="284"/>
        <w:jc w:val="center"/>
        <w:rPr>
          <w:b/>
          <w:bCs/>
          <w:sz w:val="22"/>
          <w:szCs w:val="18"/>
        </w:rPr>
      </w:pPr>
      <w:r>
        <w:rPr>
          <w:b/>
          <w:bCs/>
          <w:sz w:val="22"/>
          <w:szCs w:val="18"/>
        </w:rPr>
        <w:t>AUTORIZZA</w:t>
      </w:r>
    </w:p>
    <w:p w14:paraId="0AA5E8D4" w14:textId="77777777" w:rsidR="0089051D" w:rsidRDefault="0089051D">
      <w:pPr>
        <w:ind w:left="284" w:hanging="284"/>
        <w:jc w:val="center"/>
        <w:rPr>
          <w:b/>
          <w:bCs/>
          <w:sz w:val="22"/>
          <w:szCs w:val="18"/>
        </w:rPr>
      </w:pPr>
    </w:p>
    <w:p w14:paraId="19E1CC2F" w14:textId="064B6090" w:rsidR="0089051D" w:rsidRDefault="0089051D">
      <w:pPr>
        <w:jc w:val="both"/>
        <w:rPr>
          <w:sz w:val="20"/>
          <w:szCs w:val="18"/>
        </w:rPr>
      </w:pPr>
      <w:r>
        <w:rPr>
          <w:sz w:val="22"/>
          <w:szCs w:val="18"/>
        </w:rPr>
        <w:t>l’Istituto Comprensivo “</w:t>
      </w:r>
      <w:r w:rsidR="00B814CD" w:rsidRPr="00B814CD">
        <w:rPr>
          <w:sz w:val="22"/>
          <w:szCs w:val="18"/>
        </w:rPr>
        <w:t>Via Francesco Gentile 40</w:t>
      </w:r>
      <w:r>
        <w:rPr>
          <w:sz w:val="22"/>
          <w:szCs w:val="18"/>
        </w:rPr>
        <w:t>" al trattamento dei dati personali forniti dal sottoscritto anche con l’ausilio di mezzi informatici e telematici, esclusivamente nell'ambito e per i fini istituzionali della Pubblica Amministrazione.</w:t>
      </w:r>
    </w:p>
    <w:p w14:paraId="0662DF46" w14:textId="77777777" w:rsidR="0089051D" w:rsidRDefault="0089051D">
      <w:pPr>
        <w:ind w:left="180"/>
        <w:jc w:val="both"/>
        <w:rPr>
          <w:sz w:val="20"/>
          <w:szCs w:val="18"/>
        </w:rPr>
      </w:pPr>
    </w:p>
    <w:p w14:paraId="1A1C3CC0" w14:textId="77777777" w:rsidR="0089051D" w:rsidRDefault="0089051D">
      <w:pPr>
        <w:ind w:left="142" w:firstLine="142"/>
        <w:jc w:val="both"/>
        <w:rPr>
          <w:sz w:val="20"/>
          <w:szCs w:val="18"/>
        </w:rPr>
      </w:pPr>
    </w:p>
    <w:p w14:paraId="48534DB1" w14:textId="77777777" w:rsidR="0089051D" w:rsidRDefault="0089051D">
      <w:pPr>
        <w:jc w:val="both"/>
        <w:rPr>
          <w:sz w:val="20"/>
          <w:szCs w:val="18"/>
        </w:rPr>
      </w:pPr>
      <w:r>
        <w:rPr>
          <w:sz w:val="20"/>
          <w:szCs w:val="18"/>
        </w:rPr>
        <w:softHyphen/>
      </w:r>
      <w:r>
        <w:rPr>
          <w:sz w:val="20"/>
          <w:szCs w:val="18"/>
        </w:rPr>
        <w:softHyphen/>
      </w:r>
      <w:r>
        <w:rPr>
          <w:sz w:val="20"/>
          <w:szCs w:val="18"/>
        </w:rPr>
        <w:softHyphen/>
      </w:r>
      <w:r>
        <w:rPr>
          <w:sz w:val="20"/>
          <w:szCs w:val="18"/>
        </w:rPr>
        <w:softHyphen/>
      </w:r>
      <w:r>
        <w:rPr>
          <w:sz w:val="20"/>
          <w:szCs w:val="18"/>
        </w:rPr>
        <w:softHyphen/>
      </w:r>
      <w:r>
        <w:rPr>
          <w:sz w:val="20"/>
          <w:szCs w:val="18"/>
        </w:rPr>
        <w:softHyphen/>
      </w:r>
      <w:r>
        <w:rPr>
          <w:sz w:val="20"/>
          <w:szCs w:val="18"/>
        </w:rPr>
        <w:softHyphen/>
      </w:r>
      <w:r>
        <w:rPr>
          <w:sz w:val="20"/>
          <w:szCs w:val="18"/>
        </w:rPr>
        <w:softHyphen/>
      </w:r>
      <w:r>
        <w:rPr>
          <w:sz w:val="20"/>
          <w:szCs w:val="18"/>
        </w:rPr>
        <w:softHyphen/>
      </w:r>
      <w:r>
        <w:rPr>
          <w:sz w:val="20"/>
          <w:szCs w:val="18"/>
        </w:rPr>
        <w:softHyphen/>
      </w:r>
      <w:r>
        <w:rPr>
          <w:sz w:val="20"/>
          <w:szCs w:val="18"/>
        </w:rPr>
        <w:softHyphen/>
      </w:r>
      <w:r>
        <w:rPr>
          <w:sz w:val="20"/>
          <w:szCs w:val="18"/>
        </w:rPr>
        <w:softHyphen/>
      </w:r>
      <w:r>
        <w:rPr>
          <w:sz w:val="20"/>
          <w:szCs w:val="18"/>
        </w:rPr>
        <w:softHyphen/>
      </w:r>
      <w:r>
        <w:rPr>
          <w:sz w:val="20"/>
          <w:szCs w:val="18"/>
        </w:rPr>
        <w:softHyphen/>
      </w:r>
      <w:r>
        <w:rPr>
          <w:sz w:val="20"/>
          <w:szCs w:val="18"/>
        </w:rPr>
        <w:softHyphen/>
      </w:r>
      <w:r>
        <w:rPr>
          <w:sz w:val="20"/>
          <w:szCs w:val="18"/>
        </w:rPr>
        <w:softHyphen/>
        <w:t>______________________/_______/____________</w:t>
      </w:r>
    </w:p>
    <w:p w14:paraId="3ED86521" w14:textId="77777777" w:rsidR="0089051D" w:rsidRDefault="0089051D">
      <w:pPr>
        <w:ind w:left="142" w:firstLine="142"/>
        <w:jc w:val="both"/>
        <w:rPr>
          <w:sz w:val="20"/>
          <w:szCs w:val="18"/>
        </w:rPr>
      </w:pPr>
      <w:r>
        <w:rPr>
          <w:sz w:val="20"/>
          <w:szCs w:val="18"/>
        </w:rPr>
        <w:t>(luogo e data)</w:t>
      </w:r>
    </w:p>
    <w:p w14:paraId="0EAC7710" w14:textId="77777777" w:rsidR="0089051D" w:rsidRDefault="0089051D">
      <w:pPr>
        <w:ind w:left="5580"/>
        <w:jc w:val="center"/>
        <w:rPr>
          <w:sz w:val="20"/>
          <w:szCs w:val="18"/>
        </w:rPr>
      </w:pPr>
      <w:r>
        <w:rPr>
          <w:sz w:val="20"/>
          <w:szCs w:val="18"/>
        </w:rPr>
        <w:t>Firma</w:t>
      </w:r>
    </w:p>
    <w:p w14:paraId="09604CA6" w14:textId="77777777" w:rsidR="0089051D" w:rsidRDefault="0089051D">
      <w:pPr>
        <w:ind w:left="5580"/>
        <w:jc w:val="center"/>
        <w:rPr>
          <w:sz w:val="20"/>
          <w:szCs w:val="18"/>
        </w:rPr>
      </w:pPr>
    </w:p>
    <w:p w14:paraId="4E6939BF" w14:textId="77777777" w:rsidR="0089051D" w:rsidRDefault="0089051D">
      <w:pPr>
        <w:ind w:left="5580"/>
        <w:jc w:val="center"/>
      </w:pPr>
      <w:r>
        <w:rPr>
          <w:sz w:val="20"/>
          <w:szCs w:val="18"/>
        </w:rPr>
        <w:softHyphen/>
      </w:r>
      <w:r>
        <w:rPr>
          <w:sz w:val="20"/>
          <w:szCs w:val="18"/>
        </w:rPr>
        <w:softHyphen/>
      </w:r>
      <w:r>
        <w:rPr>
          <w:sz w:val="20"/>
          <w:szCs w:val="18"/>
        </w:rPr>
        <w:softHyphen/>
      </w:r>
      <w:r>
        <w:rPr>
          <w:sz w:val="20"/>
          <w:szCs w:val="18"/>
        </w:rPr>
        <w:softHyphen/>
      </w:r>
      <w:r>
        <w:rPr>
          <w:sz w:val="20"/>
          <w:szCs w:val="18"/>
        </w:rPr>
        <w:softHyphen/>
      </w:r>
      <w:r>
        <w:rPr>
          <w:sz w:val="20"/>
          <w:szCs w:val="18"/>
        </w:rPr>
        <w:softHyphen/>
      </w:r>
      <w:r>
        <w:rPr>
          <w:sz w:val="20"/>
          <w:szCs w:val="18"/>
        </w:rPr>
        <w:softHyphen/>
      </w:r>
      <w:r>
        <w:rPr>
          <w:sz w:val="20"/>
          <w:szCs w:val="18"/>
        </w:rPr>
        <w:softHyphen/>
      </w:r>
      <w:r>
        <w:rPr>
          <w:sz w:val="20"/>
          <w:szCs w:val="18"/>
        </w:rPr>
        <w:softHyphen/>
      </w:r>
      <w:r>
        <w:rPr>
          <w:sz w:val="20"/>
          <w:szCs w:val="18"/>
        </w:rPr>
        <w:softHyphen/>
      </w:r>
      <w:r>
        <w:rPr>
          <w:sz w:val="20"/>
          <w:szCs w:val="18"/>
        </w:rPr>
        <w:softHyphen/>
        <w:t>______________________________________</w:t>
      </w:r>
    </w:p>
    <w:sectPr w:rsidR="0089051D" w:rsidSect="006B1B8A">
      <w:pgSz w:w="11906" w:h="16838"/>
      <w:pgMar w:top="284" w:right="1134" w:bottom="851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0"/>
        </w:tabs>
        <w:ind w:left="1724" w:hanging="360"/>
      </w:pPr>
      <w:rPr>
        <w:rFonts w:ascii="Times New Roman" w:hAnsi="Times New Roman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862" w:hanging="360"/>
      </w:pPr>
      <w:rPr>
        <w:rFonts w:ascii="Times New Roman" w:hAnsi="Times New Roman" w:hint="default"/>
        <w:sz w:val="18"/>
      </w:rPr>
    </w:lvl>
    <w:lvl w:ilvl="1">
      <w:numFmt w:val="bullet"/>
      <w:lvlText w:val="-"/>
      <w:lvlJc w:val="left"/>
      <w:pPr>
        <w:tabs>
          <w:tab w:val="num" w:pos="0"/>
        </w:tabs>
        <w:ind w:left="1582" w:hanging="360"/>
      </w:pPr>
      <w:rPr>
        <w:rFonts w:ascii="Times New Roman" w:hAnsi="Times New Roman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084735C5"/>
    <w:multiLevelType w:val="hybridMultilevel"/>
    <w:tmpl w:val="1C5078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C48AA"/>
    <w:multiLevelType w:val="hybridMultilevel"/>
    <w:tmpl w:val="B3381C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927186">
    <w:abstractNumId w:val="0"/>
  </w:num>
  <w:num w:numId="2" w16cid:durableId="269708518">
    <w:abstractNumId w:val="1"/>
  </w:num>
  <w:num w:numId="3" w16cid:durableId="1292715054">
    <w:abstractNumId w:val="2"/>
  </w:num>
  <w:num w:numId="4" w16cid:durableId="1255700588">
    <w:abstractNumId w:val="3"/>
  </w:num>
  <w:num w:numId="5" w16cid:durableId="15011172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5184"/>
    <w:rsid w:val="000D3230"/>
    <w:rsid w:val="001150AA"/>
    <w:rsid w:val="00136169"/>
    <w:rsid w:val="003176E5"/>
    <w:rsid w:val="00516930"/>
    <w:rsid w:val="006B1B8A"/>
    <w:rsid w:val="006C74CD"/>
    <w:rsid w:val="00751A57"/>
    <w:rsid w:val="00845184"/>
    <w:rsid w:val="0087336B"/>
    <w:rsid w:val="0089051D"/>
    <w:rsid w:val="00900E16"/>
    <w:rsid w:val="009307DF"/>
    <w:rsid w:val="009534F7"/>
    <w:rsid w:val="00996609"/>
    <w:rsid w:val="00AA23D0"/>
    <w:rsid w:val="00AC78C9"/>
    <w:rsid w:val="00B012B3"/>
    <w:rsid w:val="00B814CD"/>
    <w:rsid w:val="00BC7690"/>
    <w:rsid w:val="00C5345F"/>
    <w:rsid w:val="00C605F3"/>
    <w:rsid w:val="00D275B8"/>
    <w:rsid w:val="00D470BA"/>
    <w:rsid w:val="00E95C2D"/>
    <w:rsid w:val="00FC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FDAD0F"/>
  <w15:docId w15:val="{3BC4FAD9-A329-44BE-A701-68CC6D0B8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34F7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uiPriority w:val="99"/>
    <w:rsid w:val="009534F7"/>
    <w:rPr>
      <w:rFonts w:ascii="Symbol" w:hAnsi="Symbol"/>
    </w:rPr>
  </w:style>
  <w:style w:type="character" w:customStyle="1" w:styleId="WW8Num1z1">
    <w:name w:val="WW8Num1z1"/>
    <w:uiPriority w:val="99"/>
    <w:rsid w:val="009534F7"/>
    <w:rPr>
      <w:rFonts w:ascii="Times New Roman" w:hAnsi="Times New Roman"/>
      <w:sz w:val="18"/>
    </w:rPr>
  </w:style>
  <w:style w:type="character" w:customStyle="1" w:styleId="WW8Num1z2">
    <w:name w:val="WW8Num1z2"/>
    <w:uiPriority w:val="99"/>
    <w:rsid w:val="009534F7"/>
    <w:rPr>
      <w:rFonts w:ascii="Wingdings" w:hAnsi="Wingdings"/>
    </w:rPr>
  </w:style>
  <w:style w:type="character" w:customStyle="1" w:styleId="WW8Num1z4">
    <w:name w:val="WW8Num1z4"/>
    <w:uiPriority w:val="99"/>
    <w:rsid w:val="009534F7"/>
    <w:rPr>
      <w:rFonts w:ascii="Courier New" w:hAnsi="Courier New"/>
    </w:rPr>
  </w:style>
  <w:style w:type="character" w:customStyle="1" w:styleId="WW8Num2z0">
    <w:name w:val="WW8Num2z0"/>
    <w:uiPriority w:val="99"/>
    <w:rsid w:val="009534F7"/>
    <w:rPr>
      <w:rFonts w:ascii="Times New Roman" w:hAnsi="Times New Roman"/>
      <w:sz w:val="18"/>
    </w:rPr>
  </w:style>
  <w:style w:type="character" w:customStyle="1" w:styleId="WW8Num2z2">
    <w:name w:val="WW8Num2z2"/>
    <w:uiPriority w:val="99"/>
    <w:rsid w:val="009534F7"/>
    <w:rPr>
      <w:rFonts w:ascii="Wingdings" w:hAnsi="Wingdings"/>
    </w:rPr>
  </w:style>
  <w:style w:type="character" w:customStyle="1" w:styleId="WW8Num2z3">
    <w:name w:val="WW8Num2z3"/>
    <w:uiPriority w:val="99"/>
    <w:rsid w:val="009534F7"/>
    <w:rPr>
      <w:rFonts w:ascii="Symbol" w:hAnsi="Symbol"/>
    </w:rPr>
  </w:style>
  <w:style w:type="character" w:customStyle="1" w:styleId="WW8Num2z4">
    <w:name w:val="WW8Num2z4"/>
    <w:uiPriority w:val="99"/>
    <w:rsid w:val="009534F7"/>
    <w:rPr>
      <w:rFonts w:ascii="Courier New" w:hAnsi="Courier New"/>
    </w:rPr>
  </w:style>
  <w:style w:type="character" w:customStyle="1" w:styleId="WW8Num3z0">
    <w:name w:val="WW8Num3z0"/>
    <w:uiPriority w:val="99"/>
    <w:rsid w:val="009534F7"/>
  </w:style>
  <w:style w:type="character" w:customStyle="1" w:styleId="WW8Num3z1">
    <w:name w:val="WW8Num3z1"/>
    <w:uiPriority w:val="99"/>
    <w:rsid w:val="009534F7"/>
  </w:style>
  <w:style w:type="character" w:customStyle="1" w:styleId="WW8Num3z2">
    <w:name w:val="WW8Num3z2"/>
    <w:uiPriority w:val="99"/>
    <w:rsid w:val="009534F7"/>
  </w:style>
  <w:style w:type="character" w:customStyle="1" w:styleId="WW8Num3z3">
    <w:name w:val="WW8Num3z3"/>
    <w:uiPriority w:val="99"/>
    <w:rsid w:val="009534F7"/>
  </w:style>
  <w:style w:type="character" w:customStyle="1" w:styleId="WW8Num3z4">
    <w:name w:val="WW8Num3z4"/>
    <w:uiPriority w:val="99"/>
    <w:rsid w:val="009534F7"/>
  </w:style>
  <w:style w:type="character" w:customStyle="1" w:styleId="WW8Num3z5">
    <w:name w:val="WW8Num3z5"/>
    <w:uiPriority w:val="99"/>
    <w:rsid w:val="009534F7"/>
  </w:style>
  <w:style w:type="character" w:customStyle="1" w:styleId="WW8Num3z6">
    <w:name w:val="WW8Num3z6"/>
    <w:uiPriority w:val="99"/>
    <w:rsid w:val="009534F7"/>
  </w:style>
  <w:style w:type="character" w:customStyle="1" w:styleId="WW8Num3z7">
    <w:name w:val="WW8Num3z7"/>
    <w:uiPriority w:val="99"/>
    <w:rsid w:val="009534F7"/>
  </w:style>
  <w:style w:type="character" w:customStyle="1" w:styleId="WW8Num3z8">
    <w:name w:val="WW8Num3z8"/>
    <w:uiPriority w:val="99"/>
    <w:rsid w:val="009534F7"/>
  </w:style>
  <w:style w:type="character" w:customStyle="1" w:styleId="Carpredefinitoparagrafo1">
    <w:name w:val="Car. predefinito paragrafo1"/>
    <w:uiPriority w:val="99"/>
    <w:rsid w:val="009534F7"/>
  </w:style>
  <w:style w:type="character" w:customStyle="1" w:styleId="PidipaginaCarattere">
    <w:name w:val="Piè di pagina Carattere"/>
    <w:uiPriority w:val="99"/>
    <w:rsid w:val="009534F7"/>
    <w:rPr>
      <w:sz w:val="24"/>
      <w:lang w:eastAsia="ar-SA" w:bidi="ar-SA"/>
    </w:rPr>
  </w:style>
  <w:style w:type="paragraph" w:customStyle="1" w:styleId="Intestazione1">
    <w:name w:val="Intestazione1"/>
    <w:basedOn w:val="Normale"/>
    <w:next w:val="Corpotesto"/>
    <w:uiPriority w:val="99"/>
    <w:rsid w:val="009534F7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9534F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77938"/>
    <w:rPr>
      <w:sz w:val="24"/>
      <w:szCs w:val="24"/>
      <w:lang w:eastAsia="ar-SA"/>
    </w:rPr>
  </w:style>
  <w:style w:type="paragraph" w:styleId="Elenco">
    <w:name w:val="List"/>
    <w:basedOn w:val="Corpotesto"/>
    <w:uiPriority w:val="99"/>
    <w:rsid w:val="009534F7"/>
    <w:rPr>
      <w:rFonts w:cs="Lucida Sans"/>
    </w:rPr>
  </w:style>
  <w:style w:type="paragraph" w:customStyle="1" w:styleId="Didascalia1">
    <w:name w:val="Didascalia1"/>
    <w:basedOn w:val="Normale"/>
    <w:uiPriority w:val="99"/>
    <w:rsid w:val="009534F7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uiPriority w:val="99"/>
    <w:rsid w:val="009534F7"/>
    <w:pPr>
      <w:suppressLineNumbers/>
    </w:pPr>
    <w:rPr>
      <w:rFonts w:cs="Lucida Sans"/>
    </w:rPr>
  </w:style>
  <w:style w:type="paragraph" w:styleId="Pidipagina">
    <w:name w:val="footer"/>
    <w:basedOn w:val="Normale"/>
    <w:link w:val="PidipaginaCarattere1"/>
    <w:uiPriority w:val="99"/>
    <w:rsid w:val="009534F7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A77938"/>
    <w:rPr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rsid w:val="009534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77938"/>
    <w:rPr>
      <w:sz w:val="24"/>
      <w:szCs w:val="24"/>
      <w:lang w:eastAsia="ar-SA"/>
    </w:rPr>
  </w:style>
  <w:style w:type="paragraph" w:customStyle="1" w:styleId="Contenutotabella">
    <w:name w:val="Contenuto tabella"/>
    <w:basedOn w:val="Normale"/>
    <w:uiPriority w:val="99"/>
    <w:rsid w:val="009534F7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9534F7"/>
    <w:pPr>
      <w:jc w:val="center"/>
    </w:pPr>
    <w:rPr>
      <w:b/>
      <w:bCs/>
    </w:rPr>
  </w:style>
  <w:style w:type="paragraph" w:customStyle="1" w:styleId="TableParagraph">
    <w:name w:val="Table Paragraph"/>
    <w:basedOn w:val="Normale"/>
    <w:uiPriority w:val="99"/>
    <w:rsid w:val="00516930"/>
    <w:pPr>
      <w:widowControl w:val="0"/>
      <w:suppressAutoHyphens w:val="0"/>
      <w:autoSpaceDE w:val="0"/>
      <w:autoSpaceDN w:val="0"/>
      <w:ind w:left="113"/>
    </w:pPr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99"/>
    <w:qFormat/>
    <w:rsid w:val="00AC78C9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603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 CARDUCCI</dc:creator>
  <cp:lastModifiedBy>Carmine Marrone</cp:lastModifiedBy>
  <cp:revision>3</cp:revision>
  <dcterms:created xsi:type="dcterms:W3CDTF">2025-12-02T12:30:00Z</dcterms:created>
  <dcterms:modified xsi:type="dcterms:W3CDTF">2025-12-19T12:34:00Z</dcterms:modified>
</cp:coreProperties>
</file>