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7670" w14:textId="38367FC3"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766447">
        <w:rPr>
          <w:rFonts w:asciiTheme="minorHAnsi" w:eastAsiaTheme="minorEastAsia" w:hAnsiTheme="minorHAnsi" w:cstheme="minorHAnsi"/>
          <w:sz w:val="22"/>
          <w:szCs w:val="22"/>
          <w:u w:val="single"/>
          <w:lang w:eastAsia="ar-SA"/>
        </w:rPr>
        <w:t>DM 65</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DFE187F" w14:textId="77777777" w:rsidR="00D74D3C"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w:t>
      </w:r>
      <w:r w:rsidR="00CB696E">
        <w:rPr>
          <w:rFonts w:ascii="Arial" w:eastAsiaTheme="minorEastAsia" w:hAnsi="Arial" w:cs="Arial"/>
          <w:sz w:val="18"/>
          <w:szCs w:val="18"/>
        </w:rPr>
        <w:t>SUPPORTO TECNICO</w:t>
      </w:r>
      <w:r w:rsidRPr="00C20594">
        <w:rPr>
          <w:rFonts w:ascii="Arial" w:eastAsiaTheme="minorEastAsia" w:hAnsi="Arial" w:cs="Arial"/>
          <w:sz w:val="18"/>
          <w:szCs w:val="18"/>
        </w:rPr>
        <w:t xml:space="preserve"> relativamente al progetto per la figura professionale di</w:t>
      </w:r>
    </w:p>
    <w:tbl>
      <w:tblPr>
        <w:tblW w:w="10344" w:type="dxa"/>
        <w:tblLayout w:type="fixed"/>
        <w:tblCellMar>
          <w:left w:w="70" w:type="dxa"/>
          <w:right w:w="70" w:type="dxa"/>
        </w:tblCellMar>
        <w:tblLook w:val="04A0" w:firstRow="1" w:lastRow="0" w:firstColumn="1" w:lastColumn="0" w:noHBand="0" w:noVBand="1"/>
      </w:tblPr>
      <w:tblGrid>
        <w:gridCol w:w="4531"/>
        <w:gridCol w:w="1985"/>
        <w:gridCol w:w="1985"/>
        <w:gridCol w:w="1843"/>
      </w:tblGrid>
      <w:tr w:rsidR="000064C4" w:rsidRPr="00C20594" w14:paraId="6C8835F2" w14:textId="77777777" w:rsidTr="000064C4">
        <w:trPr>
          <w:trHeight w:val="174"/>
        </w:trPr>
        <w:tc>
          <w:tcPr>
            <w:tcW w:w="4531" w:type="dxa"/>
            <w:tcBorders>
              <w:top w:val="single" w:sz="4" w:space="0" w:color="auto"/>
              <w:left w:val="single" w:sz="4" w:space="0" w:color="000000"/>
              <w:bottom w:val="single" w:sz="4" w:space="0" w:color="auto"/>
              <w:right w:val="single" w:sz="4" w:space="0" w:color="auto"/>
            </w:tcBorders>
            <w:shd w:val="clear" w:color="auto" w:fill="CCCCFF"/>
          </w:tcPr>
          <w:p w14:paraId="22515620" w14:textId="77777777" w:rsidR="000064C4" w:rsidRPr="00C20594" w:rsidRDefault="000064C4" w:rsidP="00F80D2A">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985" w:type="dxa"/>
            <w:tcBorders>
              <w:top w:val="single" w:sz="4" w:space="0" w:color="auto"/>
              <w:left w:val="single" w:sz="4" w:space="0" w:color="000000"/>
              <w:bottom w:val="single" w:sz="4" w:space="0" w:color="auto"/>
              <w:right w:val="single" w:sz="4" w:space="0" w:color="000000"/>
            </w:tcBorders>
            <w:shd w:val="clear" w:color="auto" w:fill="CCCCFF"/>
          </w:tcPr>
          <w:p w14:paraId="7EE58BC9" w14:textId="7BA194B0" w:rsidR="000064C4" w:rsidRDefault="000064C4" w:rsidP="00F80D2A">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c>
          <w:tcPr>
            <w:tcW w:w="1985" w:type="dxa"/>
            <w:tcBorders>
              <w:top w:val="single" w:sz="4" w:space="0" w:color="auto"/>
              <w:left w:val="single" w:sz="4" w:space="0" w:color="000000"/>
              <w:bottom w:val="single" w:sz="4" w:space="0" w:color="auto"/>
              <w:right w:val="single" w:sz="4" w:space="0" w:color="auto"/>
            </w:tcBorders>
            <w:shd w:val="clear" w:color="auto" w:fill="CCCCFF"/>
          </w:tcPr>
          <w:p w14:paraId="2561C173" w14:textId="486FAA50" w:rsidR="000064C4" w:rsidRPr="00C20594" w:rsidRDefault="000064C4" w:rsidP="00F80D2A">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collaborazione plurima</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14:paraId="3247189E" w14:textId="77777777" w:rsidR="000064C4" w:rsidRDefault="000064C4" w:rsidP="00F80D2A">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lavoro autonomo</w:t>
            </w:r>
          </w:p>
        </w:tc>
      </w:tr>
      <w:tr w:rsidR="000064C4" w:rsidRPr="00C20594" w14:paraId="71C5FC86" w14:textId="77777777" w:rsidTr="000064C4">
        <w:trPr>
          <w:trHeight w:val="555"/>
        </w:trPr>
        <w:tc>
          <w:tcPr>
            <w:tcW w:w="4531" w:type="dxa"/>
            <w:tcBorders>
              <w:top w:val="single" w:sz="4" w:space="0" w:color="auto"/>
              <w:left w:val="single" w:sz="4" w:space="0" w:color="000000"/>
              <w:bottom w:val="single" w:sz="4" w:space="0" w:color="auto"/>
              <w:right w:val="single" w:sz="4" w:space="0" w:color="auto"/>
            </w:tcBorders>
          </w:tcPr>
          <w:p w14:paraId="408A68DE" w14:textId="77777777" w:rsidR="000064C4" w:rsidRPr="00C20594" w:rsidRDefault="000064C4" w:rsidP="00F80D2A">
            <w:pPr>
              <w:suppressAutoHyphens/>
              <w:spacing w:after="200"/>
              <w:mirrorIndents/>
              <w:rPr>
                <w:rFonts w:asciiTheme="minorHAnsi" w:eastAsiaTheme="minorEastAsia" w:hAnsiTheme="minorHAnsi" w:cstheme="minorHAnsi"/>
                <w:b/>
                <w:bCs/>
                <w:color w:val="333333"/>
                <w:sz w:val="22"/>
                <w:szCs w:val="22"/>
              </w:rPr>
            </w:pPr>
            <w:r>
              <w:rPr>
                <w:rFonts w:asciiTheme="minorHAnsi" w:eastAsia="Calibri" w:hAnsiTheme="minorHAnsi" w:cstheme="minorBidi"/>
                <w:b/>
                <w:bCs/>
                <w:sz w:val="22"/>
                <w:szCs w:val="22"/>
                <w:lang w:eastAsia="en-US"/>
              </w:rPr>
              <w:t>Supporto tecnico procedurale al DS e al DSGA</w:t>
            </w:r>
          </w:p>
        </w:tc>
        <w:tc>
          <w:tcPr>
            <w:tcW w:w="1985" w:type="dxa"/>
            <w:tcBorders>
              <w:top w:val="single" w:sz="4" w:space="0" w:color="auto"/>
              <w:left w:val="single" w:sz="4" w:space="0" w:color="000000"/>
              <w:bottom w:val="single" w:sz="4" w:space="0" w:color="auto"/>
              <w:right w:val="single" w:sz="4" w:space="0" w:color="000000"/>
            </w:tcBorders>
          </w:tcPr>
          <w:p w14:paraId="2F32C275" w14:textId="77777777" w:rsidR="000064C4" w:rsidRPr="00C20594" w:rsidRDefault="000064C4" w:rsidP="00F80D2A">
            <w:pPr>
              <w:suppressAutoHyphens/>
              <w:spacing w:after="200"/>
              <w:mirrorIndents/>
              <w:rPr>
                <w:rFonts w:asciiTheme="minorHAnsi" w:eastAsiaTheme="minorEastAsia" w:hAnsiTheme="minorHAnsi" w:cstheme="minorHAnsi"/>
                <w:b/>
                <w:bCs/>
                <w:color w:val="333333"/>
                <w:sz w:val="22"/>
                <w:szCs w:val="22"/>
              </w:rPr>
            </w:pPr>
          </w:p>
        </w:tc>
        <w:tc>
          <w:tcPr>
            <w:tcW w:w="1985" w:type="dxa"/>
            <w:tcBorders>
              <w:top w:val="single" w:sz="4" w:space="0" w:color="auto"/>
              <w:left w:val="single" w:sz="4" w:space="0" w:color="000000"/>
              <w:bottom w:val="single" w:sz="4" w:space="0" w:color="auto"/>
              <w:right w:val="single" w:sz="4" w:space="0" w:color="auto"/>
            </w:tcBorders>
          </w:tcPr>
          <w:p w14:paraId="18E5F27B" w14:textId="47309E39" w:rsidR="000064C4" w:rsidRPr="00C20594" w:rsidRDefault="000064C4" w:rsidP="00F80D2A">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14:paraId="48940664" w14:textId="77777777" w:rsidR="000064C4" w:rsidRPr="00C20594" w:rsidRDefault="000064C4" w:rsidP="00F80D2A">
            <w:pPr>
              <w:suppressAutoHyphens/>
              <w:spacing w:after="200"/>
              <w:mirrorIndents/>
              <w:rPr>
                <w:rFonts w:asciiTheme="minorHAnsi" w:eastAsiaTheme="minorEastAsia" w:hAnsiTheme="minorHAnsi" w:cstheme="minorHAnsi"/>
                <w:b/>
                <w:bCs/>
                <w:color w:val="333333"/>
                <w:sz w:val="22"/>
                <w:szCs w:val="22"/>
              </w:rPr>
            </w:pPr>
          </w:p>
        </w:tc>
      </w:tr>
    </w:tbl>
    <w:p w14:paraId="5828A784" w14:textId="77B5E5A8" w:rsidR="005B6AD4" w:rsidRPr="00D74D3C" w:rsidRDefault="00D74D3C" w:rsidP="00C20594">
      <w:pPr>
        <w:autoSpaceDE w:val="0"/>
        <w:spacing w:after="200"/>
        <w:mirrorIndents/>
        <w:rPr>
          <w:rFonts w:ascii="Arial" w:eastAsiaTheme="minorEastAsia" w:hAnsi="Arial" w:cs="Arial"/>
          <w:b/>
          <w:bCs/>
          <w:i/>
          <w:iCs/>
          <w:sz w:val="18"/>
          <w:szCs w:val="18"/>
        </w:rPr>
      </w:pPr>
      <w:r w:rsidRPr="005456F7">
        <w:rPr>
          <w:rFonts w:ascii="Arial" w:eastAsiaTheme="minorEastAsia" w:hAnsi="Arial" w:cs="Arial"/>
          <w:b/>
          <w:bCs/>
          <w:i/>
          <w:iCs/>
          <w:sz w:val="18"/>
          <w:szCs w:val="18"/>
        </w:rPr>
        <w:t xml:space="preserve">NB: indicare una sola casella. Le domande che non riportano correttamente il ruolo per cui si partecipa verranno </w:t>
      </w:r>
      <w:r>
        <w:rPr>
          <w:rFonts w:ascii="Arial" w:eastAsiaTheme="minorEastAsia" w:hAnsi="Arial" w:cs="Arial"/>
          <w:b/>
          <w:bCs/>
          <w:i/>
          <w:iCs/>
          <w:sz w:val="18"/>
          <w:szCs w:val="18"/>
        </w:rPr>
        <w:t xml:space="preserve">considerate inammissibili ed </w:t>
      </w:r>
      <w:r w:rsidRPr="005456F7">
        <w:rPr>
          <w:rFonts w:ascii="Arial" w:eastAsiaTheme="minorEastAsia" w:hAnsi="Arial" w:cs="Arial"/>
          <w:b/>
          <w:bCs/>
          <w:i/>
          <w:iCs/>
          <w:sz w:val="18"/>
          <w:szCs w:val="18"/>
        </w:rPr>
        <w:t>escluse</w:t>
      </w:r>
      <w:r>
        <w:rPr>
          <w:rFonts w:ascii="Arial" w:eastAsiaTheme="minorEastAsia" w:hAnsi="Arial" w:cs="Arial"/>
          <w:b/>
          <w:bCs/>
          <w:i/>
          <w:iCs/>
          <w:sz w:val="18"/>
          <w:szCs w:val="18"/>
        </w:rPr>
        <w:t xml:space="preserve"> dalla selezione</w:t>
      </w:r>
    </w:p>
    <w:p w14:paraId="6C995340" w14:textId="0ABEE375"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595AD7E" w14:textId="77777777" w:rsidR="00EB52E0" w:rsidRDefault="00EB52E0" w:rsidP="00C20594">
      <w:pPr>
        <w:autoSpaceDE w:val="0"/>
        <w:autoSpaceDN w:val="0"/>
        <w:adjustRightInd w:val="0"/>
        <w:spacing w:after="200"/>
        <w:mirrorIndents/>
        <w:rPr>
          <w:rFonts w:ascii="Arial" w:eastAsiaTheme="minorEastAsia" w:hAnsi="Arial" w:cs="Arial"/>
          <w:b/>
          <w:sz w:val="18"/>
          <w:szCs w:val="18"/>
        </w:rPr>
      </w:pP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38885DA0" w14:textId="6B968296" w:rsidR="00C20594" w:rsidRDefault="00C20594" w:rsidP="005B6AD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proofErr w:type="gramStart"/>
      <w:r w:rsidRPr="00C20594">
        <w:rPr>
          <w:rFonts w:ascii="Arial" w:eastAsiaTheme="minorEastAsia" w:hAnsi="Arial" w:cs="Arial"/>
          <w:b/>
          <w:i/>
          <w:sz w:val="18"/>
          <w:szCs w:val="18"/>
        </w:rPr>
        <w:t>LA</w:t>
      </w:r>
      <w:proofErr w:type="gramEnd"/>
      <w:r w:rsidRPr="00C20594">
        <w:rPr>
          <w:rFonts w:ascii="Arial" w:eastAsiaTheme="minorEastAsia" w:hAnsi="Arial" w:cs="Arial"/>
          <w:b/>
          <w:i/>
          <w:sz w:val="18"/>
          <w:szCs w:val="18"/>
        </w:rPr>
        <w:t xml:space="preserve"> FIGURA PROFESSIONALE PER LA QUALE SI </w:t>
      </w:r>
      <w:r w:rsidR="005B6AD4">
        <w:rPr>
          <w:rFonts w:ascii="Arial" w:eastAsiaTheme="minorEastAsia" w:hAnsi="Arial" w:cs="Arial"/>
          <w:b/>
          <w:i/>
          <w:sz w:val="18"/>
          <w:szCs w:val="18"/>
        </w:rPr>
        <w:t>PARTECIPA</w:t>
      </w:r>
    </w:p>
    <w:p w14:paraId="4CBACB89" w14:textId="77777777" w:rsidR="005B6AD4" w:rsidRPr="00C20594" w:rsidRDefault="005B6AD4" w:rsidP="005B6AD4">
      <w:pPr>
        <w:autoSpaceDE w:val="0"/>
        <w:autoSpaceDN w:val="0"/>
        <w:adjustRightInd w:val="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6037B579" w14:textId="77777777" w:rsidR="0097208D" w:rsidRDefault="0097208D" w:rsidP="00EB52E0">
      <w:pPr>
        <w:autoSpaceDE w:val="0"/>
        <w:spacing w:after="200"/>
        <w:mirrorIndents/>
        <w:rPr>
          <w:rFonts w:ascii="Arial" w:eastAsiaTheme="minorEastAsia" w:hAnsi="Arial" w:cs="Arial"/>
          <w:sz w:val="18"/>
          <w:szCs w:val="18"/>
        </w:rPr>
      </w:pPr>
    </w:p>
    <w:p w14:paraId="4B08F65C" w14:textId="77777777" w:rsidR="0097208D" w:rsidRDefault="0097208D" w:rsidP="00EB52E0">
      <w:pPr>
        <w:autoSpaceDE w:val="0"/>
        <w:spacing w:after="200"/>
        <w:mirrorIndents/>
        <w:rPr>
          <w:rFonts w:ascii="Arial" w:eastAsiaTheme="minorEastAsia" w:hAnsi="Arial" w:cs="Arial"/>
          <w:sz w:val="18"/>
          <w:szCs w:val="18"/>
        </w:rPr>
      </w:pPr>
    </w:p>
    <w:p w14:paraId="7B4C659C" w14:textId="77777777" w:rsidR="0097208D" w:rsidRDefault="0097208D" w:rsidP="00EB52E0">
      <w:pPr>
        <w:autoSpaceDE w:val="0"/>
        <w:spacing w:after="200"/>
        <w:mirrorIndents/>
        <w:rPr>
          <w:rFonts w:ascii="Arial" w:eastAsiaTheme="minorEastAsia" w:hAnsi="Arial" w:cs="Arial"/>
          <w:sz w:val="18"/>
          <w:szCs w:val="18"/>
        </w:rPr>
      </w:pPr>
    </w:p>
    <w:p w14:paraId="6D799865" w14:textId="77777777" w:rsidR="0097208D" w:rsidRDefault="0097208D" w:rsidP="00EB52E0">
      <w:pPr>
        <w:autoSpaceDE w:val="0"/>
        <w:spacing w:after="200"/>
        <w:mirrorIndents/>
        <w:rPr>
          <w:rFonts w:ascii="Arial" w:eastAsiaTheme="minorEastAsia" w:hAnsi="Arial" w:cs="Arial"/>
          <w:sz w:val="18"/>
          <w:szCs w:val="18"/>
        </w:rPr>
      </w:pPr>
    </w:p>
    <w:p w14:paraId="4365F20A" w14:textId="77777777" w:rsidR="0097208D" w:rsidRDefault="0097208D" w:rsidP="00EB52E0">
      <w:pPr>
        <w:autoSpaceDE w:val="0"/>
        <w:spacing w:after="200"/>
        <w:mirrorIndents/>
        <w:rPr>
          <w:rFonts w:ascii="Arial" w:eastAsiaTheme="minorEastAsia" w:hAnsi="Arial" w:cs="Arial"/>
          <w:sz w:val="18"/>
          <w:szCs w:val="18"/>
        </w:rPr>
      </w:pPr>
    </w:p>
    <w:p w14:paraId="4C93D263" w14:textId="77777777" w:rsidR="0097208D" w:rsidRDefault="0097208D" w:rsidP="00EB52E0">
      <w:pPr>
        <w:autoSpaceDE w:val="0"/>
        <w:spacing w:after="200"/>
        <w:mirrorIndents/>
        <w:rPr>
          <w:rFonts w:ascii="Arial" w:eastAsiaTheme="minorEastAsia" w:hAnsi="Arial" w:cs="Arial"/>
          <w:sz w:val="18"/>
          <w:szCs w:val="18"/>
        </w:rPr>
      </w:pPr>
    </w:p>
    <w:p w14:paraId="02CC48CD" w14:textId="77777777" w:rsidR="0097208D" w:rsidRDefault="0097208D" w:rsidP="00EB52E0">
      <w:pPr>
        <w:autoSpaceDE w:val="0"/>
        <w:spacing w:after="200"/>
        <w:mirrorIndents/>
        <w:rPr>
          <w:rFonts w:ascii="Arial" w:eastAsiaTheme="minorEastAsia" w:hAnsi="Arial" w:cs="Arial"/>
          <w:sz w:val="18"/>
          <w:szCs w:val="18"/>
        </w:rPr>
      </w:pPr>
    </w:p>
    <w:p w14:paraId="283499A4" w14:textId="77777777" w:rsidR="0097208D" w:rsidRDefault="0097208D" w:rsidP="00EB52E0">
      <w:pPr>
        <w:autoSpaceDE w:val="0"/>
        <w:spacing w:after="200"/>
        <w:mirrorIndents/>
        <w:rPr>
          <w:rFonts w:ascii="Arial" w:eastAsiaTheme="minorEastAsia" w:hAnsi="Arial" w:cs="Arial"/>
          <w:sz w:val="18"/>
          <w:szCs w:val="18"/>
        </w:rPr>
      </w:pPr>
    </w:p>
    <w:p w14:paraId="124FDE1E" w14:textId="77777777" w:rsidR="0097208D" w:rsidRDefault="0097208D" w:rsidP="00EB52E0">
      <w:pPr>
        <w:autoSpaceDE w:val="0"/>
        <w:spacing w:after="200"/>
        <w:mirrorIndents/>
        <w:rPr>
          <w:rFonts w:ascii="Arial" w:eastAsiaTheme="minorEastAsia" w:hAnsi="Arial" w:cs="Arial"/>
          <w:sz w:val="18"/>
          <w:szCs w:val="18"/>
        </w:rPr>
      </w:pPr>
    </w:p>
    <w:p w14:paraId="7705B0AF" w14:textId="77777777" w:rsidR="0097208D" w:rsidRDefault="0097208D" w:rsidP="00EB52E0">
      <w:pPr>
        <w:autoSpaceDE w:val="0"/>
        <w:spacing w:after="200"/>
        <w:mirrorIndents/>
        <w:rPr>
          <w:rFonts w:ascii="Arial" w:eastAsiaTheme="minorEastAsia" w:hAnsi="Arial" w:cs="Arial"/>
          <w:sz w:val="18"/>
          <w:szCs w:val="18"/>
        </w:rPr>
      </w:pPr>
    </w:p>
    <w:p w14:paraId="3DFA6F10" w14:textId="77777777" w:rsidR="0097208D" w:rsidRDefault="0097208D" w:rsidP="00EB52E0">
      <w:pPr>
        <w:autoSpaceDE w:val="0"/>
        <w:spacing w:after="200"/>
        <w:mirrorIndents/>
        <w:rPr>
          <w:rFonts w:ascii="Arial" w:eastAsiaTheme="minorEastAsia" w:hAnsi="Arial" w:cs="Arial"/>
          <w:sz w:val="18"/>
          <w:szCs w:val="18"/>
        </w:rPr>
      </w:pPr>
    </w:p>
    <w:p w14:paraId="1030D2C4" w14:textId="77777777" w:rsidR="0097208D" w:rsidRDefault="0097208D"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204"/>
        <w:gridCol w:w="1090"/>
        <w:gridCol w:w="1090"/>
        <w:gridCol w:w="1397"/>
        <w:gridCol w:w="1560"/>
        <w:gridCol w:w="1544"/>
      </w:tblGrid>
      <w:tr w:rsidR="0097208D" w14:paraId="3D25E856" w14:textId="77777777" w:rsidTr="00AA4BAB">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14EAFC1" w14:textId="01B519A9" w:rsidR="0097208D" w:rsidRDefault="0097208D" w:rsidP="00AA4BAB">
            <w:pPr>
              <w:jc w:val="center"/>
              <w:rPr>
                <w:b/>
                <w:i/>
                <w:iCs/>
                <w:sz w:val="24"/>
                <w:szCs w:val="24"/>
              </w:rPr>
            </w:pPr>
            <w:r>
              <w:rPr>
                <w:b/>
                <w:bCs/>
                <w:sz w:val="24"/>
                <w:szCs w:val="24"/>
              </w:rPr>
              <w:lastRenderedPageBreak/>
              <w:br w:type="page"/>
              <w:t xml:space="preserve">ALLEGATO B: </w:t>
            </w:r>
            <w:r>
              <w:rPr>
                <w:b/>
                <w:sz w:val="24"/>
                <w:szCs w:val="24"/>
              </w:rPr>
              <w:t xml:space="preserve">GRIGLIA DI VALUTAZIONE DEI TITOLI PER COMPONENTI DEL SUPPORTO TECNICO </w:t>
            </w:r>
          </w:p>
          <w:p w14:paraId="22B9635F" w14:textId="77777777" w:rsidR="0097208D" w:rsidRDefault="0097208D" w:rsidP="00AA4BAB">
            <w:pPr>
              <w:jc w:val="center"/>
              <w:rPr>
                <w:b/>
                <w:i/>
                <w:iCs/>
                <w:sz w:val="24"/>
                <w:szCs w:val="24"/>
              </w:rPr>
            </w:pPr>
          </w:p>
        </w:tc>
      </w:tr>
      <w:tr w:rsidR="0097208D" w14:paraId="59A7B2C3" w14:textId="77777777" w:rsidTr="00AA4BAB">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24F0740" w14:textId="77777777" w:rsidR="0097208D" w:rsidRDefault="0097208D" w:rsidP="00AA4BAB">
            <w:pPr>
              <w:snapToGrid w:val="0"/>
              <w:rPr>
                <w:b/>
                <w:sz w:val="22"/>
                <w:szCs w:val="22"/>
              </w:rPr>
            </w:pPr>
            <w:r>
              <w:rPr>
                <w:b/>
                <w:sz w:val="22"/>
                <w:szCs w:val="22"/>
                <w:u w:val="single"/>
              </w:rPr>
              <w:t>Criteri di ammissione:</w:t>
            </w:r>
            <w:r>
              <w:rPr>
                <w:b/>
                <w:sz w:val="22"/>
                <w:szCs w:val="22"/>
              </w:rPr>
              <w:t xml:space="preserve"> </w:t>
            </w:r>
          </w:p>
          <w:p w14:paraId="5CD6248D" w14:textId="77777777" w:rsidR="0097208D" w:rsidRDefault="0097208D" w:rsidP="00AA4BAB">
            <w:pPr>
              <w:pStyle w:val="Paragrafoelenco"/>
              <w:numPr>
                <w:ilvl w:val="0"/>
                <w:numId w:val="26"/>
              </w:numPr>
              <w:rPr>
                <w:b/>
              </w:rPr>
            </w:pPr>
            <w:r>
              <w:rPr>
                <w:b/>
                <w:sz w:val="22"/>
                <w:szCs w:val="22"/>
              </w:rPr>
              <w:t>essere in possesso dei requisiti di cui all’articolo 8 per il ruolo per cui si presenta domanda</w:t>
            </w:r>
          </w:p>
          <w:p w14:paraId="1E450A45" w14:textId="7FC2A08F" w:rsidR="0097208D" w:rsidRDefault="0097208D" w:rsidP="00AA4BAB">
            <w:pPr>
              <w:pStyle w:val="Paragrafoelenco"/>
              <w:numPr>
                <w:ilvl w:val="0"/>
                <w:numId w:val="26"/>
              </w:numPr>
              <w:rPr>
                <w:b/>
              </w:rPr>
            </w:pPr>
            <w:r>
              <w:rPr>
                <w:b/>
                <w:sz w:val="22"/>
                <w:szCs w:val="22"/>
              </w:rPr>
              <w:t>in aggiunta, per il solo personale</w:t>
            </w:r>
            <w:r w:rsidR="004C4D5B">
              <w:rPr>
                <w:b/>
                <w:sz w:val="22"/>
                <w:szCs w:val="22"/>
              </w:rPr>
              <w:t xml:space="preserve"> interno e</w:t>
            </w:r>
            <w:r>
              <w:rPr>
                <w:b/>
                <w:sz w:val="22"/>
                <w:szCs w:val="22"/>
              </w:rPr>
              <w:t xml:space="preserve"> in collaborazione plurima</w:t>
            </w:r>
            <w:r w:rsidR="004C4D5B">
              <w:rPr>
                <w:b/>
                <w:sz w:val="22"/>
                <w:szCs w:val="22"/>
              </w:rPr>
              <w:t>:</w:t>
            </w:r>
            <w:r>
              <w:rPr>
                <w:b/>
                <w:sz w:val="22"/>
                <w:szCs w:val="22"/>
              </w:rPr>
              <w:t xml:space="preserve"> essere incaricato a tempo indeterminato per tutta la durata dell’incarico </w:t>
            </w:r>
          </w:p>
        </w:tc>
      </w:tr>
      <w:tr w:rsidR="0097208D" w14:paraId="01851124" w14:textId="77777777" w:rsidTr="00AA4BAB">
        <w:tc>
          <w:tcPr>
            <w:tcW w:w="5384" w:type="dxa"/>
            <w:gridSpan w:val="3"/>
            <w:tcBorders>
              <w:top w:val="single" w:sz="4" w:space="0" w:color="000000"/>
              <w:left w:val="single" w:sz="4" w:space="0" w:color="000000"/>
              <w:bottom w:val="single" w:sz="4" w:space="0" w:color="000000"/>
              <w:right w:val="nil"/>
            </w:tcBorders>
            <w:vAlign w:val="center"/>
          </w:tcPr>
          <w:p w14:paraId="1181B770" w14:textId="77777777" w:rsidR="0097208D" w:rsidRDefault="0097208D" w:rsidP="00AA4BAB">
            <w:pPr>
              <w:snapToGrid w:val="0"/>
              <w:rPr>
                <w:b/>
              </w:rPr>
            </w:pPr>
          </w:p>
          <w:p w14:paraId="3866F9F0" w14:textId="77777777" w:rsidR="0097208D" w:rsidRDefault="0097208D" w:rsidP="00AA4BAB">
            <w:pPr>
              <w:snapToGrid w:val="0"/>
              <w:rPr>
                <w:b/>
              </w:rPr>
            </w:pPr>
            <w:r>
              <w:rPr>
                <w:b/>
              </w:rPr>
              <w:t>L' ISTRUZIONE, LA FORMAZIONE</w:t>
            </w:r>
          </w:p>
          <w:p w14:paraId="618F3325" w14:textId="77777777" w:rsidR="0097208D" w:rsidRDefault="0097208D" w:rsidP="00AA4BAB">
            <w:pPr>
              <w:snapToGrid w:val="0"/>
              <w:rPr>
                <w:b/>
              </w:rPr>
            </w:pPr>
            <w:r>
              <w:rPr>
                <w:b/>
              </w:rPr>
              <w:t xml:space="preserve">NELLO SPECIFICO DIPARTIMENTO IN CUI SI </w:t>
            </w:r>
          </w:p>
          <w:p w14:paraId="4DA9ECCE" w14:textId="77777777" w:rsidR="0097208D" w:rsidRDefault="0097208D" w:rsidP="00AA4BAB">
            <w:pPr>
              <w:snapToGrid w:val="0"/>
              <w:rPr>
                <w:b/>
              </w:rPr>
            </w:pPr>
            <w:r>
              <w:rPr>
                <w:b/>
              </w:rPr>
              <w:t xml:space="preserve">CONCORRE </w:t>
            </w:r>
          </w:p>
        </w:tc>
        <w:tc>
          <w:tcPr>
            <w:tcW w:w="1397" w:type="dxa"/>
            <w:tcBorders>
              <w:top w:val="single" w:sz="4" w:space="0" w:color="000000"/>
              <w:left w:val="single" w:sz="4" w:space="0" w:color="000000"/>
              <w:bottom w:val="single" w:sz="4" w:space="0" w:color="000000"/>
              <w:right w:val="nil"/>
            </w:tcBorders>
            <w:hideMark/>
          </w:tcPr>
          <w:p w14:paraId="0AEE76ED" w14:textId="6F7CC681" w:rsidR="0097208D" w:rsidRDefault="004C4D5B" w:rsidP="00AA4BAB">
            <w:pPr>
              <w:jc w:val="center"/>
              <w:rPr>
                <w:b/>
              </w:rPr>
            </w:pPr>
            <w:r>
              <w:rPr>
                <w:b/>
              </w:rPr>
              <w:t xml:space="preserve">N </w:t>
            </w:r>
            <w:r w:rsidR="0097208D">
              <w:rPr>
                <w:b/>
              </w:rPr>
              <w:t>riferimento del curriculum</w:t>
            </w:r>
          </w:p>
        </w:tc>
        <w:tc>
          <w:tcPr>
            <w:tcW w:w="1560" w:type="dxa"/>
            <w:tcBorders>
              <w:top w:val="single" w:sz="4" w:space="0" w:color="000000"/>
              <w:left w:val="single" w:sz="4" w:space="0" w:color="000000"/>
              <w:bottom w:val="single" w:sz="4" w:space="0" w:color="000000"/>
              <w:right w:val="nil"/>
            </w:tcBorders>
            <w:hideMark/>
          </w:tcPr>
          <w:p w14:paraId="79551EA3" w14:textId="77777777" w:rsidR="0097208D" w:rsidRDefault="0097208D" w:rsidP="00AA4BA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hideMark/>
          </w:tcPr>
          <w:p w14:paraId="51854A6D" w14:textId="77777777" w:rsidR="0097208D" w:rsidRDefault="0097208D" w:rsidP="00AA4BAB">
            <w:pPr>
              <w:jc w:val="center"/>
              <w:rPr>
                <w:b/>
              </w:rPr>
            </w:pPr>
            <w:r>
              <w:rPr>
                <w:b/>
              </w:rPr>
              <w:t>da compilare a cura della commissione</w:t>
            </w:r>
          </w:p>
        </w:tc>
      </w:tr>
      <w:tr w:rsidR="0097208D" w14:paraId="7C1E2F5B" w14:textId="77777777" w:rsidTr="00AA4BAB">
        <w:tc>
          <w:tcPr>
            <w:tcW w:w="3204" w:type="dxa"/>
            <w:vMerge w:val="restart"/>
            <w:tcBorders>
              <w:top w:val="single" w:sz="4" w:space="0" w:color="000000"/>
              <w:left w:val="single" w:sz="4" w:space="0" w:color="000000"/>
              <w:bottom w:val="single" w:sz="4" w:space="0" w:color="000000"/>
              <w:right w:val="nil"/>
            </w:tcBorders>
            <w:vAlign w:val="center"/>
            <w:hideMark/>
          </w:tcPr>
          <w:p w14:paraId="68EF47E0" w14:textId="77777777" w:rsidR="0097208D" w:rsidRDefault="0097208D" w:rsidP="00AA4BAB">
            <w:r>
              <w:rPr>
                <w:b/>
              </w:rPr>
              <w:t xml:space="preserve">A1. LAUREA INERENTE AL RUOLO SPECIFICO </w:t>
            </w:r>
            <w:r>
              <w:t>(vecchio ordinamento o magistrale)</w:t>
            </w:r>
          </w:p>
        </w:tc>
        <w:tc>
          <w:tcPr>
            <w:tcW w:w="1090" w:type="dxa"/>
            <w:vMerge w:val="restart"/>
            <w:tcBorders>
              <w:top w:val="single" w:sz="4" w:space="0" w:color="000000"/>
              <w:left w:val="single" w:sz="4" w:space="0" w:color="000000"/>
              <w:bottom w:val="single" w:sz="4" w:space="0" w:color="000000"/>
              <w:right w:val="nil"/>
            </w:tcBorders>
            <w:vAlign w:val="center"/>
            <w:hideMark/>
          </w:tcPr>
          <w:p w14:paraId="3EA54640" w14:textId="77777777" w:rsidR="0097208D" w:rsidRDefault="0097208D" w:rsidP="00AA4BAB">
            <w:pPr>
              <w:snapToGrid w:val="0"/>
            </w:pPr>
            <w: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14:paraId="6584DD70" w14:textId="77777777" w:rsidR="0097208D" w:rsidRDefault="0097208D" w:rsidP="00AA4BAB">
            <w:r>
              <w:rPr>
                <w:b/>
              </w:rPr>
              <w:t>PUNTI</w:t>
            </w:r>
          </w:p>
        </w:tc>
        <w:tc>
          <w:tcPr>
            <w:tcW w:w="1397" w:type="dxa"/>
            <w:tcBorders>
              <w:top w:val="single" w:sz="4" w:space="0" w:color="000000"/>
              <w:left w:val="single" w:sz="4" w:space="0" w:color="000000"/>
              <w:bottom w:val="single" w:sz="4" w:space="0" w:color="000000"/>
              <w:right w:val="nil"/>
            </w:tcBorders>
            <w:vAlign w:val="center"/>
          </w:tcPr>
          <w:p w14:paraId="353009E0"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0EF79757"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B75AA97" w14:textId="77777777" w:rsidR="0097208D" w:rsidRDefault="0097208D" w:rsidP="00AA4BAB">
            <w:pPr>
              <w:snapToGrid w:val="0"/>
            </w:pPr>
          </w:p>
        </w:tc>
      </w:tr>
      <w:tr w:rsidR="0097208D" w14:paraId="75864395" w14:textId="77777777" w:rsidTr="00AA4BAB">
        <w:tc>
          <w:tcPr>
            <w:tcW w:w="3204" w:type="dxa"/>
            <w:vMerge/>
            <w:tcBorders>
              <w:top w:val="single" w:sz="4" w:space="0" w:color="000000"/>
              <w:left w:val="single" w:sz="4" w:space="0" w:color="000000"/>
              <w:bottom w:val="single" w:sz="4" w:space="0" w:color="000000"/>
              <w:right w:val="nil"/>
            </w:tcBorders>
            <w:vAlign w:val="center"/>
            <w:hideMark/>
          </w:tcPr>
          <w:p w14:paraId="2D0BA15B" w14:textId="77777777" w:rsidR="0097208D" w:rsidRDefault="0097208D" w:rsidP="00AA4BAB"/>
        </w:tc>
        <w:tc>
          <w:tcPr>
            <w:tcW w:w="1090" w:type="dxa"/>
            <w:vMerge/>
            <w:tcBorders>
              <w:top w:val="single" w:sz="4" w:space="0" w:color="000000"/>
              <w:left w:val="single" w:sz="4" w:space="0" w:color="000000"/>
              <w:bottom w:val="single" w:sz="4" w:space="0" w:color="000000"/>
              <w:right w:val="nil"/>
            </w:tcBorders>
            <w:vAlign w:val="center"/>
            <w:hideMark/>
          </w:tcPr>
          <w:p w14:paraId="3239FE18" w14:textId="77777777" w:rsidR="0097208D" w:rsidRDefault="0097208D" w:rsidP="00AA4BAB"/>
        </w:tc>
        <w:tc>
          <w:tcPr>
            <w:tcW w:w="1090" w:type="dxa"/>
            <w:tcBorders>
              <w:top w:val="single" w:sz="4" w:space="0" w:color="000000"/>
              <w:left w:val="single" w:sz="4" w:space="0" w:color="000000"/>
              <w:bottom w:val="single" w:sz="4" w:space="0" w:color="000000"/>
              <w:right w:val="nil"/>
            </w:tcBorders>
            <w:vAlign w:val="center"/>
            <w:hideMark/>
          </w:tcPr>
          <w:p w14:paraId="75D5B6FB" w14:textId="13C0E1DE" w:rsidR="0097208D" w:rsidRDefault="0097208D" w:rsidP="00AA4BAB">
            <w:r>
              <w:rPr>
                <w:b/>
              </w:rPr>
              <w:t>1</w:t>
            </w:r>
            <w:r w:rsidR="004C4D5B">
              <w:rPr>
                <w:b/>
              </w:rPr>
              <w:t>5</w:t>
            </w:r>
          </w:p>
        </w:tc>
        <w:tc>
          <w:tcPr>
            <w:tcW w:w="1397" w:type="dxa"/>
            <w:tcBorders>
              <w:top w:val="single" w:sz="4" w:space="0" w:color="000000"/>
              <w:left w:val="single" w:sz="4" w:space="0" w:color="000000"/>
              <w:bottom w:val="single" w:sz="4" w:space="0" w:color="000000"/>
              <w:right w:val="nil"/>
            </w:tcBorders>
            <w:vAlign w:val="center"/>
          </w:tcPr>
          <w:p w14:paraId="22D9BA57"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15CE5886"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2826DA02" w14:textId="77777777" w:rsidR="0097208D" w:rsidRDefault="0097208D" w:rsidP="00AA4BAB">
            <w:pPr>
              <w:snapToGrid w:val="0"/>
            </w:pPr>
          </w:p>
        </w:tc>
      </w:tr>
      <w:tr w:rsidR="0097208D" w14:paraId="5C39F888" w14:textId="77777777" w:rsidTr="00AA4BAB">
        <w:trPr>
          <w:trHeight w:val="115"/>
        </w:trPr>
        <w:tc>
          <w:tcPr>
            <w:tcW w:w="3204" w:type="dxa"/>
            <w:tcBorders>
              <w:top w:val="single" w:sz="4" w:space="0" w:color="000000"/>
              <w:left w:val="single" w:sz="4" w:space="0" w:color="000000"/>
              <w:bottom w:val="nil"/>
              <w:right w:val="nil"/>
            </w:tcBorders>
            <w:vAlign w:val="center"/>
            <w:hideMark/>
          </w:tcPr>
          <w:p w14:paraId="3ADBA88F" w14:textId="77777777" w:rsidR="0097208D" w:rsidRDefault="0097208D" w:rsidP="00AA4BAB">
            <w:r>
              <w:rPr>
                <w:b/>
              </w:rPr>
              <w:t>A2. LAUREA INERENTE AL RUOLO SPECIFICO</w:t>
            </w:r>
          </w:p>
          <w:p w14:paraId="17DE527D" w14:textId="77777777" w:rsidR="0097208D" w:rsidRDefault="0097208D" w:rsidP="00AA4BAB">
            <w:pPr>
              <w:rPr>
                <w:b/>
              </w:rPr>
            </w:pPr>
            <w:r>
              <w:t>(triennale, in alternativa al punto A1)</w:t>
            </w:r>
          </w:p>
        </w:tc>
        <w:tc>
          <w:tcPr>
            <w:tcW w:w="1090" w:type="dxa"/>
            <w:tcBorders>
              <w:top w:val="single" w:sz="4" w:space="0" w:color="000000"/>
              <w:left w:val="single" w:sz="4" w:space="0" w:color="000000"/>
              <w:bottom w:val="single" w:sz="4" w:space="0" w:color="000000"/>
              <w:right w:val="nil"/>
            </w:tcBorders>
            <w:vAlign w:val="center"/>
            <w:hideMark/>
          </w:tcPr>
          <w:p w14:paraId="470F4566" w14:textId="77777777" w:rsidR="0097208D" w:rsidRDefault="0097208D" w:rsidP="00AA4BAB">
            <w:pPr>
              <w:snapToGrid w:val="0"/>
            </w:pPr>
            <w:r>
              <w:t>Verrà valutata una sola laurea</w:t>
            </w:r>
          </w:p>
        </w:tc>
        <w:tc>
          <w:tcPr>
            <w:tcW w:w="1090" w:type="dxa"/>
            <w:tcBorders>
              <w:top w:val="single" w:sz="4" w:space="0" w:color="000000"/>
              <w:left w:val="single" w:sz="4" w:space="0" w:color="000000"/>
              <w:bottom w:val="single" w:sz="4" w:space="0" w:color="000000"/>
              <w:right w:val="single" w:sz="4" w:space="0" w:color="auto"/>
            </w:tcBorders>
            <w:vAlign w:val="center"/>
            <w:hideMark/>
          </w:tcPr>
          <w:p w14:paraId="2FE6388A" w14:textId="7D863336" w:rsidR="0097208D" w:rsidRDefault="004C4D5B" w:rsidP="00AA4BAB">
            <w:r>
              <w:rPr>
                <w:b/>
              </w:rPr>
              <w:t>10</w:t>
            </w:r>
          </w:p>
        </w:tc>
        <w:tc>
          <w:tcPr>
            <w:tcW w:w="1397" w:type="dxa"/>
            <w:tcBorders>
              <w:top w:val="single" w:sz="4" w:space="0" w:color="auto"/>
              <w:left w:val="single" w:sz="4" w:space="0" w:color="auto"/>
              <w:bottom w:val="single" w:sz="4" w:space="0" w:color="auto"/>
              <w:right w:val="single" w:sz="4" w:space="0" w:color="auto"/>
            </w:tcBorders>
            <w:vAlign w:val="center"/>
          </w:tcPr>
          <w:p w14:paraId="2E13E1D9" w14:textId="77777777" w:rsidR="0097208D" w:rsidRDefault="0097208D" w:rsidP="00AA4BAB">
            <w:pPr>
              <w:snapToGrid w:val="0"/>
            </w:pPr>
          </w:p>
        </w:tc>
        <w:tc>
          <w:tcPr>
            <w:tcW w:w="1560" w:type="dxa"/>
            <w:tcBorders>
              <w:top w:val="single" w:sz="4" w:space="0" w:color="auto"/>
              <w:left w:val="single" w:sz="4" w:space="0" w:color="auto"/>
              <w:bottom w:val="single" w:sz="4" w:space="0" w:color="auto"/>
              <w:right w:val="single" w:sz="4" w:space="0" w:color="auto"/>
            </w:tcBorders>
            <w:vAlign w:val="center"/>
          </w:tcPr>
          <w:p w14:paraId="4BCC01E5" w14:textId="77777777" w:rsidR="0097208D" w:rsidRDefault="0097208D" w:rsidP="00AA4BAB">
            <w:pPr>
              <w:snapToGrid w:val="0"/>
            </w:pPr>
          </w:p>
        </w:tc>
        <w:tc>
          <w:tcPr>
            <w:tcW w:w="1544" w:type="dxa"/>
            <w:tcBorders>
              <w:top w:val="single" w:sz="4" w:space="0" w:color="auto"/>
              <w:left w:val="single" w:sz="4" w:space="0" w:color="auto"/>
              <w:bottom w:val="single" w:sz="4" w:space="0" w:color="auto"/>
              <w:right w:val="single" w:sz="4" w:space="0" w:color="auto"/>
            </w:tcBorders>
            <w:vAlign w:val="center"/>
          </w:tcPr>
          <w:p w14:paraId="6C7193A4" w14:textId="77777777" w:rsidR="0097208D" w:rsidRDefault="0097208D" w:rsidP="00AA4BAB">
            <w:pPr>
              <w:snapToGrid w:val="0"/>
            </w:pPr>
          </w:p>
        </w:tc>
      </w:tr>
      <w:tr w:rsidR="0097208D" w14:paraId="6A56D424" w14:textId="77777777" w:rsidTr="00AA4BAB">
        <w:tc>
          <w:tcPr>
            <w:tcW w:w="3204" w:type="dxa"/>
            <w:tcBorders>
              <w:top w:val="single" w:sz="4" w:space="0" w:color="000000"/>
              <w:left w:val="single" w:sz="4" w:space="0" w:color="000000"/>
              <w:bottom w:val="single" w:sz="4" w:space="0" w:color="000000"/>
              <w:right w:val="nil"/>
            </w:tcBorders>
            <w:vAlign w:val="center"/>
            <w:hideMark/>
          </w:tcPr>
          <w:p w14:paraId="37006049" w14:textId="77777777" w:rsidR="0097208D" w:rsidRDefault="0097208D" w:rsidP="00AA4BAB">
            <w:r>
              <w:rPr>
                <w:b/>
              </w:rPr>
              <w:t xml:space="preserve">A3. DIPLOMA </w:t>
            </w:r>
            <w:r>
              <w:t>(in alternativa ai punti A1 e A2)</w:t>
            </w:r>
          </w:p>
        </w:tc>
        <w:tc>
          <w:tcPr>
            <w:tcW w:w="1090" w:type="dxa"/>
            <w:tcBorders>
              <w:top w:val="single" w:sz="4" w:space="0" w:color="000000"/>
              <w:left w:val="single" w:sz="4" w:space="0" w:color="000000"/>
              <w:bottom w:val="single" w:sz="4" w:space="0" w:color="000000"/>
              <w:right w:val="nil"/>
            </w:tcBorders>
            <w:vAlign w:val="center"/>
            <w:hideMark/>
          </w:tcPr>
          <w:p w14:paraId="247A930F" w14:textId="77777777" w:rsidR="0097208D" w:rsidRDefault="0097208D" w:rsidP="00AA4BAB">
            <w:pPr>
              <w:snapToGrid w:val="0"/>
            </w:pPr>
            <w:r>
              <w:t>Verrà valutato un solo diploma</w:t>
            </w:r>
          </w:p>
        </w:tc>
        <w:tc>
          <w:tcPr>
            <w:tcW w:w="1090" w:type="dxa"/>
            <w:tcBorders>
              <w:top w:val="single" w:sz="4" w:space="0" w:color="000000"/>
              <w:left w:val="single" w:sz="4" w:space="0" w:color="000000"/>
              <w:bottom w:val="single" w:sz="4" w:space="0" w:color="000000"/>
              <w:right w:val="nil"/>
            </w:tcBorders>
            <w:vAlign w:val="center"/>
            <w:hideMark/>
          </w:tcPr>
          <w:p w14:paraId="0D686551" w14:textId="40A102EB" w:rsidR="0097208D" w:rsidRDefault="004C4D5B" w:rsidP="00AA4BAB">
            <w:r>
              <w:rPr>
                <w:b/>
              </w:rPr>
              <w:t>5</w:t>
            </w:r>
          </w:p>
        </w:tc>
        <w:tc>
          <w:tcPr>
            <w:tcW w:w="1397" w:type="dxa"/>
            <w:tcBorders>
              <w:top w:val="single" w:sz="4" w:space="0" w:color="auto"/>
              <w:left w:val="single" w:sz="4" w:space="0" w:color="000000"/>
              <w:bottom w:val="single" w:sz="4" w:space="0" w:color="000000"/>
              <w:right w:val="nil"/>
            </w:tcBorders>
            <w:vAlign w:val="center"/>
          </w:tcPr>
          <w:p w14:paraId="7903971C" w14:textId="77777777" w:rsidR="0097208D" w:rsidRDefault="0097208D" w:rsidP="00AA4BAB">
            <w:pPr>
              <w:snapToGrid w:val="0"/>
            </w:pPr>
          </w:p>
        </w:tc>
        <w:tc>
          <w:tcPr>
            <w:tcW w:w="1560" w:type="dxa"/>
            <w:tcBorders>
              <w:top w:val="single" w:sz="4" w:space="0" w:color="auto"/>
              <w:left w:val="single" w:sz="4" w:space="0" w:color="000000"/>
              <w:bottom w:val="single" w:sz="4" w:space="0" w:color="000000"/>
              <w:right w:val="nil"/>
            </w:tcBorders>
            <w:vAlign w:val="center"/>
          </w:tcPr>
          <w:p w14:paraId="19C90057" w14:textId="77777777" w:rsidR="0097208D" w:rsidRDefault="0097208D" w:rsidP="00AA4BAB">
            <w:pPr>
              <w:snapToGrid w:val="0"/>
            </w:pPr>
          </w:p>
        </w:tc>
        <w:tc>
          <w:tcPr>
            <w:tcW w:w="1544" w:type="dxa"/>
            <w:tcBorders>
              <w:top w:val="single" w:sz="4" w:space="0" w:color="auto"/>
              <w:left w:val="single" w:sz="4" w:space="0" w:color="000000"/>
              <w:bottom w:val="single" w:sz="4" w:space="0" w:color="000000"/>
              <w:right w:val="single" w:sz="4" w:space="0" w:color="000000"/>
            </w:tcBorders>
            <w:vAlign w:val="center"/>
          </w:tcPr>
          <w:p w14:paraId="4F1EC420" w14:textId="77777777" w:rsidR="0097208D" w:rsidRDefault="0097208D" w:rsidP="00AA4BAB">
            <w:pPr>
              <w:snapToGrid w:val="0"/>
            </w:pPr>
          </w:p>
        </w:tc>
      </w:tr>
      <w:tr w:rsidR="0097208D" w14:paraId="5E620BFC" w14:textId="77777777" w:rsidTr="00AA4BAB">
        <w:tc>
          <w:tcPr>
            <w:tcW w:w="5384" w:type="dxa"/>
            <w:gridSpan w:val="3"/>
            <w:tcBorders>
              <w:top w:val="single" w:sz="4" w:space="0" w:color="000000"/>
              <w:left w:val="single" w:sz="4" w:space="0" w:color="000000"/>
              <w:bottom w:val="single" w:sz="4" w:space="0" w:color="000000"/>
              <w:right w:val="nil"/>
            </w:tcBorders>
            <w:vAlign w:val="center"/>
          </w:tcPr>
          <w:p w14:paraId="20156516" w14:textId="77777777" w:rsidR="0097208D" w:rsidRDefault="0097208D" w:rsidP="00AA4BAB">
            <w:pPr>
              <w:rPr>
                <w:b/>
              </w:rPr>
            </w:pPr>
          </w:p>
          <w:p w14:paraId="6FD3C811" w14:textId="77777777" w:rsidR="0097208D" w:rsidRDefault="0097208D" w:rsidP="00AA4BAB">
            <w:pPr>
              <w:rPr>
                <w:b/>
              </w:rPr>
            </w:pPr>
            <w:r>
              <w:rPr>
                <w:b/>
              </w:rPr>
              <w:t xml:space="preserve">LE CERTIFICAZIONI OTTENUTE  </w:t>
            </w:r>
          </w:p>
          <w:p w14:paraId="2AAF3488" w14:textId="77777777" w:rsidR="0097208D" w:rsidRDefault="0097208D" w:rsidP="00AA4BAB">
            <w:pPr>
              <w:rPr>
                <w:b/>
                <w:u w:val="single"/>
              </w:rPr>
            </w:pPr>
            <w:r>
              <w:rPr>
                <w:b/>
                <w:u w:val="single"/>
              </w:rPr>
              <w:t>NELLO SPECIFICO SETTORE IN CUI SI CONCORRE</w:t>
            </w:r>
          </w:p>
          <w:p w14:paraId="1E7EFEBB" w14:textId="77777777" w:rsidR="0097208D" w:rsidRDefault="0097208D" w:rsidP="00AA4BAB">
            <w:pPr>
              <w:rPr>
                <w:b/>
              </w:rPr>
            </w:pPr>
            <w:r>
              <w:rPr>
                <w:b/>
              </w:rPr>
              <w:tab/>
            </w:r>
            <w:r>
              <w:rPr>
                <w:b/>
              </w:rPr>
              <w:tab/>
            </w:r>
            <w:r>
              <w:rPr>
                <w:b/>
              </w:rPr>
              <w:tab/>
            </w:r>
          </w:p>
        </w:tc>
        <w:tc>
          <w:tcPr>
            <w:tcW w:w="1397" w:type="dxa"/>
            <w:tcBorders>
              <w:top w:val="single" w:sz="4" w:space="0" w:color="000000"/>
              <w:left w:val="single" w:sz="4" w:space="0" w:color="000000"/>
              <w:bottom w:val="single" w:sz="4" w:space="0" w:color="000000"/>
              <w:right w:val="nil"/>
            </w:tcBorders>
            <w:vAlign w:val="center"/>
          </w:tcPr>
          <w:p w14:paraId="08FEFDB1"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395713CB"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5C9F17D4" w14:textId="77777777" w:rsidR="0097208D" w:rsidRDefault="0097208D" w:rsidP="00AA4BAB">
            <w:pPr>
              <w:snapToGrid w:val="0"/>
            </w:pPr>
          </w:p>
        </w:tc>
      </w:tr>
      <w:tr w:rsidR="0097208D" w14:paraId="50069021" w14:textId="77777777" w:rsidTr="00AA4BAB">
        <w:tc>
          <w:tcPr>
            <w:tcW w:w="3204" w:type="dxa"/>
            <w:tcBorders>
              <w:top w:val="single" w:sz="4" w:space="0" w:color="000000"/>
              <w:left w:val="single" w:sz="4" w:space="0" w:color="000000"/>
              <w:bottom w:val="single" w:sz="4" w:space="0" w:color="000000"/>
              <w:right w:val="nil"/>
            </w:tcBorders>
            <w:vAlign w:val="center"/>
            <w:hideMark/>
          </w:tcPr>
          <w:p w14:paraId="7272B8EE" w14:textId="77777777" w:rsidR="0097208D" w:rsidRDefault="0097208D" w:rsidP="00AA4BAB">
            <w:pPr>
              <w:rPr>
                <w:b/>
              </w:rPr>
            </w:pPr>
            <w:r>
              <w:rPr>
                <w:b/>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14:paraId="362D825D" w14:textId="77777777" w:rsidR="0097208D" w:rsidRDefault="0097208D" w:rsidP="00AA4BAB">
            <w:pPr>
              <w:rPr>
                <w:b/>
              </w:rPr>
            </w:pPr>
            <w:r>
              <w:t xml:space="preserve">Max 1 </w:t>
            </w:r>
            <w:proofErr w:type="spellStart"/>
            <w:r>
              <w:t>cert</w:t>
            </w:r>
            <w:proofErr w:type="spellEnd"/>
            <w:r>
              <w:t>.</w:t>
            </w:r>
          </w:p>
        </w:tc>
        <w:tc>
          <w:tcPr>
            <w:tcW w:w="1090" w:type="dxa"/>
            <w:tcBorders>
              <w:top w:val="single" w:sz="4" w:space="0" w:color="000000"/>
              <w:left w:val="single" w:sz="4" w:space="0" w:color="000000"/>
              <w:bottom w:val="single" w:sz="4" w:space="0" w:color="000000"/>
              <w:right w:val="nil"/>
            </w:tcBorders>
            <w:vAlign w:val="center"/>
            <w:hideMark/>
          </w:tcPr>
          <w:p w14:paraId="0AEF0607" w14:textId="381E11FD" w:rsidR="0097208D" w:rsidRDefault="004C4D5B" w:rsidP="00AA4BAB">
            <w:r>
              <w:rPr>
                <w:b/>
              </w:rPr>
              <w:t>5</w:t>
            </w:r>
            <w:r w:rsidR="0097208D">
              <w:rPr>
                <w:b/>
              </w:rPr>
              <w:t xml:space="preserve"> punti </w:t>
            </w:r>
          </w:p>
        </w:tc>
        <w:tc>
          <w:tcPr>
            <w:tcW w:w="1397" w:type="dxa"/>
            <w:tcBorders>
              <w:top w:val="single" w:sz="4" w:space="0" w:color="000000"/>
              <w:left w:val="single" w:sz="4" w:space="0" w:color="000000"/>
              <w:bottom w:val="single" w:sz="4" w:space="0" w:color="000000"/>
              <w:right w:val="nil"/>
            </w:tcBorders>
            <w:vAlign w:val="center"/>
          </w:tcPr>
          <w:p w14:paraId="0EC6DEA9"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7E58C1FF"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2E175437" w14:textId="77777777" w:rsidR="0097208D" w:rsidRDefault="0097208D" w:rsidP="00AA4BAB">
            <w:pPr>
              <w:snapToGrid w:val="0"/>
            </w:pPr>
          </w:p>
        </w:tc>
      </w:tr>
      <w:tr w:rsidR="0097208D" w14:paraId="1711EB09" w14:textId="77777777" w:rsidTr="00AA4BAB">
        <w:trPr>
          <w:trHeight w:val="623"/>
        </w:trPr>
        <w:tc>
          <w:tcPr>
            <w:tcW w:w="5384" w:type="dxa"/>
            <w:gridSpan w:val="3"/>
            <w:tcBorders>
              <w:top w:val="single" w:sz="4" w:space="0" w:color="000000"/>
              <w:left w:val="single" w:sz="4" w:space="0" w:color="000000"/>
              <w:bottom w:val="single" w:sz="4" w:space="0" w:color="000000"/>
              <w:right w:val="nil"/>
            </w:tcBorders>
            <w:vAlign w:val="center"/>
          </w:tcPr>
          <w:p w14:paraId="26D42D23" w14:textId="77777777" w:rsidR="0097208D" w:rsidRDefault="0097208D" w:rsidP="00AA4BAB">
            <w:pPr>
              <w:rPr>
                <w:b/>
              </w:rPr>
            </w:pPr>
          </w:p>
          <w:p w14:paraId="34D467D0" w14:textId="77777777" w:rsidR="0097208D" w:rsidRDefault="0097208D" w:rsidP="00AA4BAB">
            <w:pPr>
              <w:rPr>
                <w:b/>
              </w:rPr>
            </w:pPr>
            <w:r>
              <w:rPr>
                <w:b/>
              </w:rPr>
              <w:t>LE ESPERIENZE</w:t>
            </w:r>
          </w:p>
          <w:p w14:paraId="539F7712" w14:textId="77777777" w:rsidR="0097208D" w:rsidRDefault="0097208D" w:rsidP="00AA4BAB">
            <w:pPr>
              <w:rPr>
                <w:b/>
                <w:u w:val="single"/>
              </w:rPr>
            </w:pPr>
            <w:r>
              <w:rPr>
                <w:b/>
                <w:u w:val="single"/>
              </w:rPr>
              <w:t>NELLO SPECIFICO SETTORE IN CUI SI CONCORRE</w:t>
            </w:r>
          </w:p>
          <w:p w14:paraId="27A7C595" w14:textId="77777777" w:rsidR="0097208D" w:rsidRDefault="0097208D" w:rsidP="00AA4BAB"/>
        </w:tc>
        <w:tc>
          <w:tcPr>
            <w:tcW w:w="1397" w:type="dxa"/>
            <w:tcBorders>
              <w:top w:val="single" w:sz="4" w:space="0" w:color="000000"/>
              <w:left w:val="single" w:sz="4" w:space="0" w:color="000000"/>
              <w:bottom w:val="single" w:sz="4" w:space="0" w:color="000000"/>
              <w:right w:val="nil"/>
            </w:tcBorders>
            <w:vAlign w:val="center"/>
          </w:tcPr>
          <w:p w14:paraId="6A53A903"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2687C7A9"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20363A1" w14:textId="77777777" w:rsidR="0097208D" w:rsidRDefault="0097208D" w:rsidP="00AA4BAB">
            <w:pPr>
              <w:snapToGrid w:val="0"/>
            </w:pPr>
          </w:p>
        </w:tc>
      </w:tr>
      <w:tr w:rsidR="0097208D" w14:paraId="27ADE32F" w14:textId="77777777" w:rsidTr="00AA4BAB">
        <w:tc>
          <w:tcPr>
            <w:tcW w:w="3204" w:type="dxa"/>
            <w:tcBorders>
              <w:top w:val="single" w:sz="4" w:space="0" w:color="000000"/>
              <w:left w:val="single" w:sz="4" w:space="0" w:color="000000"/>
              <w:bottom w:val="single" w:sz="4" w:space="0" w:color="000000"/>
              <w:right w:val="nil"/>
            </w:tcBorders>
            <w:hideMark/>
          </w:tcPr>
          <w:p w14:paraId="2572800E" w14:textId="77777777" w:rsidR="0097208D" w:rsidRDefault="0097208D" w:rsidP="00AA4BAB">
            <w:pPr>
              <w:rPr>
                <w:b/>
              </w:rPr>
            </w:pPr>
            <w:r>
              <w:rPr>
                <w:b/>
              </w:rPr>
              <w:t>C1. CONOSCENZE SPECIFICHE DELL'</w:t>
            </w:r>
          </w:p>
          <w:p w14:paraId="34A74D03" w14:textId="77777777" w:rsidR="0097208D" w:rsidRDefault="0097208D" w:rsidP="00AA4BAB">
            <w:pPr>
              <w:rPr>
                <w:b/>
              </w:rPr>
            </w:pPr>
            <w:r>
              <w:rPr>
                <w:b/>
              </w:rPr>
              <w:t>ARGOMENTO (documentate attraverso incarichi di supporto e/o coordinamento in progetti ricadenti nei fondi europei)</w:t>
            </w:r>
          </w:p>
        </w:tc>
        <w:tc>
          <w:tcPr>
            <w:tcW w:w="1090" w:type="dxa"/>
            <w:tcBorders>
              <w:top w:val="single" w:sz="4" w:space="0" w:color="000000"/>
              <w:left w:val="single" w:sz="4" w:space="0" w:color="000000"/>
              <w:bottom w:val="single" w:sz="4" w:space="0" w:color="000000"/>
              <w:right w:val="nil"/>
            </w:tcBorders>
            <w:hideMark/>
          </w:tcPr>
          <w:p w14:paraId="11424136" w14:textId="77777777" w:rsidR="0097208D" w:rsidRDefault="0097208D" w:rsidP="00AA4BAB">
            <w:r>
              <w:t>Max 10</w:t>
            </w:r>
          </w:p>
        </w:tc>
        <w:tc>
          <w:tcPr>
            <w:tcW w:w="1090" w:type="dxa"/>
            <w:tcBorders>
              <w:top w:val="single" w:sz="4" w:space="0" w:color="000000"/>
              <w:left w:val="single" w:sz="4" w:space="0" w:color="000000"/>
              <w:bottom w:val="single" w:sz="4" w:space="0" w:color="000000"/>
              <w:right w:val="nil"/>
            </w:tcBorders>
            <w:hideMark/>
          </w:tcPr>
          <w:p w14:paraId="35CC7548" w14:textId="77777777" w:rsidR="0097208D" w:rsidRDefault="0097208D" w:rsidP="00AA4BAB">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7FBC1BA0"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6E7CCC79"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4BD27D5" w14:textId="77777777" w:rsidR="0097208D" w:rsidRDefault="0097208D" w:rsidP="00AA4BAB">
            <w:pPr>
              <w:snapToGrid w:val="0"/>
            </w:pPr>
          </w:p>
        </w:tc>
      </w:tr>
      <w:tr w:rsidR="0097208D" w14:paraId="6171E6D2" w14:textId="77777777" w:rsidTr="00AA4BAB">
        <w:tc>
          <w:tcPr>
            <w:tcW w:w="3204" w:type="dxa"/>
            <w:tcBorders>
              <w:top w:val="single" w:sz="4" w:space="0" w:color="000000"/>
              <w:left w:val="single" w:sz="4" w:space="0" w:color="000000"/>
              <w:bottom w:val="single" w:sz="4" w:space="0" w:color="000000"/>
              <w:right w:val="nil"/>
            </w:tcBorders>
            <w:hideMark/>
          </w:tcPr>
          <w:p w14:paraId="54F13C84" w14:textId="77777777" w:rsidR="0097208D" w:rsidRDefault="0097208D" w:rsidP="00AA4BAB">
            <w:pPr>
              <w:rPr>
                <w:b/>
              </w:rPr>
            </w:pPr>
            <w:r>
              <w:rPr>
                <w:b/>
              </w:rPr>
              <w:t>C2. CONOSCENZE SPECIFICHE DELL'</w:t>
            </w:r>
          </w:p>
          <w:p w14:paraId="45AB87DE" w14:textId="77777777" w:rsidR="0097208D" w:rsidRDefault="0097208D" w:rsidP="00AA4BAB">
            <w:pPr>
              <w:rPr>
                <w:b/>
              </w:rPr>
            </w:pPr>
            <w:r>
              <w:rPr>
                <w:b/>
              </w:rPr>
              <w:t>ARGOMENTO (documentate attraverso pubblicazioni anche di corsi di formazione online)</w:t>
            </w:r>
          </w:p>
        </w:tc>
        <w:tc>
          <w:tcPr>
            <w:tcW w:w="1090" w:type="dxa"/>
            <w:tcBorders>
              <w:top w:val="single" w:sz="4" w:space="0" w:color="000000"/>
              <w:left w:val="single" w:sz="4" w:space="0" w:color="000000"/>
              <w:bottom w:val="single" w:sz="4" w:space="0" w:color="000000"/>
              <w:right w:val="nil"/>
            </w:tcBorders>
            <w:hideMark/>
          </w:tcPr>
          <w:p w14:paraId="60882969" w14:textId="242FCDE3" w:rsidR="0097208D" w:rsidRDefault="0097208D" w:rsidP="00AA4BAB">
            <w:r>
              <w:t xml:space="preserve">Max </w:t>
            </w:r>
            <w:r w:rsidR="004C4D5B">
              <w:t>5</w:t>
            </w:r>
          </w:p>
        </w:tc>
        <w:tc>
          <w:tcPr>
            <w:tcW w:w="1090" w:type="dxa"/>
            <w:tcBorders>
              <w:top w:val="single" w:sz="4" w:space="0" w:color="000000"/>
              <w:left w:val="single" w:sz="4" w:space="0" w:color="000000"/>
              <w:bottom w:val="single" w:sz="4" w:space="0" w:color="000000"/>
              <w:right w:val="nil"/>
            </w:tcBorders>
            <w:hideMark/>
          </w:tcPr>
          <w:p w14:paraId="62A99236" w14:textId="77777777" w:rsidR="0097208D" w:rsidRDefault="0097208D" w:rsidP="00AA4BAB">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1E5AFF21"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23FA62D7"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57AEA161" w14:textId="77777777" w:rsidR="0097208D" w:rsidRDefault="0097208D" w:rsidP="00AA4BAB">
            <w:pPr>
              <w:snapToGrid w:val="0"/>
            </w:pPr>
          </w:p>
        </w:tc>
      </w:tr>
      <w:tr w:rsidR="0097208D" w14:paraId="32A2AB03" w14:textId="77777777" w:rsidTr="00AA4BAB">
        <w:tc>
          <w:tcPr>
            <w:tcW w:w="3204" w:type="dxa"/>
            <w:tcBorders>
              <w:top w:val="single" w:sz="4" w:space="0" w:color="000000"/>
              <w:left w:val="single" w:sz="4" w:space="0" w:color="000000"/>
              <w:bottom w:val="single" w:sz="4" w:space="0" w:color="000000"/>
              <w:right w:val="nil"/>
            </w:tcBorders>
            <w:hideMark/>
          </w:tcPr>
          <w:p w14:paraId="69B0E54C" w14:textId="77777777" w:rsidR="0097208D" w:rsidRDefault="0097208D" w:rsidP="00AA4BAB">
            <w:pPr>
              <w:rPr>
                <w:b/>
              </w:rPr>
            </w:pPr>
            <w:r>
              <w:rPr>
                <w:b/>
              </w:rPr>
              <w:t>C3. CONOSCENZE SPECIFICHE DELL'</w:t>
            </w:r>
          </w:p>
          <w:p w14:paraId="42597ABD" w14:textId="77777777" w:rsidR="0097208D" w:rsidRDefault="0097208D" w:rsidP="00AA4BAB">
            <w:pPr>
              <w:rPr>
                <w:b/>
              </w:rPr>
            </w:pPr>
            <w:r>
              <w:rPr>
                <w:b/>
              </w:rPr>
              <w:t>ARGOMENTO (documentate attraverso esperienze di formatore in tematiche inerenti all’argomento della selezione)</w:t>
            </w:r>
          </w:p>
        </w:tc>
        <w:tc>
          <w:tcPr>
            <w:tcW w:w="1090" w:type="dxa"/>
            <w:tcBorders>
              <w:top w:val="single" w:sz="4" w:space="0" w:color="000000"/>
              <w:left w:val="single" w:sz="4" w:space="0" w:color="000000"/>
              <w:bottom w:val="single" w:sz="4" w:space="0" w:color="000000"/>
              <w:right w:val="nil"/>
            </w:tcBorders>
            <w:hideMark/>
          </w:tcPr>
          <w:p w14:paraId="7DC66E3C" w14:textId="77777777" w:rsidR="0097208D" w:rsidRDefault="0097208D" w:rsidP="00AA4BAB">
            <w:r>
              <w:t>Max 20</w:t>
            </w:r>
          </w:p>
        </w:tc>
        <w:tc>
          <w:tcPr>
            <w:tcW w:w="1090" w:type="dxa"/>
            <w:tcBorders>
              <w:top w:val="single" w:sz="4" w:space="0" w:color="000000"/>
              <w:left w:val="single" w:sz="4" w:space="0" w:color="000000"/>
              <w:bottom w:val="single" w:sz="4" w:space="0" w:color="000000"/>
              <w:right w:val="nil"/>
            </w:tcBorders>
            <w:hideMark/>
          </w:tcPr>
          <w:p w14:paraId="4080023C" w14:textId="77777777" w:rsidR="0097208D" w:rsidRDefault="0097208D" w:rsidP="00AA4BAB">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09E29D2E"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55B497F8"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0C36F005" w14:textId="77777777" w:rsidR="0097208D" w:rsidRDefault="0097208D" w:rsidP="00AA4BAB">
            <w:pPr>
              <w:snapToGrid w:val="0"/>
            </w:pPr>
          </w:p>
        </w:tc>
      </w:tr>
      <w:tr w:rsidR="0097208D" w14:paraId="278E33C5" w14:textId="77777777" w:rsidTr="00AA4BAB">
        <w:tc>
          <w:tcPr>
            <w:tcW w:w="3204" w:type="dxa"/>
            <w:tcBorders>
              <w:top w:val="single" w:sz="4" w:space="0" w:color="000000"/>
              <w:left w:val="single" w:sz="4" w:space="0" w:color="000000"/>
              <w:bottom w:val="single" w:sz="4" w:space="0" w:color="000000"/>
              <w:right w:val="nil"/>
            </w:tcBorders>
            <w:hideMark/>
          </w:tcPr>
          <w:p w14:paraId="25875899" w14:textId="77777777" w:rsidR="0097208D" w:rsidRDefault="0097208D" w:rsidP="00AA4BAB">
            <w:pPr>
              <w:rPr>
                <w:b/>
              </w:rPr>
            </w:pPr>
            <w:r>
              <w:rPr>
                <w:b/>
              </w:rPr>
              <w:t>C4. CONOSCENZE SPECIFICHE DELL'</w:t>
            </w:r>
          </w:p>
          <w:p w14:paraId="545EBC7F" w14:textId="77777777" w:rsidR="0097208D" w:rsidRDefault="0097208D" w:rsidP="00AA4BAB">
            <w:pPr>
              <w:rPr>
                <w:b/>
              </w:rPr>
            </w:pPr>
            <w:r>
              <w:rPr>
                <w:b/>
              </w:rPr>
              <w:t>ARGOMENTO (documentate attraverso esperienze lavorative professionali)</w:t>
            </w:r>
          </w:p>
        </w:tc>
        <w:tc>
          <w:tcPr>
            <w:tcW w:w="1090" w:type="dxa"/>
            <w:tcBorders>
              <w:top w:val="single" w:sz="4" w:space="0" w:color="000000"/>
              <w:left w:val="single" w:sz="4" w:space="0" w:color="000000"/>
              <w:bottom w:val="single" w:sz="4" w:space="0" w:color="000000"/>
              <w:right w:val="nil"/>
            </w:tcBorders>
            <w:hideMark/>
          </w:tcPr>
          <w:p w14:paraId="517248F3" w14:textId="77777777" w:rsidR="0097208D" w:rsidRDefault="0097208D" w:rsidP="00AA4BAB">
            <w:r>
              <w:t>Max 5</w:t>
            </w:r>
          </w:p>
        </w:tc>
        <w:tc>
          <w:tcPr>
            <w:tcW w:w="1090" w:type="dxa"/>
            <w:tcBorders>
              <w:top w:val="single" w:sz="4" w:space="0" w:color="000000"/>
              <w:left w:val="single" w:sz="4" w:space="0" w:color="000000"/>
              <w:bottom w:val="single" w:sz="4" w:space="0" w:color="000000"/>
              <w:right w:val="nil"/>
            </w:tcBorders>
            <w:hideMark/>
          </w:tcPr>
          <w:p w14:paraId="286572F0" w14:textId="77777777" w:rsidR="0097208D" w:rsidRDefault="0097208D" w:rsidP="00AA4BAB">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56F720CD"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61B23A7A"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0D7A4AA4" w14:textId="77777777" w:rsidR="0097208D" w:rsidRDefault="0097208D" w:rsidP="00AA4BAB">
            <w:pPr>
              <w:snapToGrid w:val="0"/>
            </w:pPr>
          </w:p>
        </w:tc>
      </w:tr>
      <w:tr w:rsidR="0097208D" w14:paraId="48C19E97" w14:textId="77777777" w:rsidTr="00AA4BAB">
        <w:trPr>
          <w:trHeight w:val="616"/>
        </w:trPr>
        <w:tc>
          <w:tcPr>
            <w:tcW w:w="5384" w:type="dxa"/>
            <w:gridSpan w:val="3"/>
            <w:tcBorders>
              <w:top w:val="single" w:sz="4" w:space="0" w:color="000000"/>
              <w:left w:val="single" w:sz="4" w:space="0" w:color="000000"/>
              <w:bottom w:val="single" w:sz="4" w:space="0" w:color="000000"/>
              <w:right w:val="nil"/>
            </w:tcBorders>
            <w:vAlign w:val="center"/>
            <w:hideMark/>
          </w:tcPr>
          <w:p w14:paraId="1564DD44" w14:textId="77777777" w:rsidR="0097208D" w:rsidRDefault="0097208D" w:rsidP="00AA4BAB">
            <w:r>
              <w:rPr>
                <w:b/>
              </w:rPr>
              <w:t>TOTALE MAX                                                               100</w:t>
            </w:r>
          </w:p>
        </w:tc>
        <w:tc>
          <w:tcPr>
            <w:tcW w:w="1397" w:type="dxa"/>
            <w:tcBorders>
              <w:top w:val="single" w:sz="4" w:space="0" w:color="000000"/>
              <w:left w:val="single" w:sz="4" w:space="0" w:color="000000"/>
              <w:bottom w:val="single" w:sz="4" w:space="0" w:color="000000"/>
              <w:right w:val="nil"/>
            </w:tcBorders>
            <w:vAlign w:val="center"/>
          </w:tcPr>
          <w:p w14:paraId="5989453B" w14:textId="77777777" w:rsidR="0097208D" w:rsidRDefault="0097208D" w:rsidP="00AA4BAB">
            <w:pPr>
              <w:snapToGrid w:val="0"/>
            </w:pPr>
          </w:p>
        </w:tc>
        <w:tc>
          <w:tcPr>
            <w:tcW w:w="1560" w:type="dxa"/>
            <w:tcBorders>
              <w:top w:val="single" w:sz="4" w:space="0" w:color="000000"/>
              <w:left w:val="single" w:sz="4" w:space="0" w:color="000000"/>
              <w:bottom w:val="single" w:sz="4" w:space="0" w:color="000000"/>
              <w:right w:val="nil"/>
            </w:tcBorders>
            <w:vAlign w:val="center"/>
          </w:tcPr>
          <w:p w14:paraId="0231C5E0" w14:textId="77777777" w:rsidR="0097208D" w:rsidRDefault="0097208D" w:rsidP="00AA4BA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A80C2E5" w14:textId="77777777" w:rsidR="0097208D" w:rsidRDefault="0097208D" w:rsidP="00AA4BAB">
            <w:pPr>
              <w:snapToGrid w:val="0"/>
            </w:pPr>
          </w:p>
        </w:tc>
      </w:tr>
    </w:tbl>
    <w:p w14:paraId="46EDD7B4" w14:textId="77777777" w:rsidR="0097208D" w:rsidRDefault="0097208D" w:rsidP="0097208D"/>
    <w:p w14:paraId="2D78EDDB" w14:textId="77777777" w:rsidR="0097208D" w:rsidRDefault="0097208D" w:rsidP="0097208D">
      <w:pPr>
        <w:autoSpaceDE w:val="0"/>
        <w:spacing w:after="200"/>
        <w:mirrorIndents/>
        <w:rPr>
          <w:rFonts w:ascii="Arial" w:eastAsiaTheme="minorEastAsia" w:hAnsi="Arial" w:cs="Arial"/>
          <w:sz w:val="18"/>
          <w:szCs w:val="18"/>
        </w:rPr>
      </w:pPr>
    </w:p>
    <w:p w14:paraId="32CE8CF6" w14:textId="21036AB5" w:rsidR="00F1096D" w:rsidRPr="00F1096D" w:rsidRDefault="00F1096D" w:rsidP="00F1096D">
      <w:pPr>
        <w:jc w:val="both"/>
        <w:rPr>
          <w:sz w:val="16"/>
          <w:szCs w:val="16"/>
        </w:rPr>
      </w:pPr>
    </w:p>
    <w:p w14:paraId="39027C21" w14:textId="77777777" w:rsidR="00F1096D" w:rsidRPr="00F1096D" w:rsidRDefault="00F1096D" w:rsidP="00F1096D">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2F60D1C2" w14:textId="77777777" w:rsidR="00F1096D" w:rsidRPr="00F1096D" w:rsidRDefault="00F1096D" w:rsidP="00F1096D">
      <w:pPr>
        <w:autoSpaceDE w:val="0"/>
        <w:autoSpaceDN w:val="0"/>
        <w:adjustRightInd w:val="0"/>
        <w:jc w:val="both"/>
        <w:rPr>
          <w:rFonts w:ascii="English111 Adagio BT" w:hAnsi="English111 Adagio BT" w:cs="English111 Adagio BT"/>
          <w:color w:val="000000"/>
          <w:sz w:val="24"/>
          <w:szCs w:val="24"/>
        </w:rPr>
      </w:pPr>
    </w:p>
    <w:p w14:paraId="4F1A052F" w14:textId="61551B26" w:rsidR="00F1096D" w:rsidRDefault="00751DF2" w:rsidP="00751DF2">
      <w:pPr>
        <w:widowControl w:val="0"/>
        <w:tabs>
          <w:tab w:val="left" w:pos="1733"/>
        </w:tabs>
        <w:autoSpaceDE w:val="0"/>
        <w:autoSpaceDN w:val="0"/>
        <w:ind w:right="284"/>
        <w:jc w:val="right"/>
        <w:rPr>
          <w:rFonts w:ascii="Calibri" w:eastAsia="Calibri" w:hAnsi="Calibri" w:cs="Calibri"/>
          <w:b/>
          <w:i/>
          <w:iCs/>
          <w:sz w:val="22"/>
          <w:szCs w:val="22"/>
          <w:lang w:eastAsia="en-US"/>
        </w:rPr>
      </w:pPr>
      <w:r>
        <w:rPr>
          <w:rFonts w:ascii="Calibri" w:eastAsia="Calibri" w:hAnsi="Calibri" w:cs="Calibri"/>
          <w:b/>
          <w:i/>
          <w:iCs/>
          <w:sz w:val="22"/>
          <w:szCs w:val="22"/>
          <w:lang w:eastAsia="en-US"/>
        </w:rPr>
        <w:t>Al Dirigente Scolastico dell’IC “Via Francesco Gentile 40”</w:t>
      </w:r>
    </w:p>
    <w:p w14:paraId="59B5910B" w14:textId="77777777" w:rsidR="00751DF2" w:rsidRPr="00F1096D" w:rsidRDefault="00751DF2" w:rsidP="00751DF2">
      <w:pPr>
        <w:widowControl w:val="0"/>
        <w:tabs>
          <w:tab w:val="left" w:pos="1733"/>
        </w:tabs>
        <w:autoSpaceDE w:val="0"/>
        <w:autoSpaceDN w:val="0"/>
        <w:ind w:right="284"/>
        <w:jc w:val="right"/>
        <w:rPr>
          <w:rFonts w:ascii="Calibri" w:eastAsia="Calibri" w:hAnsi="Calibri" w:cs="Calibri"/>
          <w:b/>
          <w:i/>
          <w:iCs/>
          <w:sz w:val="22"/>
          <w:szCs w:val="22"/>
          <w:lang w:eastAsia="en-US"/>
        </w:rPr>
      </w:pPr>
    </w:p>
    <w:p w14:paraId="3445B251" w14:textId="4C5289A1" w:rsidR="00F1096D" w:rsidRPr="00F1096D" w:rsidRDefault="00F1096D" w:rsidP="00F1096D">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D74D3C">
        <w:rPr>
          <w:rFonts w:ascii="Calibri" w:eastAsia="Calibri" w:hAnsi="Calibri" w:cs="Calibri"/>
          <w:b/>
          <w:i/>
          <w:iCs/>
          <w:sz w:val="24"/>
          <w:szCs w:val="24"/>
          <w:lang w:eastAsia="en-US"/>
        </w:rPr>
        <w:t xml:space="preserve">SUPPORTO </w:t>
      </w:r>
      <w:r w:rsidRPr="00F1096D">
        <w:rPr>
          <w:rFonts w:ascii="Calibri" w:eastAsia="Calibri" w:hAnsi="Calibri" w:cs="Calibri"/>
          <w:b/>
          <w:i/>
          <w:iCs/>
          <w:sz w:val="24"/>
          <w:szCs w:val="24"/>
          <w:lang w:eastAsia="en-US"/>
        </w:rPr>
        <w:t>A VALERE SU:</w:t>
      </w:r>
    </w:p>
    <w:p w14:paraId="045780A9" w14:textId="77777777" w:rsidR="00B70140" w:rsidRDefault="00B70140" w:rsidP="00B70140">
      <w:pPr>
        <w:widowControl w:val="0"/>
        <w:tabs>
          <w:tab w:val="left" w:pos="1733"/>
        </w:tabs>
        <w:autoSpaceDE w:val="0"/>
        <w:autoSpaceDN w:val="0"/>
        <w:ind w:right="284"/>
        <w:rPr>
          <w:rFonts w:ascii="Calibri" w:eastAsia="Calibri" w:hAnsi="Calibri" w:cs="Calibri"/>
          <w:bCs/>
          <w:i/>
          <w:iCs/>
          <w:sz w:val="24"/>
          <w:szCs w:val="24"/>
          <w:lang w:eastAsia="en-US"/>
        </w:rPr>
      </w:pPr>
      <w:r w:rsidRPr="00C925E4">
        <w:rPr>
          <w:rFonts w:ascii="Calibri" w:eastAsia="Calibri" w:hAnsi="Calibri" w:cs="Calibri"/>
          <w:bCs/>
          <w:i/>
          <w:iCs/>
          <w:sz w:val="24"/>
          <w:szCs w:val="24"/>
          <w:lang w:eastAsia="en-US"/>
        </w:rPr>
        <w:t>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7B59DF78" w14:textId="77777777" w:rsidR="00B70140" w:rsidRDefault="00B70140" w:rsidP="00F1096D">
      <w:pPr>
        <w:keepNext/>
        <w:keepLines/>
        <w:widowControl w:val="0"/>
        <w:outlineLvl w:val="5"/>
        <w:rPr>
          <w:rFonts w:asciiTheme="minorHAnsi" w:eastAsia="Arial" w:hAnsiTheme="minorHAnsi"/>
          <w:b/>
          <w:bCs/>
          <w:sz w:val="22"/>
          <w:szCs w:val="22"/>
        </w:rPr>
      </w:pPr>
    </w:p>
    <w:p w14:paraId="5DA5F4E3" w14:textId="08D20015"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2B09EC7"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0CC80ADE" w14:textId="77777777"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7155A091"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7CFDC42C" w14:textId="77777777"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E5BC299"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11452FBE" w14:textId="5C3E089C" w:rsidR="00F1096D" w:rsidRPr="00F1096D" w:rsidRDefault="001B770A" w:rsidP="00F1096D">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00F1096D" w:rsidRPr="00F1096D">
        <w:rPr>
          <w:rFonts w:asciiTheme="minorHAnsi" w:eastAsia="Arial" w:hAnsiTheme="minorHAnsi"/>
          <w:b/>
          <w:bCs/>
          <w:sz w:val="22"/>
          <w:szCs w:val="22"/>
        </w:rPr>
        <w:t xml:space="preserve"> in qualità di _____________________________ nel progetto di cui in oggetto</w:t>
      </w:r>
    </w:p>
    <w:p w14:paraId="26453C6E" w14:textId="77777777" w:rsidR="00F1096D" w:rsidRPr="00F1096D" w:rsidRDefault="00F1096D" w:rsidP="00F1096D">
      <w:pPr>
        <w:keepNext/>
        <w:keepLines/>
        <w:widowControl w:val="0"/>
        <w:outlineLvl w:val="5"/>
        <w:rPr>
          <w:rFonts w:asciiTheme="minorHAnsi" w:eastAsia="Arial" w:hAnsiTheme="minorHAnsi"/>
          <w:bCs/>
          <w:sz w:val="22"/>
          <w:szCs w:val="22"/>
        </w:rPr>
      </w:pPr>
    </w:p>
    <w:p w14:paraId="492C0879" w14:textId="77777777" w:rsidR="00F1096D" w:rsidRPr="00F1096D" w:rsidRDefault="00F1096D" w:rsidP="00F1096D">
      <w:pPr>
        <w:spacing w:before="120" w:after="120"/>
        <w:jc w:val="center"/>
        <w:outlineLvl w:val="0"/>
        <w:rPr>
          <w:rFonts w:cstheme="minorHAnsi"/>
          <w:b/>
          <w:sz w:val="24"/>
          <w:szCs w:val="24"/>
        </w:rPr>
      </w:pPr>
      <w:r w:rsidRPr="00F1096D">
        <w:rPr>
          <w:rFonts w:cstheme="minorHAnsi"/>
          <w:b/>
          <w:sz w:val="24"/>
          <w:szCs w:val="24"/>
        </w:rPr>
        <w:t>DICHIARA</w:t>
      </w:r>
    </w:p>
    <w:p w14:paraId="394DF2DB" w14:textId="77777777" w:rsidR="00F1096D" w:rsidRPr="00F1096D" w:rsidRDefault="00F1096D" w:rsidP="00F1096D">
      <w:pPr>
        <w:spacing w:before="120" w:after="120"/>
        <w:jc w:val="center"/>
        <w:outlineLvl w:val="0"/>
        <w:rPr>
          <w:rFonts w:cstheme="minorHAnsi"/>
          <w:b/>
          <w:sz w:val="22"/>
          <w:szCs w:val="22"/>
        </w:rPr>
      </w:pPr>
    </w:p>
    <w:p w14:paraId="7E6AA0C9" w14:textId="77777777" w:rsidR="00F1096D" w:rsidRPr="00F1096D" w:rsidRDefault="00F1096D" w:rsidP="00F1096D">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BA72811" w14:textId="77777777" w:rsidR="00F1096D" w:rsidRPr="00F1096D" w:rsidRDefault="00F1096D" w:rsidP="00F1096D">
      <w:pPr>
        <w:spacing w:before="120" w:after="120"/>
        <w:jc w:val="both"/>
        <w:rPr>
          <w:rFonts w:cstheme="minorHAnsi"/>
          <w:b/>
          <w:sz w:val="24"/>
          <w:szCs w:val="24"/>
        </w:rPr>
      </w:pPr>
    </w:p>
    <w:p w14:paraId="36B9077E"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3613527" w14:textId="77777777" w:rsidR="00F1096D" w:rsidRPr="00F1096D" w:rsidRDefault="00F1096D" w:rsidP="00F1096D">
      <w:pPr>
        <w:spacing w:before="120" w:after="120"/>
        <w:ind w:left="720"/>
        <w:contextualSpacing/>
        <w:jc w:val="both"/>
        <w:rPr>
          <w:rFonts w:cstheme="minorHAnsi"/>
          <w:sz w:val="24"/>
          <w:szCs w:val="24"/>
        </w:rPr>
      </w:pPr>
    </w:p>
    <w:p w14:paraId="734104D6"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06386B2"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2533255F"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362D64A9"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067B7540"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94DC129" w14:textId="77777777" w:rsidR="00F1096D" w:rsidRPr="00F1096D" w:rsidRDefault="00F1096D" w:rsidP="00F1096D">
      <w:pPr>
        <w:autoSpaceDE w:val="0"/>
        <w:autoSpaceDN w:val="0"/>
        <w:adjustRightInd w:val="0"/>
        <w:spacing w:before="120" w:after="120"/>
        <w:ind w:left="1068"/>
        <w:contextualSpacing/>
        <w:jc w:val="both"/>
        <w:rPr>
          <w:rFonts w:cstheme="minorHAnsi"/>
          <w:sz w:val="24"/>
          <w:szCs w:val="24"/>
        </w:rPr>
      </w:pPr>
    </w:p>
    <w:p w14:paraId="46F8227A" w14:textId="77777777" w:rsidR="00F1096D" w:rsidRPr="00F1096D" w:rsidRDefault="00F1096D" w:rsidP="00F1096D">
      <w:pPr>
        <w:numPr>
          <w:ilvl w:val="0"/>
          <w:numId w:val="35"/>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84F8155" w14:textId="77777777" w:rsidR="00F1096D" w:rsidRPr="00F1096D" w:rsidRDefault="00F1096D" w:rsidP="00F1096D">
      <w:pPr>
        <w:spacing w:after="120" w:line="276" w:lineRule="auto"/>
        <w:ind w:left="720"/>
        <w:contextualSpacing/>
        <w:jc w:val="both"/>
        <w:rPr>
          <w:rFonts w:eastAsia="Calibri" w:cstheme="minorHAnsi"/>
          <w:sz w:val="24"/>
          <w:szCs w:val="24"/>
        </w:rPr>
      </w:pPr>
    </w:p>
    <w:p w14:paraId="5D2159A4" w14:textId="77777777" w:rsidR="00F1096D" w:rsidRPr="00F1096D" w:rsidRDefault="00F1096D" w:rsidP="00F1096D">
      <w:pPr>
        <w:numPr>
          <w:ilvl w:val="0"/>
          <w:numId w:val="35"/>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378D885" w14:textId="77777777" w:rsidR="00F1096D" w:rsidRPr="00F1096D" w:rsidRDefault="00F1096D" w:rsidP="00F1096D">
      <w:pPr>
        <w:rPr>
          <w:rFonts w:asciiTheme="minorHAnsi" w:eastAsia="Calibri" w:hAnsiTheme="minorHAnsi" w:cstheme="minorHAnsi"/>
          <w:sz w:val="24"/>
          <w:szCs w:val="24"/>
          <w:lang w:eastAsia="en-US"/>
        </w:rPr>
      </w:pPr>
    </w:p>
    <w:p w14:paraId="2E174E65"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4F2737A1" w14:textId="77777777" w:rsidR="00F1096D" w:rsidRPr="00F1096D" w:rsidRDefault="00F1096D" w:rsidP="00F1096D">
      <w:pPr>
        <w:spacing w:before="120" w:after="120"/>
        <w:ind w:left="720"/>
        <w:contextualSpacing/>
        <w:jc w:val="both"/>
        <w:rPr>
          <w:rFonts w:cstheme="minorHAnsi"/>
          <w:sz w:val="24"/>
          <w:szCs w:val="24"/>
        </w:rPr>
      </w:pPr>
    </w:p>
    <w:p w14:paraId="2E8E0B82"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1A5C42E9" w14:textId="77777777" w:rsidR="00F1096D" w:rsidRPr="00F1096D" w:rsidRDefault="00F1096D" w:rsidP="00F1096D">
      <w:pPr>
        <w:ind w:left="708"/>
        <w:rPr>
          <w:rFonts w:cstheme="minorHAnsi"/>
          <w:sz w:val="24"/>
          <w:szCs w:val="24"/>
        </w:rPr>
      </w:pPr>
    </w:p>
    <w:p w14:paraId="607F9F76" w14:textId="77777777" w:rsidR="00F1096D" w:rsidRPr="00F1096D" w:rsidRDefault="00F1096D" w:rsidP="00F1096D">
      <w:pPr>
        <w:spacing w:before="120" w:after="120"/>
        <w:ind w:left="720"/>
        <w:contextualSpacing/>
        <w:jc w:val="both"/>
        <w:rPr>
          <w:rFonts w:cstheme="minorHAnsi"/>
          <w:sz w:val="24"/>
          <w:szCs w:val="24"/>
        </w:rPr>
      </w:pPr>
    </w:p>
    <w:p w14:paraId="1B156243"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E676980" w14:textId="77777777" w:rsidR="00F1096D" w:rsidRPr="00F1096D" w:rsidRDefault="00F1096D" w:rsidP="00F1096D">
      <w:pPr>
        <w:rPr>
          <w:rFonts w:asciiTheme="minorHAnsi" w:eastAsiaTheme="minorEastAsia" w:hAnsiTheme="minorHAnsi" w:cstheme="minorBidi"/>
          <w:b/>
          <w:sz w:val="22"/>
          <w:szCs w:val="22"/>
        </w:rPr>
      </w:pPr>
    </w:p>
    <w:p w14:paraId="00472015" w14:textId="77777777" w:rsidR="00F1096D" w:rsidRPr="00F1096D" w:rsidRDefault="00F1096D" w:rsidP="00F1096D">
      <w:pPr>
        <w:contextualSpacing/>
        <w:rPr>
          <w:rFonts w:asciiTheme="minorHAnsi" w:hAnsiTheme="minorHAnsi" w:cstheme="minorHAnsi"/>
          <w:b/>
          <w:sz w:val="22"/>
          <w:szCs w:val="22"/>
        </w:rPr>
      </w:pPr>
    </w:p>
    <w:p w14:paraId="43A66B2B" w14:textId="77777777" w:rsidR="00F1096D" w:rsidRPr="00F1096D" w:rsidRDefault="00F1096D" w:rsidP="00F1096D">
      <w:pPr>
        <w:contextualSpacing/>
        <w:rPr>
          <w:rFonts w:asciiTheme="minorHAnsi" w:hAnsiTheme="minorHAnsi" w:cstheme="minorHAnsi"/>
          <w:sz w:val="22"/>
          <w:szCs w:val="22"/>
        </w:rPr>
      </w:pPr>
    </w:p>
    <w:p w14:paraId="626A2A89"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DEEB0CC"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69015295" w14:textId="77777777" w:rsidR="00F1096D" w:rsidRPr="00F1096D" w:rsidRDefault="00F1096D" w:rsidP="00F1096D">
      <w:pPr>
        <w:tabs>
          <w:tab w:val="left" w:pos="6585"/>
        </w:tabs>
        <w:rPr>
          <w:rFonts w:asciiTheme="minorHAnsi" w:eastAsia="Calibri" w:hAnsiTheme="minorHAnsi" w:cstheme="minorHAnsi"/>
          <w:sz w:val="22"/>
          <w:szCs w:val="22"/>
          <w:lang w:eastAsia="en-US"/>
        </w:rPr>
      </w:pPr>
    </w:p>
    <w:p w14:paraId="72C9FB1D"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9B37155" w14:textId="77777777" w:rsidR="00F1096D" w:rsidRPr="00F1096D" w:rsidRDefault="00F1096D" w:rsidP="00F1096D">
      <w:pPr>
        <w:rPr>
          <w:rFonts w:asciiTheme="minorHAnsi" w:eastAsia="Calibri" w:hAnsiTheme="minorHAnsi" w:cstheme="minorHAnsi"/>
          <w:sz w:val="24"/>
          <w:szCs w:val="24"/>
          <w:lang w:eastAsia="en-US"/>
        </w:rPr>
      </w:pPr>
    </w:p>
    <w:p w14:paraId="18210A62" w14:textId="77777777" w:rsidR="00F1096D" w:rsidRPr="00C20594" w:rsidRDefault="00F1096D" w:rsidP="00C20594">
      <w:pPr>
        <w:spacing w:after="200"/>
        <w:contextualSpacing/>
        <w:mirrorIndents/>
        <w:rPr>
          <w:rFonts w:asciiTheme="minorHAnsi" w:eastAsiaTheme="minorHAnsi" w:hAnsiTheme="minorHAnsi" w:cstheme="minorBidi"/>
          <w:i/>
          <w:sz w:val="22"/>
          <w:szCs w:val="22"/>
          <w:lang w:eastAsia="en-US"/>
        </w:rPr>
      </w:pPr>
    </w:p>
    <w:sectPr w:rsidR="00F1096D" w:rsidRPr="00C20594" w:rsidSect="00B00DD6">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F631" w14:textId="77777777" w:rsidR="003E3113" w:rsidRDefault="003E3113">
      <w:r>
        <w:separator/>
      </w:r>
    </w:p>
  </w:endnote>
  <w:endnote w:type="continuationSeparator" w:id="0">
    <w:p w14:paraId="2DF25B3F" w14:textId="77777777" w:rsidR="003E3113" w:rsidRDefault="003E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744CF" w14:textId="77777777" w:rsidR="003E3113" w:rsidRDefault="003E3113">
      <w:r>
        <w:separator/>
      </w:r>
    </w:p>
  </w:footnote>
  <w:footnote w:type="continuationSeparator" w:id="0">
    <w:p w14:paraId="0857DCA2" w14:textId="77777777" w:rsidR="003E3113" w:rsidRDefault="003E3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C45EA"/>
    <w:multiLevelType w:val="hybridMultilevel"/>
    <w:tmpl w:val="E0141AB4"/>
    <w:lvl w:ilvl="0" w:tplc="04100011">
      <w:start w:val="1"/>
      <w:numFmt w:val="decimal"/>
      <w:lvlText w:val="%1)"/>
      <w:lvlJc w:val="left"/>
      <w:pPr>
        <w:ind w:left="2148" w:hanging="360"/>
      </w:pPr>
    </w:lvl>
    <w:lvl w:ilvl="1" w:tplc="04100019" w:tentative="1">
      <w:start w:val="1"/>
      <w:numFmt w:val="lowerLetter"/>
      <w:lvlText w:val="%2."/>
      <w:lvlJc w:val="left"/>
      <w:pPr>
        <w:ind w:left="2868" w:hanging="360"/>
      </w:pPr>
    </w:lvl>
    <w:lvl w:ilvl="2" w:tplc="0410001B" w:tentative="1">
      <w:start w:val="1"/>
      <w:numFmt w:val="lowerRoman"/>
      <w:lvlText w:val="%3."/>
      <w:lvlJc w:val="right"/>
      <w:pPr>
        <w:ind w:left="3588" w:hanging="180"/>
      </w:pPr>
    </w:lvl>
    <w:lvl w:ilvl="3" w:tplc="0410000F" w:tentative="1">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B327124"/>
    <w:multiLevelType w:val="hybridMultilevel"/>
    <w:tmpl w:val="5F3C0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3B38FE"/>
    <w:multiLevelType w:val="hybridMultilevel"/>
    <w:tmpl w:val="673A7288"/>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78052B"/>
    <w:multiLevelType w:val="hybridMultilevel"/>
    <w:tmpl w:val="06006ED2"/>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AC25FA3"/>
    <w:multiLevelType w:val="hybridMultilevel"/>
    <w:tmpl w:val="5048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B40C40"/>
    <w:multiLevelType w:val="hybridMultilevel"/>
    <w:tmpl w:val="3E4C640C"/>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9"/>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3"/>
  </w:num>
  <w:num w:numId="9" w16cid:durableId="1047922356">
    <w:abstractNumId w:val="12"/>
  </w:num>
  <w:num w:numId="10" w16cid:durableId="697507067">
    <w:abstractNumId w:val="37"/>
  </w:num>
  <w:num w:numId="11" w16cid:durableId="1525050453">
    <w:abstractNumId w:val="21"/>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36"/>
  </w:num>
  <w:num w:numId="17" w16cid:durableId="1658221711">
    <w:abstractNumId w:val="9"/>
  </w:num>
  <w:num w:numId="18" w16cid:durableId="1671061976">
    <w:abstractNumId w:val="22"/>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8"/>
  </w:num>
  <w:num w:numId="25" w16cid:durableId="129637878">
    <w:abstractNumId w:val="11"/>
  </w:num>
  <w:num w:numId="26" w16cid:durableId="832912483">
    <w:abstractNumId w:val="29"/>
  </w:num>
  <w:num w:numId="27" w16cid:durableId="282805874">
    <w:abstractNumId w:val="27"/>
  </w:num>
  <w:num w:numId="28" w16cid:durableId="989793468">
    <w:abstractNumId w:val="31"/>
  </w:num>
  <w:num w:numId="29" w16cid:durableId="553934919">
    <w:abstractNumId w:val="26"/>
  </w:num>
  <w:num w:numId="30" w16cid:durableId="763458536">
    <w:abstractNumId w:val="25"/>
  </w:num>
  <w:num w:numId="31" w16cid:durableId="1258828165">
    <w:abstractNumId w:val="33"/>
  </w:num>
  <w:num w:numId="32" w16cid:durableId="495610492">
    <w:abstractNumId w:val="34"/>
  </w:num>
  <w:num w:numId="33" w16cid:durableId="695546645">
    <w:abstractNumId w:val="30"/>
  </w:num>
  <w:num w:numId="34" w16cid:durableId="397755021">
    <w:abstractNumId w:val="35"/>
  </w:num>
  <w:num w:numId="35" w16cid:durableId="1819959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7738670">
    <w:abstractNumId w:val="24"/>
  </w:num>
  <w:num w:numId="37" w16cid:durableId="1522039755">
    <w:abstractNumId w:val="20"/>
  </w:num>
  <w:num w:numId="38" w16cid:durableId="2071538414">
    <w:abstractNumId w:val="18"/>
  </w:num>
  <w:num w:numId="39" w16cid:durableId="1813613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46D5"/>
    <w:rsid w:val="000064C4"/>
    <w:rsid w:val="00010D73"/>
    <w:rsid w:val="0001314D"/>
    <w:rsid w:val="0001443F"/>
    <w:rsid w:val="00015D2C"/>
    <w:rsid w:val="00016658"/>
    <w:rsid w:val="00021EB3"/>
    <w:rsid w:val="0003018C"/>
    <w:rsid w:val="000309DF"/>
    <w:rsid w:val="00031FEB"/>
    <w:rsid w:val="000371CE"/>
    <w:rsid w:val="00046A24"/>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1733"/>
    <w:rsid w:val="00072224"/>
    <w:rsid w:val="000736AB"/>
    <w:rsid w:val="00074CDD"/>
    <w:rsid w:val="0007706B"/>
    <w:rsid w:val="0008242F"/>
    <w:rsid w:val="00093B8A"/>
    <w:rsid w:val="00097E66"/>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CF5"/>
    <w:rsid w:val="000F7F3B"/>
    <w:rsid w:val="00100384"/>
    <w:rsid w:val="00101744"/>
    <w:rsid w:val="00104CEA"/>
    <w:rsid w:val="00112288"/>
    <w:rsid w:val="00112BBD"/>
    <w:rsid w:val="00114DF5"/>
    <w:rsid w:val="0012335E"/>
    <w:rsid w:val="001260DF"/>
    <w:rsid w:val="00127F5C"/>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76AD3"/>
    <w:rsid w:val="00182723"/>
    <w:rsid w:val="00185A49"/>
    <w:rsid w:val="00186225"/>
    <w:rsid w:val="0018773E"/>
    <w:rsid w:val="00191CA1"/>
    <w:rsid w:val="001A5909"/>
    <w:rsid w:val="001A6378"/>
    <w:rsid w:val="001B1257"/>
    <w:rsid w:val="001B1415"/>
    <w:rsid w:val="001B484F"/>
    <w:rsid w:val="001B7378"/>
    <w:rsid w:val="001B770A"/>
    <w:rsid w:val="001C0302"/>
    <w:rsid w:val="001C6C49"/>
    <w:rsid w:val="001D4B64"/>
    <w:rsid w:val="001D6B50"/>
    <w:rsid w:val="001D7254"/>
    <w:rsid w:val="001E52E4"/>
    <w:rsid w:val="001F16A2"/>
    <w:rsid w:val="001F207B"/>
    <w:rsid w:val="001F6C2D"/>
    <w:rsid w:val="00207849"/>
    <w:rsid w:val="00210607"/>
    <w:rsid w:val="00211108"/>
    <w:rsid w:val="00212259"/>
    <w:rsid w:val="00213B82"/>
    <w:rsid w:val="00213C1D"/>
    <w:rsid w:val="0021559E"/>
    <w:rsid w:val="00217C76"/>
    <w:rsid w:val="00222A56"/>
    <w:rsid w:val="002247FE"/>
    <w:rsid w:val="00225146"/>
    <w:rsid w:val="00226CB3"/>
    <w:rsid w:val="00231141"/>
    <w:rsid w:val="0023285D"/>
    <w:rsid w:val="00234FE0"/>
    <w:rsid w:val="00240337"/>
    <w:rsid w:val="0024391D"/>
    <w:rsid w:val="0024724C"/>
    <w:rsid w:val="00250FE2"/>
    <w:rsid w:val="0025352F"/>
    <w:rsid w:val="002539BB"/>
    <w:rsid w:val="00255CE2"/>
    <w:rsid w:val="0025698C"/>
    <w:rsid w:val="00263121"/>
    <w:rsid w:val="0026467A"/>
    <w:rsid w:val="00265864"/>
    <w:rsid w:val="002678DE"/>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02E9"/>
    <w:rsid w:val="002C1C92"/>
    <w:rsid w:val="002C1E86"/>
    <w:rsid w:val="002D3144"/>
    <w:rsid w:val="002D472B"/>
    <w:rsid w:val="002D473A"/>
    <w:rsid w:val="002D786D"/>
    <w:rsid w:val="002E1891"/>
    <w:rsid w:val="002E1DEB"/>
    <w:rsid w:val="002E5DB6"/>
    <w:rsid w:val="002F49B3"/>
    <w:rsid w:val="002F66C4"/>
    <w:rsid w:val="00300F45"/>
    <w:rsid w:val="00304B62"/>
    <w:rsid w:val="0030701D"/>
    <w:rsid w:val="00320D60"/>
    <w:rsid w:val="00331E60"/>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538A"/>
    <w:rsid w:val="00376169"/>
    <w:rsid w:val="00380894"/>
    <w:rsid w:val="00380B8B"/>
    <w:rsid w:val="003824FF"/>
    <w:rsid w:val="00382EC8"/>
    <w:rsid w:val="00383ADD"/>
    <w:rsid w:val="00392E1C"/>
    <w:rsid w:val="00395933"/>
    <w:rsid w:val="003A007F"/>
    <w:rsid w:val="003A01DE"/>
    <w:rsid w:val="003A1779"/>
    <w:rsid w:val="003A433E"/>
    <w:rsid w:val="003A5D3A"/>
    <w:rsid w:val="003A64F0"/>
    <w:rsid w:val="003B79E2"/>
    <w:rsid w:val="003C0DE3"/>
    <w:rsid w:val="003C5971"/>
    <w:rsid w:val="003C60F6"/>
    <w:rsid w:val="003C7A75"/>
    <w:rsid w:val="003D4352"/>
    <w:rsid w:val="003E18F4"/>
    <w:rsid w:val="003E2DA4"/>
    <w:rsid w:val="003E2E35"/>
    <w:rsid w:val="003E3113"/>
    <w:rsid w:val="003E5C47"/>
    <w:rsid w:val="003E5E68"/>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2D7B"/>
    <w:rsid w:val="004731AC"/>
    <w:rsid w:val="00473A05"/>
    <w:rsid w:val="00484CE2"/>
    <w:rsid w:val="00485D17"/>
    <w:rsid w:val="004914CB"/>
    <w:rsid w:val="00495A93"/>
    <w:rsid w:val="00497369"/>
    <w:rsid w:val="004A31FA"/>
    <w:rsid w:val="004A5D71"/>
    <w:rsid w:val="004A786E"/>
    <w:rsid w:val="004B053D"/>
    <w:rsid w:val="004B09C3"/>
    <w:rsid w:val="004B5569"/>
    <w:rsid w:val="004B62EF"/>
    <w:rsid w:val="004C01A7"/>
    <w:rsid w:val="004C4D5B"/>
    <w:rsid w:val="004D18E3"/>
    <w:rsid w:val="004D1C0F"/>
    <w:rsid w:val="004D2A26"/>
    <w:rsid w:val="004D539A"/>
    <w:rsid w:val="004E105E"/>
    <w:rsid w:val="004E6955"/>
    <w:rsid w:val="004F7A83"/>
    <w:rsid w:val="00503E82"/>
    <w:rsid w:val="00504B83"/>
    <w:rsid w:val="00505644"/>
    <w:rsid w:val="005057E0"/>
    <w:rsid w:val="005104C0"/>
    <w:rsid w:val="0051112D"/>
    <w:rsid w:val="00512E50"/>
    <w:rsid w:val="00520DBD"/>
    <w:rsid w:val="00520F00"/>
    <w:rsid w:val="00525018"/>
    <w:rsid w:val="00526196"/>
    <w:rsid w:val="005263CD"/>
    <w:rsid w:val="0052773A"/>
    <w:rsid w:val="00527AAD"/>
    <w:rsid w:val="00534AAB"/>
    <w:rsid w:val="00535EF8"/>
    <w:rsid w:val="00543DF4"/>
    <w:rsid w:val="00547C3A"/>
    <w:rsid w:val="00551462"/>
    <w:rsid w:val="005528BF"/>
    <w:rsid w:val="005540B3"/>
    <w:rsid w:val="0055517D"/>
    <w:rsid w:val="00557E4E"/>
    <w:rsid w:val="005603E9"/>
    <w:rsid w:val="00560F4E"/>
    <w:rsid w:val="00561EFF"/>
    <w:rsid w:val="00564F21"/>
    <w:rsid w:val="00565200"/>
    <w:rsid w:val="00566D97"/>
    <w:rsid w:val="00567DE5"/>
    <w:rsid w:val="00567E59"/>
    <w:rsid w:val="005753E6"/>
    <w:rsid w:val="00576F0F"/>
    <w:rsid w:val="00583A1F"/>
    <w:rsid w:val="00584120"/>
    <w:rsid w:val="00585647"/>
    <w:rsid w:val="00585A3D"/>
    <w:rsid w:val="00585C3D"/>
    <w:rsid w:val="005865EC"/>
    <w:rsid w:val="00591CC1"/>
    <w:rsid w:val="005A4B10"/>
    <w:rsid w:val="005A5AB6"/>
    <w:rsid w:val="005A7F30"/>
    <w:rsid w:val="005B65B5"/>
    <w:rsid w:val="005B6AD4"/>
    <w:rsid w:val="005C77DE"/>
    <w:rsid w:val="005D153C"/>
    <w:rsid w:val="005D742D"/>
    <w:rsid w:val="005E0503"/>
    <w:rsid w:val="005E12B3"/>
    <w:rsid w:val="005E1624"/>
    <w:rsid w:val="005E1D00"/>
    <w:rsid w:val="005E1E0C"/>
    <w:rsid w:val="005E2288"/>
    <w:rsid w:val="005E387E"/>
    <w:rsid w:val="005E53CE"/>
    <w:rsid w:val="005E5B31"/>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56A84"/>
    <w:rsid w:val="00660340"/>
    <w:rsid w:val="0066271B"/>
    <w:rsid w:val="00663BD8"/>
    <w:rsid w:val="006648CD"/>
    <w:rsid w:val="006731A8"/>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560C"/>
    <w:rsid w:val="006F05B1"/>
    <w:rsid w:val="007018B7"/>
    <w:rsid w:val="00705188"/>
    <w:rsid w:val="00706853"/>
    <w:rsid w:val="00706DD4"/>
    <w:rsid w:val="00710D1C"/>
    <w:rsid w:val="00717756"/>
    <w:rsid w:val="00723E10"/>
    <w:rsid w:val="0072474A"/>
    <w:rsid w:val="00725408"/>
    <w:rsid w:val="00725C14"/>
    <w:rsid w:val="0072785A"/>
    <w:rsid w:val="00731440"/>
    <w:rsid w:val="00733D1B"/>
    <w:rsid w:val="00740439"/>
    <w:rsid w:val="00740888"/>
    <w:rsid w:val="00743857"/>
    <w:rsid w:val="00746F5E"/>
    <w:rsid w:val="00747847"/>
    <w:rsid w:val="00750EBA"/>
    <w:rsid w:val="00751DF2"/>
    <w:rsid w:val="0076314A"/>
    <w:rsid w:val="0076508D"/>
    <w:rsid w:val="00766447"/>
    <w:rsid w:val="007676DE"/>
    <w:rsid w:val="00770331"/>
    <w:rsid w:val="00772936"/>
    <w:rsid w:val="00774239"/>
    <w:rsid w:val="00775397"/>
    <w:rsid w:val="00775786"/>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024A"/>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609"/>
    <w:rsid w:val="0086776E"/>
    <w:rsid w:val="00871E16"/>
    <w:rsid w:val="00872F50"/>
    <w:rsid w:val="00874365"/>
    <w:rsid w:val="00875E5A"/>
    <w:rsid w:val="008805AA"/>
    <w:rsid w:val="00881E62"/>
    <w:rsid w:val="00883FF4"/>
    <w:rsid w:val="00894D01"/>
    <w:rsid w:val="008976D9"/>
    <w:rsid w:val="00897BDF"/>
    <w:rsid w:val="008A1E97"/>
    <w:rsid w:val="008A25A6"/>
    <w:rsid w:val="008A725B"/>
    <w:rsid w:val="008B1FC8"/>
    <w:rsid w:val="008B37FD"/>
    <w:rsid w:val="008B6622"/>
    <w:rsid w:val="008B6767"/>
    <w:rsid w:val="008B67E9"/>
    <w:rsid w:val="008C0440"/>
    <w:rsid w:val="008C1400"/>
    <w:rsid w:val="008D1317"/>
    <w:rsid w:val="008E0DE5"/>
    <w:rsid w:val="008E1859"/>
    <w:rsid w:val="008E7578"/>
    <w:rsid w:val="008F28B1"/>
    <w:rsid w:val="008F3CD8"/>
    <w:rsid w:val="008F7B5F"/>
    <w:rsid w:val="00900CC4"/>
    <w:rsid w:val="0090455C"/>
    <w:rsid w:val="00906BD1"/>
    <w:rsid w:val="009105E1"/>
    <w:rsid w:val="0091078D"/>
    <w:rsid w:val="00923596"/>
    <w:rsid w:val="00924398"/>
    <w:rsid w:val="009246DD"/>
    <w:rsid w:val="0093431C"/>
    <w:rsid w:val="009361A1"/>
    <w:rsid w:val="00940667"/>
    <w:rsid w:val="00941128"/>
    <w:rsid w:val="00942D93"/>
    <w:rsid w:val="009454DE"/>
    <w:rsid w:val="00947939"/>
    <w:rsid w:val="0095554F"/>
    <w:rsid w:val="00955B20"/>
    <w:rsid w:val="009568F7"/>
    <w:rsid w:val="00956EC5"/>
    <w:rsid w:val="00964DE6"/>
    <w:rsid w:val="00971485"/>
    <w:rsid w:val="0097208D"/>
    <w:rsid w:val="0097360E"/>
    <w:rsid w:val="00980B3C"/>
    <w:rsid w:val="00981FE7"/>
    <w:rsid w:val="0098483C"/>
    <w:rsid w:val="00986B21"/>
    <w:rsid w:val="00990253"/>
    <w:rsid w:val="00990DB4"/>
    <w:rsid w:val="00991528"/>
    <w:rsid w:val="009944D6"/>
    <w:rsid w:val="009958CB"/>
    <w:rsid w:val="00997C40"/>
    <w:rsid w:val="009A0D66"/>
    <w:rsid w:val="009B2F7D"/>
    <w:rsid w:val="009B31B2"/>
    <w:rsid w:val="009B3956"/>
    <w:rsid w:val="009C54FA"/>
    <w:rsid w:val="009C723F"/>
    <w:rsid w:val="009D0487"/>
    <w:rsid w:val="009D102B"/>
    <w:rsid w:val="009D1CDD"/>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688B"/>
    <w:rsid w:val="00A16F0D"/>
    <w:rsid w:val="00A174A1"/>
    <w:rsid w:val="00A20A7A"/>
    <w:rsid w:val="00A31FDE"/>
    <w:rsid w:val="00A32674"/>
    <w:rsid w:val="00A32D87"/>
    <w:rsid w:val="00A403C5"/>
    <w:rsid w:val="00A40FA2"/>
    <w:rsid w:val="00A41940"/>
    <w:rsid w:val="00A41BEA"/>
    <w:rsid w:val="00A44878"/>
    <w:rsid w:val="00A4533F"/>
    <w:rsid w:val="00A47531"/>
    <w:rsid w:val="00A47733"/>
    <w:rsid w:val="00A47AA5"/>
    <w:rsid w:val="00A552D6"/>
    <w:rsid w:val="00A5614F"/>
    <w:rsid w:val="00A57F54"/>
    <w:rsid w:val="00A57FC4"/>
    <w:rsid w:val="00A6054A"/>
    <w:rsid w:val="00A6127E"/>
    <w:rsid w:val="00A62F2B"/>
    <w:rsid w:val="00A6464D"/>
    <w:rsid w:val="00A65DF8"/>
    <w:rsid w:val="00A727A8"/>
    <w:rsid w:val="00A74333"/>
    <w:rsid w:val="00A76733"/>
    <w:rsid w:val="00A909FA"/>
    <w:rsid w:val="00A90F34"/>
    <w:rsid w:val="00A91C14"/>
    <w:rsid w:val="00A94E66"/>
    <w:rsid w:val="00AA3F35"/>
    <w:rsid w:val="00AA6CCD"/>
    <w:rsid w:val="00AB3F38"/>
    <w:rsid w:val="00AB76C8"/>
    <w:rsid w:val="00AC0BDD"/>
    <w:rsid w:val="00AC107F"/>
    <w:rsid w:val="00AC21A5"/>
    <w:rsid w:val="00AC62CF"/>
    <w:rsid w:val="00AC7E1A"/>
    <w:rsid w:val="00AD07E7"/>
    <w:rsid w:val="00AD1114"/>
    <w:rsid w:val="00AD28CB"/>
    <w:rsid w:val="00AD540E"/>
    <w:rsid w:val="00AE366E"/>
    <w:rsid w:val="00AE669F"/>
    <w:rsid w:val="00AE6A54"/>
    <w:rsid w:val="00AF52DE"/>
    <w:rsid w:val="00B00B0E"/>
    <w:rsid w:val="00B00DD6"/>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0140"/>
    <w:rsid w:val="00B833F2"/>
    <w:rsid w:val="00B87A3D"/>
    <w:rsid w:val="00B90CAE"/>
    <w:rsid w:val="00B92B95"/>
    <w:rsid w:val="00BA532D"/>
    <w:rsid w:val="00BA6212"/>
    <w:rsid w:val="00BA6627"/>
    <w:rsid w:val="00BA6BB5"/>
    <w:rsid w:val="00BB0CD6"/>
    <w:rsid w:val="00BB1BF6"/>
    <w:rsid w:val="00BB38A7"/>
    <w:rsid w:val="00BB4915"/>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C0B"/>
    <w:rsid w:val="00C678B4"/>
    <w:rsid w:val="00C728F6"/>
    <w:rsid w:val="00C85681"/>
    <w:rsid w:val="00C9066B"/>
    <w:rsid w:val="00C925E4"/>
    <w:rsid w:val="00C94E25"/>
    <w:rsid w:val="00CA7616"/>
    <w:rsid w:val="00CB2568"/>
    <w:rsid w:val="00CB5774"/>
    <w:rsid w:val="00CB5D21"/>
    <w:rsid w:val="00CB696E"/>
    <w:rsid w:val="00CC066E"/>
    <w:rsid w:val="00CC0C95"/>
    <w:rsid w:val="00CC32D1"/>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4D7C"/>
    <w:rsid w:val="00D3615C"/>
    <w:rsid w:val="00D4191E"/>
    <w:rsid w:val="00D5077F"/>
    <w:rsid w:val="00D51CD2"/>
    <w:rsid w:val="00D52F60"/>
    <w:rsid w:val="00D5621E"/>
    <w:rsid w:val="00D566BB"/>
    <w:rsid w:val="00D572E2"/>
    <w:rsid w:val="00D6154E"/>
    <w:rsid w:val="00D617C4"/>
    <w:rsid w:val="00D646B2"/>
    <w:rsid w:val="00D72EEE"/>
    <w:rsid w:val="00D74D3C"/>
    <w:rsid w:val="00D81C29"/>
    <w:rsid w:val="00D82D6E"/>
    <w:rsid w:val="00D832A9"/>
    <w:rsid w:val="00D91878"/>
    <w:rsid w:val="00D920A3"/>
    <w:rsid w:val="00D94D0B"/>
    <w:rsid w:val="00D970EA"/>
    <w:rsid w:val="00D9743E"/>
    <w:rsid w:val="00D977C5"/>
    <w:rsid w:val="00DA7448"/>
    <w:rsid w:val="00DA7978"/>
    <w:rsid w:val="00DA7EDD"/>
    <w:rsid w:val="00DB07B0"/>
    <w:rsid w:val="00DB215F"/>
    <w:rsid w:val="00DB71F1"/>
    <w:rsid w:val="00DC0102"/>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1FD9"/>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1638"/>
    <w:rsid w:val="00EB2A39"/>
    <w:rsid w:val="00EB52E0"/>
    <w:rsid w:val="00EC303F"/>
    <w:rsid w:val="00EC3183"/>
    <w:rsid w:val="00EC52F2"/>
    <w:rsid w:val="00EC63B6"/>
    <w:rsid w:val="00ED03F7"/>
    <w:rsid w:val="00ED1016"/>
    <w:rsid w:val="00ED5317"/>
    <w:rsid w:val="00ED65F7"/>
    <w:rsid w:val="00EE2CF3"/>
    <w:rsid w:val="00EF30AB"/>
    <w:rsid w:val="00EF617D"/>
    <w:rsid w:val="00F04C4F"/>
    <w:rsid w:val="00F07F9B"/>
    <w:rsid w:val="00F1096D"/>
    <w:rsid w:val="00F1445C"/>
    <w:rsid w:val="00F164C7"/>
    <w:rsid w:val="00F2100B"/>
    <w:rsid w:val="00F21F17"/>
    <w:rsid w:val="00F2677F"/>
    <w:rsid w:val="00F33942"/>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35B"/>
    <w:rsid w:val="00F95EBA"/>
    <w:rsid w:val="00F97F53"/>
    <w:rsid w:val="00FA166C"/>
    <w:rsid w:val="00FA6381"/>
    <w:rsid w:val="00FA6860"/>
    <w:rsid w:val="00FB1989"/>
    <w:rsid w:val="00FB410D"/>
    <w:rsid w:val="00FB619F"/>
    <w:rsid w:val="00FB6A9B"/>
    <w:rsid w:val="00FB79E4"/>
    <w:rsid w:val="00FC095E"/>
    <w:rsid w:val="00FC2222"/>
    <w:rsid w:val="00FC357E"/>
    <w:rsid w:val="00FC4A7C"/>
    <w:rsid w:val="00FC5A91"/>
    <w:rsid w:val="00FC70BB"/>
    <w:rsid w:val="00FC7FCD"/>
    <w:rsid w:val="00FD22B9"/>
    <w:rsid w:val="00FD4C5B"/>
    <w:rsid w:val="00FD660D"/>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014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463159417">
      <w:bodyDiv w:val="1"/>
      <w:marLeft w:val="0"/>
      <w:marRight w:val="0"/>
      <w:marTop w:val="0"/>
      <w:marBottom w:val="0"/>
      <w:divBdr>
        <w:top w:val="none" w:sz="0" w:space="0" w:color="auto"/>
        <w:left w:val="none" w:sz="0" w:space="0" w:color="auto"/>
        <w:bottom w:val="none" w:sz="0" w:space="0" w:color="auto"/>
        <w:right w:val="none" w:sz="0" w:space="0" w:color="auto"/>
      </w:divBdr>
      <w:divsChild>
        <w:div w:id="410735144">
          <w:marLeft w:val="0"/>
          <w:marRight w:val="0"/>
          <w:marTop w:val="0"/>
          <w:marBottom w:val="0"/>
          <w:divBdr>
            <w:top w:val="none" w:sz="0" w:space="0" w:color="auto"/>
            <w:left w:val="none" w:sz="0" w:space="0" w:color="auto"/>
            <w:bottom w:val="none" w:sz="0" w:space="0" w:color="auto"/>
            <w:right w:val="none" w:sz="0" w:space="0" w:color="auto"/>
          </w:divBdr>
        </w:div>
      </w:divsChild>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Carmine Marrone</cp:lastModifiedBy>
  <cp:revision>2</cp:revision>
  <cp:lastPrinted>2024-11-12T15:37:00Z</cp:lastPrinted>
  <dcterms:created xsi:type="dcterms:W3CDTF">2024-11-12T15:37:00Z</dcterms:created>
  <dcterms:modified xsi:type="dcterms:W3CDTF">2024-11-12T15:37:00Z</dcterms:modified>
</cp:coreProperties>
</file>