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09C2120F" w:rsidR="00DD1F91" w:rsidRDefault="002D473A" w:rsidP="00EC3183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439669C" w14:textId="679A0BB7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E08562C" w14:textId="16EE3449" w:rsidR="00684748" w:rsidRPr="00684748" w:rsidRDefault="00684748" w:rsidP="00684748">
      <w:pPr>
        <w:jc w:val="both"/>
        <w:rPr>
          <w:sz w:val="16"/>
          <w:szCs w:val="16"/>
        </w:rPr>
      </w:pPr>
    </w:p>
    <w:p w14:paraId="50DECB52" w14:textId="77777777" w:rsidR="00684748" w:rsidRPr="00684748" w:rsidRDefault="00684748" w:rsidP="0068474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68474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98554BD" w14:textId="10112836" w:rsidR="006D325B" w:rsidRDefault="004A3531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  <w:r>
        <w:rPr>
          <w:b/>
          <w:noProof/>
        </w:rPr>
        <w:drawing>
          <wp:inline distT="0" distB="0" distL="0" distR="0" wp14:anchorId="7D4065AC" wp14:editId="4AEDB32B">
            <wp:extent cx="6210300" cy="829860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455F5" w14:textId="5A3AC3C3" w:rsidR="00F71BFE" w:rsidRPr="00A55E92" w:rsidRDefault="00F71BFE" w:rsidP="00A55E9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="004A3531">
        <w:rPr>
          <w:b/>
          <w:noProof/>
        </w:rPr>
        <w:drawing>
          <wp:inline distT="0" distB="0" distL="0" distR="0" wp14:anchorId="1B74FD03" wp14:editId="721B2884">
            <wp:extent cx="6120765" cy="22250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  <w:r w:rsidRPr="00A55E92">
        <w:rPr>
          <w:rFonts w:ascii="Calibri" w:eastAsia="Calibri" w:hAnsi="Calibri" w:cs="Calibri"/>
          <w:b/>
          <w:bCs/>
          <w:i/>
          <w:iCs/>
          <w:lang w:eastAsia="en-US"/>
        </w:rPr>
        <w:tab/>
      </w:r>
    </w:p>
    <w:p w14:paraId="49C050EB" w14:textId="77777777" w:rsidR="00684748" w:rsidRPr="00684748" w:rsidRDefault="00684748" w:rsidP="006847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1AFE203" w14:textId="20E34120" w:rsidR="00A55E92" w:rsidRPr="00A55E92" w:rsidRDefault="00684748" w:rsidP="004A35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r w:rsidR="00A55E92"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Piano Nazionale Di Ripresa E Resilienza Missione 4: Istruzione E Ricerca Componente 1 – Potenziamento dell’offerta dei servizi di istruzione: dagli asili nido alle Università</w:t>
      </w:r>
    </w:p>
    <w:p w14:paraId="437E4D74" w14:textId="77777777" w:rsidR="00A55E92" w:rsidRPr="00A55E92" w:rsidRDefault="00A55E92" w:rsidP="004A35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bookmarkStart w:id="1" w:name="_Hlk182473947"/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5F6E361A" w14:textId="77777777" w:rsidR="00A55E92" w:rsidRPr="00A55E92" w:rsidRDefault="00A55E92" w:rsidP="004A35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Interventi di tutoraggio e formazione per la riduzione dei divari negli apprendimenti e il contrasto alla dispersione scolastica </w:t>
      </w:r>
      <w:r w:rsidRPr="004A3531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(D.M. 2 febbraio 2024, n. 19)</w:t>
      </w:r>
    </w:p>
    <w:bookmarkEnd w:id="1"/>
    <w:p w14:paraId="3C05E13D" w14:textId="77777777" w:rsidR="004A3531" w:rsidRDefault="004A3531" w:rsidP="004A3531">
      <w:pPr>
        <w:keepNext/>
        <w:keepLines/>
        <w:widowControl w:val="0"/>
        <w:jc w:val="both"/>
        <w:outlineLvl w:val="5"/>
        <w:rPr>
          <w:rFonts w:eastAsia="Arial"/>
          <w:b/>
          <w:bCs/>
          <w:sz w:val="22"/>
          <w:szCs w:val="22"/>
        </w:rPr>
      </w:pPr>
    </w:p>
    <w:p w14:paraId="69C6AD1B" w14:textId="77777777" w:rsidR="004A3531" w:rsidRPr="004A3531" w:rsidRDefault="004A3531" w:rsidP="004A3531">
      <w:pPr>
        <w:keepNext/>
        <w:keepLines/>
        <w:widowControl w:val="0"/>
        <w:jc w:val="both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 w:rsidRPr="004A3531">
        <w:rPr>
          <w:rFonts w:eastAsia="Arial"/>
          <w:b/>
          <w:bCs/>
          <w:sz w:val="22"/>
          <w:szCs w:val="22"/>
        </w:rPr>
        <w:t>TITOLO PROGETTO “INSIEME PER CRESCERE: PERCORSI DI INCLUSIONE E SUCCESSO”</w:t>
      </w:r>
    </w:p>
    <w:p w14:paraId="05EBD74E" w14:textId="77777777" w:rsidR="004A3531" w:rsidRPr="004A3531" w:rsidRDefault="004A3531" w:rsidP="004A35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bCs/>
          <w:iCs/>
          <w:sz w:val="22"/>
          <w:szCs w:val="22"/>
          <w:lang w:eastAsia="en-US"/>
        </w:rPr>
      </w:pPr>
      <w:r w:rsidRPr="004A3531">
        <w:rPr>
          <w:rFonts w:eastAsia="Calibri"/>
          <w:b/>
          <w:bCs/>
          <w:iCs/>
          <w:sz w:val="22"/>
          <w:szCs w:val="22"/>
          <w:lang w:eastAsia="en-US"/>
        </w:rPr>
        <w:t>CUP: D84D21000740006</w:t>
      </w:r>
    </w:p>
    <w:p w14:paraId="43AF6D6E" w14:textId="77777777" w:rsidR="004A3531" w:rsidRPr="004A3531" w:rsidRDefault="004A3531" w:rsidP="004A353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bCs/>
          <w:iCs/>
          <w:sz w:val="24"/>
          <w:szCs w:val="24"/>
          <w:lang w:eastAsia="en-US"/>
        </w:rPr>
      </w:pPr>
      <w:r w:rsidRPr="004A3531">
        <w:rPr>
          <w:rFonts w:eastAsia="Calibri"/>
          <w:b/>
          <w:bCs/>
          <w:iCs/>
          <w:sz w:val="22"/>
          <w:szCs w:val="22"/>
          <w:lang w:eastAsia="en-US"/>
        </w:rPr>
        <w:t>CIP: M4C1I1.4-2024-1322-P-49963</w:t>
      </w:r>
    </w:p>
    <w:p w14:paraId="6D120F8B" w14:textId="77777777" w:rsidR="00A55E92" w:rsidRPr="00A55E92" w:rsidRDefault="00A55E92" w:rsidP="00A55E92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3A9F2993" w14:textId="68EB2B26" w:rsidR="00837823" w:rsidRPr="00837823" w:rsidRDefault="00837823" w:rsidP="00A55E9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AE214" w14:textId="02F181F0" w:rsidR="005764BF" w:rsidRPr="004A3531" w:rsidRDefault="0078707A" w:rsidP="005764BF">
      <w:pPr>
        <w:tabs>
          <w:tab w:val="left" w:pos="9498"/>
        </w:tabs>
        <w:jc w:val="center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4A3531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LETTERA DI</w:t>
      </w:r>
      <w:r w:rsidR="004A3531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 </w:t>
      </w:r>
      <w:r w:rsidR="005764BF" w:rsidRPr="004A3531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INCARICO</w:t>
      </w:r>
      <w:r w:rsidR="004A3531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PER PERSONALE INTERNO</w:t>
      </w:r>
    </w:p>
    <w:p w14:paraId="489EB78D" w14:textId="77777777" w:rsidR="004A3531" w:rsidRPr="004A3531" w:rsidRDefault="004A3531" w:rsidP="005764BF">
      <w:pPr>
        <w:tabs>
          <w:tab w:val="left" w:pos="949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F486A0" w14:textId="77777777" w:rsidR="004A3531" w:rsidRDefault="004A3531" w:rsidP="005764BF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26131EF6" w:rsidR="005764BF" w:rsidRPr="005764BF" w:rsidRDefault="005764BF" w:rsidP="00D7490F">
      <w:pPr>
        <w:tabs>
          <w:tab w:val="left" w:pos="9498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3E2BD7">
        <w:rPr>
          <w:rFonts w:asciiTheme="minorHAnsi" w:hAnsiTheme="minorHAnsi" w:cstheme="minorHAnsi"/>
          <w:bCs/>
          <w:sz w:val="22"/>
          <w:szCs w:val="22"/>
        </w:rPr>
        <w:t xml:space="preserve">Comprensivo Via casale del Finocchio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DD7F6AC" w14:textId="77777777" w:rsidR="00A55E92" w:rsidRPr="00A55E92" w:rsidRDefault="00A55E92" w:rsidP="00D7490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711EFF72" w14:textId="77777777" w:rsidR="00A55E92" w:rsidRPr="00A55E92" w:rsidRDefault="00A55E92" w:rsidP="00D7490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4D3AA5E2" w14:textId="77777777" w:rsidR="00A55E92" w:rsidRPr="00A55E92" w:rsidRDefault="00A55E92" w:rsidP="00D7490F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A55E9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307AAFEF" w14:textId="3E783320" w:rsidR="005764BF" w:rsidRPr="005764BF" w:rsidRDefault="005764BF" w:rsidP="00D749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DBC386A" w14:textId="77777777" w:rsidR="005764BF" w:rsidRPr="005764BF" w:rsidRDefault="005764BF" w:rsidP="00D7490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D7490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D7490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4A3531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72F2A2A0" w:rsidR="005764BF" w:rsidRDefault="005764BF" w:rsidP="004A3531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2" w:name="_Hlk130837190"/>
      <w:r w:rsidR="007578FD">
        <w:rPr>
          <w:rFonts w:asciiTheme="minorHAnsi" w:hAnsiTheme="minorHAnsi" w:cstheme="minorHAnsi"/>
          <w:sz w:val="22"/>
          <w:szCs w:val="22"/>
        </w:rPr>
        <w:t>figure docenti</w:t>
      </w:r>
      <w:r w:rsidR="00A54811">
        <w:rPr>
          <w:rFonts w:asciiTheme="minorHAnsi" w:hAnsiTheme="minorHAnsi" w:cstheme="minorHAnsi"/>
          <w:sz w:val="22"/>
          <w:szCs w:val="22"/>
        </w:rPr>
        <w:t xml:space="preserve"> esperti da incaricare</w:t>
      </w:r>
      <w:r w:rsidR="007578FD">
        <w:rPr>
          <w:rFonts w:asciiTheme="minorHAnsi" w:hAnsiTheme="minorHAnsi" w:cstheme="minorHAnsi"/>
          <w:sz w:val="22"/>
          <w:szCs w:val="22"/>
        </w:rPr>
        <w:t xml:space="preserve"> </w:t>
      </w:r>
      <w:r w:rsidR="00A54811">
        <w:rPr>
          <w:rFonts w:asciiTheme="minorHAnsi" w:hAnsiTheme="minorHAnsi" w:cstheme="minorHAnsi"/>
          <w:sz w:val="22"/>
          <w:szCs w:val="22"/>
        </w:rPr>
        <w:t>nel ruolo di_________________________________</w:t>
      </w:r>
      <w:r w:rsidR="007578FD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p w14:paraId="09387A3D" w14:textId="56B62BF5" w:rsidR="00684748" w:rsidRDefault="00684748" w:rsidP="004A3531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5412E318" w:rsidR="00684748" w:rsidRPr="005764BF" w:rsidRDefault="00684748" w:rsidP="004A3531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necessario nel campo</w:t>
      </w:r>
    </w:p>
    <w:p w14:paraId="797F9802" w14:textId="77777777" w:rsidR="005764BF" w:rsidRPr="005764BF" w:rsidRDefault="005764BF" w:rsidP="004A3531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F782E8" w14:textId="67BE63F5" w:rsidR="005764BF" w:rsidRDefault="005764BF" w:rsidP="004A3531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60FE">
        <w:rPr>
          <w:rFonts w:asciiTheme="minorHAnsi" w:hAnsiTheme="minorHAnsi" w:cstheme="minorHAnsi"/>
          <w:b/>
          <w:sz w:val="22"/>
          <w:szCs w:val="22"/>
        </w:rPr>
        <w:t>PROF</w:t>
      </w:r>
      <w:r w:rsidR="00DB1B94">
        <w:rPr>
          <w:rFonts w:asciiTheme="minorHAnsi" w:hAnsiTheme="minorHAnsi" w:cstheme="minorHAnsi"/>
          <w:b/>
          <w:sz w:val="22"/>
          <w:szCs w:val="22"/>
        </w:rPr>
        <w:t>.</w:t>
      </w:r>
      <w:r w:rsidR="006760FE">
        <w:rPr>
          <w:rFonts w:asciiTheme="minorHAnsi" w:hAnsiTheme="minorHAnsi" w:cstheme="minorHAnsi"/>
          <w:b/>
          <w:sz w:val="22"/>
          <w:szCs w:val="22"/>
        </w:rPr>
        <w:t>SSA</w:t>
      </w:r>
      <w:r w:rsidR="006D325B">
        <w:rPr>
          <w:rFonts w:asciiTheme="minorHAnsi" w:hAnsiTheme="minorHAnsi" w:cstheme="minorHAnsi"/>
          <w:b/>
          <w:sz w:val="22"/>
          <w:szCs w:val="22"/>
        </w:rPr>
        <w:t>_________________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</w:p>
    <w:p w14:paraId="3F3F76C9" w14:textId="77777777" w:rsidR="00A54811" w:rsidRPr="005764BF" w:rsidRDefault="00A54811" w:rsidP="004A3531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65D39F" w14:textId="77777777" w:rsidR="005764BF" w:rsidRPr="005764BF" w:rsidRDefault="005764BF" w:rsidP="004A3531">
      <w:pPr>
        <w:tabs>
          <w:tab w:val="left" w:pos="949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513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088"/>
        <w:gridCol w:w="6678"/>
      </w:tblGrid>
      <w:tr w:rsidR="005764BF" w:rsidRPr="005764BF" w14:paraId="40ACE00A" w14:textId="77777777" w:rsidTr="008D35FB">
        <w:trPr>
          <w:tblCellSpacing w:w="20" w:type="dxa"/>
        </w:trPr>
        <w:tc>
          <w:tcPr>
            <w:tcW w:w="1871" w:type="pct"/>
            <w:shd w:val="clear" w:color="auto" w:fill="auto"/>
          </w:tcPr>
          <w:p w14:paraId="257476B2" w14:textId="77777777" w:rsidR="005764BF" w:rsidRPr="005764BF" w:rsidRDefault="005764BF" w:rsidP="004A35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73" w:type="pct"/>
            <w:shd w:val="clear" w:color="auto" w:fill="auto"/>
          </w:tcPr>
          <w:p w14:paraId="7FFA4EC5" w14:textId="79DED465" w:rsidR="005764BF" w:rsidRPr="005764BF" w:rsidRDefault="005764BF" w:rsidP="004A3531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764BF" w:rsidRPr="005764BF" w14:paraId="409C4A01" w14:textId="77777777" w:rsidTr="008D35FB">
        <w:trPr>
          <w:tblCellSpacing w:w="20" w:type="dxa"/>
        </w:trPr>
        <w:tc>
          <w:tcPr>
            <w:tcW w:w="1871" w:type="pct"/>
            <w:shd w:val="clear" w:color="auto" w:fill="auto"/>
          </w:tcPr>
          <w:p w14:paraId="431BBEDE" w14:textId="77777777" w:rsidR="005764BF" w:rsidRPr="005764BF" w:rsidRDefault="005764BF" w:rsidP="004A35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73" w:type="pct"/>
            <w:shd w:val="clear" w:color="auto" w:fill="auto"/>
          </w:tcPr>
          <w:p w14:paraId="1A761F52" w14:textId="77777777" w:rsidR="005764BF" w:rsidRPr="005764BF" w:rsidRDefault="005764BF" w:rsidP="004A3531">
            <w:pPr>
              <w:jc w:val="both"/>
              <w:rPr>
                <w:sz w:val="18"/>
                <w:szCs w:val="18"/>
              </w:rPr>
            </w:pPr>
          </w:p>
        </w:tc>
      </w:tr>
      <w:tr w:rsidR="005764BF" w:rsidRPr="005764BF" w14:paraId="003C574B" w14:textId="77777777" w:rsidTr="008D35FB">
        <w:trPr>
          <w:tblCellSpacing w:w="20" w:type="dxa"/>
        </w:trPr>
        <w:tc>
          <w:tcPr>
            <w:tcW w:w="1871" w:type="pct"/>
            <w:shd w:val="clear" w:color="auto" w:fill="auto"/>
          </w:tcPr>
          <w:p w14:paraId="46CFF190" w14:textId="77777777" w:rsidR="005764BF" w:rsidRPr="005764BF" w:rsidRDefault="005764BF" w:rsidP="004A353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73" w:type="pct"/>
            <w:shd w:val="clear" w:color="auto" w:fill="auto"/>
          </w:tcPr>
          <w:p w14:paraId="3272FC0D" w14:textId="7C445D2B" w:rsidR="005764BF" w:rsidRPr="005764BF" w:rsidRDefault="007578FD" w:rsidP="004A35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</w:p>
        </w:tc>
      </w:tr>
    </w:tbl>
    <w:p w14:paraId="25ED802F" w14:textId="77777777" w:rsidR="005764BF" w:rsidRPr="005764BF" w:rsidRDefault="005764BF" w:rsidP="004A3531">
      <w:pPr>
        <w:tabs>
          <w:tab w:val="left" w:pos="9498"/>
        </w:tabs>
        <w:jc w:val="both"/>
        <w:rPr>
          <w:b/>
          <w:bCs/>
          <w:sz w:val="18"/>
          <w:szCs w:val="18"/>
        </w:rPr>
      </w:pPr>
    </w:p>
    <w:p w14:paraId="26DA64F8" w14:textId="77777777" w:rsidR="00684748" w:rsidRDefault="00684748" w:rsidP="004A3531">
      <w:pPr>
        <w:tabs>
          <w:tab w:val="left" w:pos="9498"/>
        </w:tabs>
        <w:jc w:val="both"/>
        <w:rPr>
          <w:b/>
          <w:bCs/>
          <w:sz w:val="18"/>
          <w:szCs w:val="18"/>
        </w:rPr>
      </w:pPr>
    </w:p>
    <w:p w14:paraId="235B5DCC" w14:textId="71C1D06C" w:rsidR="005764BF" w:rsidRPr="005764BF" w:rsidRDefault="005764BF" w:rsidP="004A3531">
      <w:pPr>
        <w:tabs>
          <w:tab w:val="left" w:pos="9498"/>
        </w:tabs>
        <w:jc w:val="both"/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4A3531">
      <w:pPr>
        <w:tabs>
          <w:tab w:val="left" w:pos="9498"/>
        </w:tabs>
        <w:jc w:val="both"/>
        <w:rPr>
          <w:b/>
          <w:bCs/>
          <w:sz w:val="18"/>
          <w:szCs w:val="18"/>
        </w:rPr>
      </w:pPr>
    </w:p>
    <w:bookmarkStart w:id="3" w:name="_MON_1684826955"/>
    <w:bookmarkEnd w:id="3"/>
    <w:p w14:paraId="04B42629" w14:textId="13D05F71" w:rsidR="005764BF" w:rsidRPr="005764BF" w:rsidRDefault="00322006" w:rsidP="004A3531">
      <w:pPr>
        <w:tabs>
          <w:tab w:val="left" w:pos="9498"/>
        </w:tabs>
        <w:jc w:val="both"/>
      </w:pPr>
      <w:r w:rsidRPr="005764BF">
        <w:object w:dxaOrig="11120" w:dyaOrig="2225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111pt" o:ole="">
            <v:imagedata r:id="rId10" o:title=""/>
          </v:shape>
          <o:OLEObject Type="Embed" ProgID="Excel.Sheet.8" ShapeID="_x0000_i1025" DrawAspect="Content" ObjectID="_1817114642" r:id="rId11"/>
        </w:object>
      </w:r>
      <w:r w:rsidR="005764BF" w:rsidRPr="005764BF">
        <w:tab/>
      </w:r>
    </w:p>
    <w:p w14:paraId="6EE1C0D5" w14:textId="77777777" w:rsidR="009E4C84" w:rsidRDefault="009E4C84" w:rsidP="004A3531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jc w:val="both"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65AFA283" w14:textId="77777777" w:rsidR="009E4C84" w:rsidRDefault="009E4C84" w:rsidP="004A3531">
      <w:pPr>
        <w:pStyle w:val="Paragrafoelenco"/>
        <w:tabs>
          <w:tab w:val="left" w:pos="9498"/>
        </w:tabs>
        <w:jc w:val="both"/>
        <w:rPr>
          <w:bCs/>
        </w:rPr>
      </w:pPr>
    </w:p>
    <w:p w14:paraId="1DFA749A" w14:textId="77777777" w:rsidR="009E4C84" w:rsidRDefault="009E4C84" w:rsidP="004A3531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jc w:val="both"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4A3531">
      <w:pPr>
        <w:tabs>
          <w:tab w:val="left" w:pos="9498"/>
        </w:tabs>
        <w:jc w:val="both"/>
        <w:rPr>
          <w:bCs/>
          <w:sz w:val="24"/>
          <w:szCs w:val="24"/>
        </w:rPr>
      </w:pPr>
    </w:p>
    <w:p w14:paraId="45F1E8C2" w14:textId="77777777" w:rsidR="009E4C84" w:rsidRDefault="009E4C84" w:rsidP="004A3531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jc w:val="both"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4A3531">
      <w:pPr>
        <w:tabs>
          <w:tab w:val="left" w:pos="9498"/>
        </w:tabs>
        <w:jc w:val="both"/>
        <w:rPr>
          <w:bCs/>
          <w:sz w:val="24"/>
          <w:szCs w:val="24"/>
        </w:rPr>
      </w:pPr>
    </w:p>
    <w:p w14:paraId="4C314901" w14:textId="22B9A52E" w:rsidR="009E4C84" w:rsidRDefault="009E4C84" w:rsidP="004A3531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jc w:val="both"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4A3531">
      <w:pPr>
        <w:tabs>
          <w:tab w:val="left" w:pos="9498"/>
        </w:tabs>
        <w:jc w:val="both"/>
        <w:rPr>
          <w:bCs/>
          <w:sz w:val="24"/>
          <w:szCs w:val="24"/>
        </w:rPr>
      </w:pPr>
    </w:p>
    <w:p w14:paraId="0A8FE01E" w14:textId="792C852C" w:rsidR="009E4C84" w:rsidRDefault="009E4C84" w:rsidP="004A3531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jc w:val="both"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4A3531">
      <w:pPr>
        <w:pStyle w:val="Paragrafoelenco"/>
        <w:jc w:val="both"/>
        <w:rPr>
          <w:bCs/>
        </w:rPr>
      </w:pPr>
    </w:p>
    <w:p w14:paraId="0ACD9907" w14:textId="77777777" w:rsidR="009E4C84" w:rsidRDefault="009E4C84" w:rsidP="004A3531">
      <w:pPr>
        <w:pStyle w:val="Paragrafoelenco"/>
        <w:numPr>
          <w:ilvl w:val="0"/>
          <w:numId w:val="16"/>
        </w:numPr>
        <w:tabs>
          <w:tab w:val="left" w:pos="9498"/>
        </w:tabs>
        <w:autoSpaceDN w:val="0"/>
        <w:contextualSpacing/>
        <w:jc w:val="both"/>
        <w:rPr>
          <w:bCs/>
        </w:rPr>
      </w:pPr>
      <w:r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4A3531">
      <w:pPr>
        <w:tabs>
          <w:tab w:val="left" w:pos="9498"/>
        </w:tabs>
        <w:autoSpaceDN w:val="0"/>
        <w:contextualSpacing/>
        <w:jc w:val="both"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5640CCFD" w14:textId="2DDE3413" w:rsidR="006D325B" w:rsidRDefault="006D325B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 w:rsidRPr="006D325B">
        <w:rPr>
          <w:bCs/>
          <w:sz w:val="24"/>
          <w:szCs w:val="24"/>
        </w:rPr>
        <w:t>Il Dirigente Scolastico</w:t>
      </w:r>
    </w:p>
    <w:p w14:paraId="1E1366F9" w14:textId="44A2573C" w:rsidR="003E2BD7" w:rsidRDefault="003E2BD7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Prof.ssa Immacolata MOIO</w:t>
      </w:r>
    </w:p>
    <w:p w14:paraId="3C0AB626" w14:textId="07DB52F7" w:rsidR="003E2BD7" w:rsidRPr="006D325B" w:rsidRDefault="003E2BD7" w:rsidP="003E2BD7">
      <w:pPr>
        <w:tabs>
          <w:tab w:val="left" w:pos="9498"/>
        </w:tabs>
        <w:autoSpaceDN w:val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(Firma digitale)</w:t>
      </w:r>
    </w:p>
    <w:p w14:paraId="64206D79" w14:textId="427FE2BB" w:rsidR="009E4C84" w:rsidRDefault="009E4C84" w:rsidP="005764BF">
      <w:r w:rsidRPr="005764BF">
        <w:tab/>
      </w:r>
      <w:r w:rsidRPr="005764BF">
        <w:tab/>
      </w:r>
      <w:r w:rsidRPr="005764BF">
        <w:tab/>
      </w:r>
      <w:r w:rsidRPr="005764BF">
        <w:tab/>
      </w:r>
      <w:r w:rsidRPr="005764BF">
        <w:tab/>
      </w:r>
      <w:r>
        <w:tab/>
      </w:r>
      <w:r>
        <w:tab/>
      </w:r>
      <w:r>
        <w:tab/>
      </w: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DD704B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CEB4C" w14:textId="77777777" w:rsidR="0083303D" w:rsidRDefault="0083303D">
      <w:r>
        <w:separator/>
      </w:r>
    </w:p>
  </w:endnote>
  <w:endnote w:type="continuationSeparator" w:id="0">
    <w:p w14:paraId="4761FFCE" w14:textId="77777777" w:rsidR="0083303D" w:rsidRDefault="0083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59AC8773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50F4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78EDB" w14:textId="77777777" w:rsidR="0083303D" w:rsidRDefault="0083303D">
      <w:r>
        <w:separator/>
      </w:r>
    </w:p>
  </w:footnote>
  <w:footnote w:type="continuationSeparator" w:id="0">
    <w:p w14:paraId="4A423C62" w14:textId="77777777" w:rsidR="0083303D" w:rsidRDefault="0083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14"/>
  </w:num>
  <w:num w:numId="9">
    <w:abstractNumId w:val="9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BCA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5F3"/>
    <w:rsid w:val="00304B62"/>
    <w:rsid w:val="0030701D"/>
    <w:rsid w:val="00322006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BD7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0F41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3531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0FE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8707A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80A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303D"/>
    <w:rsid w:val="0083680A"/>
    <w:rsid w:val="00837823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D35FB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4811"/>
    <w:rsid w:val="00A552D6"/>
    <w:rsid w:val="00A55E92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E765E"/>
    <w:rsid w:val="00BF44F4"/>
    <w:rsid w:val="00BF4919"/>
    <w:rsid w:val="00BF4A50"/>
    <w:rsid w:val="00C01F45"/>
    <w:rsid w:val="00C02BED"/>
    <w:rsid w:val="00C03C73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6C62"/>
    <w:rsid w:val="00C572D7"/>
    <w:rsid w:val="00C61D88"/>
    <w:rsid w:val="00C635E2"/>
    <w:rsid w:val="00C728F6"/>
    <w:rsid w:val="00C805F1"/>
    <w:rsid w:val="00C85681"/>
    <w:rsid w:val="00C9066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7490F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21F5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oglio_di_lavoro_di_Microsoft_Excel_97-2003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9397C-29C5-4655-A012-7811E0C1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seg_savio</cp:lastModifiedBy>
  <cp:revision>2</cp:revision>
  <cp:lastPrinted>2020-02-24T13:03:00Z</cp:lastPrinted>
  <dcterms:created xsi:type="dcterms:W3CDTF">2025-08-19T11:17:00Z</dcterms:created>
  <dcterms:modified xsi:type="dcterms:W3CDTF">2025-08-19T11:17:00Z</dcterms:modified>
</cp:coreProperties>
</file>