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RMIC8GC00N ti sta invitando a una riunione pianificata in Zoom.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Argomento: Convocazione della Riunione Periodica per la Prevenzione e Protezione dai rischi. </w:t>
      </w:r>
      <w:r>
        <w:rPr>
          <w:color w:val="000000"/>
          <w:sz w:val="24"/>
          <w:szCs w:val="24"/>
        </w:rPr>
        <w:br/>
        <w:t xml:space="preserve">Ora: 7 dic 2021 06:00 PM Roma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Entra nella riunione in Zoom</w:t>
      </w:r>
      <w:r>
        <w:rPr>
          <w:color w:val="000000"/>
          <w:sz w:val="24"/>
          <w:szCs w:val="24"/>
        </w:rPr>
        <w:br/>
        <w:t xml:space="preserve">https://us02web.zoom.us/j/83456383835?pwd=c3VtUHFaSFhzL1puOXVkTXR1SnB0QT09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ID riunione: 834 5638 3835</w:t>
      </w:r>
      <w:r>
        <w:rPr>
          <w:color w:val="000000"/>
          <w:sz w:val="24"/>
          <w:szCs w:val="24"/>
        </w:rPr>
        <w:br/>
        <w:t xml:space="preserve">Passcode: 025889</w:t>
      </w:r>
      <w:r>
        <w:rPr>
          <w:color w:val="000000"/>
          <w:sz w:val="24"/>
          <w:szCs w:val="24"/>
        </w:rPr>
        <w:br/>
        <w:t xml:space="preserve">Un tocco su dispositivo mobile</w:t>
      </w:r>
      <w:r>
        <w:rPr>
          <w:color w:val="000000"/>
          <w:sz w:val="24"/>
          <w:szCs w:val="24"/>
        </w:rPr>
        <w:br/>
        <w:t xml:space="preserve">+13017158592,,83456383835#,,,,*025889# Stati Uniti (Washington DC)</w:t>
      </w:r>
      <w:r>
        <w:rPr>
          <w:color w:val="000000"/>
          <w:sz w:val="24"/>
          <w:szCs w:val="24"/>
        </w:rPr>
        <w:br/>
        <w:t xml:space="preserve">+13126266799,,83456383835#,,,,*025889# Stati Uniti (Chicago)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Componi in base alla tua posizione</w:t>
      </w:r>
      <w:r>
        <w:rPr>
          <w:color w:val="000000"/>
          <w:sz w:val="24"/>
          <w:szCs w:val="24"/>
        </w:rPr>
        <w:br/>
        <w:t xml:space="preserve">        +1 301 715 8592 Stati Uniti (Washington DC)</w:t>
      </w:r>
      <w:r>
        <w:rPr>
          <w:color w:val="000000"/>
          <w:sz w:val="24"/>
          <w:szCs w:val="24"/>
        </w:rPr>
        <w:br/>
        <w:t xml:space="preserve">        +1 312 626 6799 Stati Uniti (Chicago)</w:t>
      </w:r>
      <w:r>
        <w:rPr>
          <w:color w:val="000000"/>
          <w:sz w:val="24"/>
          <w:szCs w:val="24"/>
        </w:rPr>
        <w:br/>
        <w:t xml:space="preserve">        +1 346 248 7799 Stati Uniti (Houston)</w:t>
      </w:r>
      <w:r>
        <w:rPr>
          <w:color w:val="000000"/>
          <w:sz w:val="24"/>
          <w:szCs w:val="24"/>
        </w:rPr>
        <w:br/>
        <w:t xml:space="preserve">        +1 669 900 6833 Stati Uniti (San Jose)</w:t>
      </w:r>
      <w:r>
        <w:rPr>
          <w:color w:val="000000"/>
          <w:sz w:val="24"/>
          <w:szCs w:val="24"/>
        </w:rPr>
        <w:br/>
        <w:t xml:space="preserve">        +1 929 205 6099 Stati Uniti (New York)</w:t>
      </w:r>
      <w:r>
        <w:rPr>
          <w:color w:val="000000"/>
          <w:sz w:val="24"/>
          <w:szCs w:val="24"/>
        </w:rPr>
        <w:br/>
        <w:t xml:space="preserve">        +1 253 215 8782 Stati Uniti (Tacoma)</w:t>
      </w:r>
      <w:r>
        <w:rPr>
          <w:color w:val="000000"/>
          <w:sz w:val="24"/>
          <w:szCs w:val="24"/>
        </w:rPr>
        <w:br/>
        <w:t xml:space="preserve">ID riunione: 834 5638 3835</w:t>
      </w:r>
      <w:r>
        <w:rPr>
          <w:color w:val="000000"/>
          <w:sz w:val="24"/>
          <w:szCs w:val="24"/>
        </w:rPr>
        <w:br/>
        <w:t xml:space="preserve">Passcode: 025889</w:t>
      </w:r>
      <w:r>
        <w:rPr>
          <w:color w:val="000000"/>
          <w:sz w:val="24"/>
          <w:szCs w:val="24"/>
        </w:rPr>
        <w:br/>
        <w:t xml:space="preserve">Trova il tuo numero locale: https://us02web.zoom.us/u/kcUsELZvck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714392">
    <w:multiLevelType w:val="hybridMultilevel"/>
    <w:lvl w:ilvl="0" w:tplc="65713911">
      <w:start w:val="1"/>
      <w:numFmt w:val="decimal"/>
      <w:lvlText w:val="%1."/>
      <w:lvlJc w:val="left"/>
      <w:pPr>
        <w:ind w:left="720" w:hanging="360"/>
      </w:pPr>
    </w:lvl>
    <w:lvl w:ilvl="1" w:tplc="65713911" w:tentative="1">
      <w:start w:val="1"/>
      <w:numFmt w:val="lowerLetter"/>
      <w:lvlText w:val="%2."/>
      <w:lvlJc w:val="left"/>
      <w:pPr>
        <w:ind w:left="1440" w:hanging="360"/>
      </w:pPr>
    </w:lvl>
    <w:lvl w:ilvl="2" w:tplc="65713911" w:tentative="1">
      <w:start w:val="1"/>
      <w:numFmt w:val="lowerRoman"/>
      <w:lvlText w:val="%3."/>
      <w:lvlJc w:val="right"/>
      <w:pPr>
        <w:ind w:left="2160" w:hanging="180"/>
      </w:pPr>
    </w:lvl>
    <w:lvl w:ilvl="3" w:tplc="65713911" w:tentative="1">
      <w:start w:val="1"/>
      <w:numFmt w:val="decimal"/>
      <w:lvlText w:val="%4."/>
      <w:lvlJc w:val="left"/>
      <w:pPr>
        <w:ind w:left="2880" w:hanging="360"/>
      </w:pPr>
    </w:lvl>
    <w:lvl w:ilvl="4" w:tplc="65713911" w:tentative="1">
      <w:start w:val="1"/>
      <w:numFmt w:val="lowerLetter"/>
      <w:lvlText w:val="%5."/>
      <w:lvlJc w:val="left"/>
      <w:pPr>
        <w:ind w:left="3600" w:hanging="360"/>
      </w:pPr>
    </w:lvl>
    <w:lvl w:ilvl="5" w:tplc="65713911" w:tentative="1">
      <w:start w:val="1"/>
      <w:numFmt w:val="lowerRoman"/>
      <w:lvlText w:val="%6."/>
      <w:lvlJc w:val="right"/>
      <w:pPr>
        <w:ind w:left="4320" w:hanging="180"/>
      </w:pPr>
    </w:lvl>
    <w:lvl w:ilvl="6" w:tplc="65713911" w:tentative="1">
      <w:start w:val="1"/>
      <w:numFmt w:val="decimal"/>
      <w:lvlText w:val="%7."/>
      <w:lvlJc w:val="left"/>
      <w:pPr>
        <w:ind w:left="5040" w:hanging="360"/>
      </w:pPr>
    </w:lvl>
    <w:lvl w:ilvl="7" w:tplc="65713911" w:tentative="1">
      <w:start w:val="1"/>
      <w:numFmt w:val="lowerLetter"/>
      <w:lvlText w:val="%8."/>
      <w:lvlJc w:val="left"/>
      <w:pPr>
        <w:ind w:left="5760" w:hanging="360"/>
      </w:pPr>
    </w:lvl>
    <w:lvl w:ilvl="8" w:tplc="65713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14391">
    <w:multiLevelType w:val="hybridMultilevel"/>
    <w:lvl w:ilvl="0" w:tplc="5028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714391">
    <w:abstractNumId w:val="64714391"/>
  </w:num>
  <w:num w:numId="64714392">
    <w:abstractNumId w:val="647143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14801526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