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73AF" w:rsidRPr="003573AF" w:rsidRDefault="00F83DBE" w:rsidP="00D1300A">
      <w:pPr>
        <w:ind w:firstLine="708"/>
        <w:jc w:val="center"/>
        <w:rPr>
          <w:rFonts w:ascii="Verdana" w:hAnsi="Verdana"/>
          <w:b/>
          <w:i/>
          <w:iCs/>
          <w:sz w:val="28"/>
          <w:szCs w:val="28"/>
        </w:rPr>
      </w:pPr>
      <w:r w:rsidRPr="003573AF">
        <w:rPr>
          <w:rFonts w:ascii="Verdana" w:hAnsi="Verdana"/>
          <w:b/>
          <w:i/>
          <w:iCs/>
          <w:sz w:val="28"/>
          <w:szCs w:val="28"/>
        </w:rPr>
        <w:t>Dichiarazione sostitutiva dell'atto di notorietà</w:t>
      </w:r>
    </w:p>
    <w:p w:rsidR="00DA1DFE" w:rsidRPr="003573AF" w:rsidRDefault="00F83DBE">
      <w:pPr>
        <w:jc w:val="center"/>
        <w:rPr>
          <w:rFonts w:ascii="Verdana" w:hAnsi="Verdana"/>
          <w:b/>
          <w:i/>
          <w:iCs/>
          <w:sz w:val="20"/>
        </w:rPr>
      </w:pPr>
      <w:r w:rsidRPr="003573AF">
        <w:rPr>
          <w:rFonts w:ascii="Verdana" w:hAnsi="Verdana"/>
          <w:b/>
          <w:i/>
          <w:iCs/>
          <w:sz w:val="20"/>
        </w:rPr>
        <w:t>(Art. 47 DPR. 445 del 28 dicembre 2000)</w:t>
      </w:r>
    </w:p>
    <w:p w:rsidR="009B6E0A" w:rsidRPr="003573AF" w:rsidRDefault="009B6E0A" w:rsidP="009B6E0A">
      <w:pPr>
        <w:jc w:val="center"/>
        <w:rPr>
          <w:rFonts w:ascii="Verdana" w:hAnsi="Verdana"/>
          <w:b/>
          <w:i/>
          <w:iCs/>
          <w:sz w:val="28"/>
          <w:szCs w:val="28"/>
        </w:rPr>
      </w:pPr>
      <w:r w:rsidRPr="003573AF">
        <w:rPr>
          <w:rFonts w:ascii="Verdana" w:hAnsi="Verdana"/>
          <w:b/>
          <w:sz w:val="28"/>
          <w:szCs w:val="28"/>
        </w:rPr>
        <w:t>Dichiarazione svolgimento altri incarichi</w:t>
      </w:r>
    </w:p>
    <w:p w:rsidR="009B6E0A" w:rsidRPr="003573AF" w:rsidRDefault="009B6E0A" w:rsidP="009B6E0A">
      <w:pPr>
        <w:jc w:val="center"/>
        <w:rPr>
          <w:i/>
          <w:iCs/>
          <w:sz w:val="28"/>
          <w:szCs w:val="28"/>
        </w:rPr>
      </w:pPr>
    </w:p>
    <w:p w:rsidR="003573AF" w:rsidRDefault="003573AF" w:rsidP="003573AF">
      <w:pPr>
        <w:rPr>
          <w:rFonts w:ascii="Times New Roman" w:hAnsi="Times New Roman" w:cs="Times New Roman"/>
          <w:szCs w:val="24"/>
          <w:lang w:eastAsia="it-IT"/>
        </w:rPr>
      </w:pPr>
    </w:p>
    <w:p w:rsidR="001A7130" w:rsidRDefault="003A615A" w:rsidP="00A90723">
      <w:pPr>
        <w:jc w:val="both"/>
        <w:rPr>
          <w:rFonts w:ascii="Verdana" w:hAnsi="Verdana"/>
          <w:sz w:val="20"/>
        </w:rPr>
      </w:pPr>
      <w:r w:rsidRPr="00A90723">
        <w:rPr>
          <w:rFonts w:ascii="Verdana" w:hAnsi="Verdana" w:cs="Times New Roman"/>
          <w:sz w:val="20"/>
          <w:lang w:eastAsia="it-IT"/>
        </w:rPr>
        <w:t>Il/la sottoscritt</w:t>
      </w:r>
      <w:r w:rsidR="003573AF" w:rsidRPr="00A90723">
        <w:rPr>
          <w:rFonts w:ascii="Verdana" w:hAnsi="Verdana" w:cs="Times New Roman"/>
          <w:sz w:val="20"/>
          <w:lang w:eastAsia="it-IT"/>
        </w:rPr>
        <w:t>o/a:</w:t>
      </w:r>
      <w:r w:rsidRPr="00A90723">
        <w:rPr>
          <w:rFonts w:ascii="Verdana" w:hAnsi="Verdana" w:cs="Times New Roman"/>
          <w:sz w:val="20"/>
          <w:lang w:eastAsia="it-IT"/>
        </w:rPr>
        <w:t xml:space="preserve"> </w:t>
      </w:r>
      <w:r w:rsidR="001A7130" w:rsidRPr="00A90723">
        <w:rPr>
          <w:rFonts w:ascii="Verdana" w:hAnsi="Verdana" w:cs="Times New Roman"/>
          <w:sz w:val="20"/>
          <w:lang w:eastAsia="it-IT"/>
        </w:rPr>
        <w:t>_____</w:t>
      </w:r>
      <w:r w:rsidR="00A90723">
        <w:rPr>
          <w:rFonts w:ascii="Verdana" w:hAnsi="Verdana" w:cs="Times New Roman"/>
          <w:sz w:val="20"/>
          <w:lang w:eastAsia="it-IT"/>
        </w:rPr>
        <w:t>______________</w:t>
      </w:r>
      <w:r w:rsidR="001A7130" w:rsidRPr="00A90723">
        <w:rPr>
          <w:rFonts w:ascii="Verdana" w:hAnsi="Verdana" w:cs="Times New Roman"/>
          <w:sz w:val="20"/>
          <w:lang w:eastAsia="it-IT"/>
        </w:rPr>
        <w:t>__</w:t>
      </w:r>
      <w:r w:rsidR="00A90723">
        <w:rPr>
          <w:rFonts w:ascii="Verdana" w:hAnsi="Verdana" w:cs="Times New Roman"/>
          <w:sz w:val="20"/>
          <w:lang w:eastAsia="it-IT"/>
        </w:rPr>
        <w:t>__</w:t>
      </w:r>
      <w:r w:rsidR="001A7130" w:rsidRPr="00A90723">
        <w:rPr>
          <w:rFonts w:ascii="Verdana" w:hAnsi="Verdana" w:cs="Times New Roman"/>
          <w:sz w:val="20"/>
          <w:lang w:eastAsia="it-IT"/>
        </w:rPr>
        <w:t>__</w:t>
      </w:r>
      <w:r w:rsidR="00A90723">
        <w:rPr>
          <w:rFonts w:ascii="Verdana" w:hAnsi="Verdana" w:cs="Times New Roman"/>
          <w:sz w:val="20"/>
          <w:lang w:eastAsia="it-IT"/>
        </w:rPr>
        <w:t>_</w:t>
      </w:r>
      <w:r w:rsidR="001A7130" w:rsidRPr="00A90723">
        <w:rPr>
          <w:rFonts w:ascii="Verdana" w:hAnsi="Verdana"/>
          <w:sz w:val="20"/>
        </w:rPr>
        <w:t xml:space="preserve"> qualifica  </w:t>
      </w:r>
      <w:r w:rsidR="00A90723" w:rsidRPr="00A90723">
        <w:rPr>
          <w:rFonts w:ascii="Verdana" w:hAnsi="Verdana" w:cs="Times New Roman"/>
          <w:sz w:val="20"/>
          <w:lang w:eastAsia="it-IT"/>
        </w:rPr>
        <w:t>_______</w:t>
      </w:r>
      <w:r w:rsidR="00A90723">
        <w:rPr>
          <w:rFonts w:ascii="Verdana" w:hAnsi="Verdana"/>
          <w:sz w:val="20"/>
        </w:rPr>
        <w:t>_______</w:t>
      </w:r>
      <w:r w:rsidR="00A90723" w:rsidRPr="00A90723">
        <w:rPr>
          <w:rFonts w:ascii="Verdana" w:hAnsi="Verdana" w:cs="Times New Roman"/>
          <w:sz w:val="20"/>
          <w:lang w:eastAsia="it-IT"/>
        </w:rPr>
        <w:t>_____</w:t>
      </w:r>
      <w:r w:rsidR="00A90723" w:rsidRPr="00A90723">
        <w:rPr>
          <w:rFonts w:ascii="Verdana" w:hAnsi="Verdana"/>
          <w:sz w:val="20"/>
        </w:rPr>
        <w:t>_</w:t>
      </w:r>
      <w:r w:rsidR="00A90723" w:rsidRPr="00A90723">
        <w:rPr>
          <w:rFonts w:ascii="Verdana" w:hAnsi="Verdana" w:cs="Times New Roman"/>
          <w:sz w:val="20"/>
          <w:lang w:eastAsia="it-IT"/>
        </w:rPr>
        <w:t>_</w:t>
      </w:r>
      <w:r w:rsidR="00A90723" w:rsidRPr="00A90723">
        <w:rPr>
          <w:rFonts w:ascii="Verdana" w:hAnsi="Verdana"/>
          <w:sz w:val="20"/>
        </w:rPr>
        <w:t xml:space="preserve"> </w:t>
      </w:r>
      <w:r w:rsidR="00A90723">
        <w:rPr>
          <w:rFonts w:ascii="Verdana" w:hAnsi="Verdana"/>
          <w:sz w:val="20"/>
        </w:rPr>
        <w:t xml:space="preserve"> </w:t>
      </w:r>
      <w:r w:rsidR="001A7130" w:rsidRPr="00A90723">
        <w:rPr>
          <w:rFonts w:ascii="Verdana" w:hAnsi="Verdana"/>
          <w:sz w:val="20"/>
        </w:rPr>
        <w:t xml:space="preserve">(se estraneo alla PA, inserire </w:t>
      </w:r>
      <w:r w:rsidR="001A7130" w:rsidRPr="00A90723">
        <w:rPr>
          <w:rFonts w:ascii="Verdana" w:hAnsi="Verdana"/>
          <w:i/>
          <w:sz w:val="20"/>
        </w:rPr>
        <w:t>estraneo</w:t>
      </w:r>
      <w:r w:rsidR="001A7130" w:rsidRPr="00A90723">
        <w:rPr>
          <w:rFonts w:ascii="Verdana" w:hAnsi="Verdana"/>
          <w:sz w:val="20"/>
        </w:rPr>
        <w:t>)</w:t>
      </w:r>
    </w:p>
    <w:p w:rsidR="00A90723" w:rsidRPr="00A90723" w:rsidRDefault="00A90723" w:rsidP="00A90723">
      <w:pPr>
        <w:jc w:val="both"/>
        <w:rPr>
          <w:rFonts w:ascii="Verdana" w:hAnsi="Verdana"/>
          <w:sz w:val="20"/>
        </w:rPr>
      </w:pPr>
    </w:p>
    <w:p w:rsidR="001A7130" w:rsidRPr="00A90723" w:rsidRDefault="001A7130" w:rsidP="00A90723">
      <w:pPr>
        <w:rPr>
          <w:rFonts w:ascii="Verdana" w:hAnsi="Verdana"/>
          <w:sz w:val="20"/>
        </w:rPr>
      </w:pPr>
      <w:r w:rsidRPr="00A90723">
        <w:rPr>
          <w:rFonts w:ascii="Verdana" w:hAnsi="Verdana"/>
          <w:sz w:val="20"/>
        </w:rPr>
        <w:t xml:space="preserve">nato/a a:  </w:t>
      </w:r>
      <w:r w:rsidR="00A90723" w:rsidRPr="00A90723">
        <w:rPr>
          <w:rFonts w:ascii="Verdana" w:hAnsi="Verdana" w:cs="Times New Roman"/>
          <w:sz w:val="20"/>
          <w:lang w:eastAsia="it-IT"/>
        </w:rPr>
        <w:t>___________________</w:t>
      </w:r>
      <w:r w:rsidR="00A90723">
        <w:rPr>
          <w:rFonts w:ascii="Verdana" w:hAnsi="Verdana" w:cs="Times New Roman"/>
          <w:sz w:val="20"/>
          <w:lang w:eastAsia="it-IT"/>
        </w:rPr>
        <w:t>______</w:t>
      </w:r>
      <w:r w:rsidR="00A90723" w:rsidRPr="00A90723">
        <w:rPr>
          <w:rFonts w:ascii="Verdana" w:hAnsi="Verdana" w:cs="Times New Roman"/>
          <w:sz w:val="20"/>
          <w:lang w:eastAsia="it-IT"/>
        </w:rPr>
        <w:t>_______</w:t>
      </w:r>
      <w:r w:rsidR="00A90723">
        <w:rPr>
          <w:rFonts w:ascii="Verdana" w:hAnsi="Verdana"/>
          <w:sz w:val="20"/>
        </w:rPr>
        <w:t>(__</w:t>
      </w:r>
      <w:r w:rsidR="00A90723" w:rsidRPr="00A90723">
        <w:rPr>
          <w:rFonts w:ascii="Verdana" w:hAnsi="Verdana" w:cs="Times New Roman"/>
          <w:sz w:val="20"/>
          <w:lang w:eastAsia="it-IT"/>
        </w:rPr>
        <w:t>__</w:t>
      </w:r>
      <w:r w:rsidR="00A90723">
        <w:rPr>
          <w:rFonts w:ascii="Verdana" w:hAnsi="Verdana" w:cs="Times New Roman"/>
          <w:sz w:val="20"/>
          <w:lang w:eastAsia="it-IT"/>
        </w:rPr>
        <w:t xml:space="preserve">) </w:t>
      </w:r>
      <w:r w:rsidRPr="00A90723">
        <w:rPr>
          <w:rFonts w:ascii="Verdana" w:hAnsi="Verdana"/>
          <w:sz w:val="20"/>
        </w:rPr>
        <w:t xml:space="preserve">il </w:t>
      </w:r>
      <w:r w:rsidR="00A90723" w:rsidRPr="00A90723">
        <w:rPr>
          <w:rFonts w:ascii="Verdana" w:hAnsi="Verdana" w:cs="Times New Roman"/>
          <w:sz w:val="20"/>
          <w:lang w:eastAsia="it-IT"/>
        </w:rPr>
        <w:t>_________________________</w:t>
      </w:r>
      <w:r w:rsidRPr="00A90723">
        <w:rPr>
          <w:rFonts w:ascii="Verdana" w:hAnsi="Verdana"/>
          <w:sz w:val="20"/>
        </w:rPr>
        <w:t xml:space="preserve">                       </w:t>
      </w:r>
    </w:p>
    <w:p w:rsidR="00A90723" w:rsidRDefault="001A7130" w:rsidP="00A90723">
      <w:pPr>
        <w:rPr>
          <w:rFonts w:ascii="Verdana" w:hAnsi="Verdana"/>
          <w:sz w:val="20"/>
        </w:rPr>
      </w:pPr>
      <w:r w:rsidRPr="00A90723">
        <w:rPr>
          <w:rFonts w:ascii="Verdana" w:hAnsi="Verdana"/>
          <w:sz w:val="20"/>
        </w:rPr>
        <w:t xml:space="preserve">(comune di nascita; se nato/a all’estero, specificare lo stato)    </w:t>
      </w:r>
    </w:p>
    <w:p w:rsidR="001A7130" w:rsidRPr="00A90723" w:rsidRDefault="001A7130" w:rsidP="00A90723">
      <w:pPr>
        <w:rPr>
          <w:rFonts w:ascii="Verdana" w:hAnsi="Verdana"/>
          <w:sz w:val="20"/>
        </w:rPr>
      </w:pPr>
      <w:r w:rsidRPr="00A90723">
        <w:rPr>
          <w:rFonts w:ascii="Verdana" w:hAnsi="Verdana"/>
          <w:sz w:val="20"/>
        </w:rPr>
        <w:t xml:space="preserve">     </w:t>
      </w:r>
    </w:p>
    <w:p w:rsidR="00A90723" w:rsidRDefault="001A7130" w:rsidP="00A90723">
      <w:pPr>
        <w:spacing w:line="480" w:lineRule="auto"/>
        <w:rPr>
          <w:rFonts w:ascii="Verdana" w:hAnsi="Verdana" w:cs="Times New Roman"/>
          <w:sz w:val="20"/>
          <w:lang w:eastAsia="it-IT"/>
        </w:rPr>
      </w:pPr>
      <w:r w:rsidRPr="00A90723">
        <w:rPr>
          <w:rFonts w:ascii="Verdana" w:hAnsi="Verdana"/>
          <w:sz w:val="20"/>
        </w:rPr>
        <w:t xml:space="preserve">residente in </w:t>
      </w:r>
      <w:r w:rsidR="00A90723" w:rsidRPr="00A90723">
        <w:rPr>
          <w:rFonts w:ascii="Verdana" w:hAnsi="Verdana" w:cs="Times New Roman"/>
          <w:sz w:val="20"/>
          <w:lang w:eastAsia="it-IT"/>
        </w:rPr>
        <w:t>_______</w:t>
      </w:r>
      <w:r w:rsidR="00A90723">
        <w:rPr>
          <w:rFonts w:ascii="Verdana" w:hAnsi="Verdana" w:cs="Times New Roman"/>
          <w:sz w:val="20"/>
          <w:lang w:eastAsia="it-IT"/>
        </w:rPr>
        <w:t>__</w:t>
      </w:r>
      <w:r w:rsidR="00A90723" w:rsidRPr="00A90723">
        <w:rPr>
          <w:rFonts w:ascii="Verdana" w:hAnsi="Verdana" w:cs="Times New Roman"/>
          <w:sz w:val="20"/>
          <w:lang w:eastAsia="it-IT"/>
        </w:rPr>
        <w:t>_</w:t>
      </w:r>
      <w:r w:rsidR="00A90723">
        <w:rPr>
          <w:rFonts w:ascii="Verdana" w:hAnsi="Verdana" w:cs="Times New Roman"/>
          <w:sz w:val="20"/>
          <w:lang w:eastAsia="it-IT"/>
        </w:rPr>
        <w:t>___________</w:t>
      </w:r>
      <w:r w:rsidR="00A90723" w:rsidRPr="00A90723">
        <w:rPr>
          <w:rFonts w:ascii="Verdana" w:hAnsi="Verdana" w:cs="Times New Roman"/>
          <w:sz w:val="20"/>
          <w:lang w:eastAsia="it-IT"/>
        </w:rPr>
        <w:t>____</w:t>
      </w:r>
      <w:r w:rsidR="00A90723" w:rsidRPr="00A90723">
        <w:rPr>
          <w:rFonts w:ascii="Verdana" w:hAnsi="Verdana"/>
          <w:sz w:val="20"/>
        </w:rPr>
        <w:t xml:space="preserve"> </w:t>
      </w:r>
      <w:r w:rsidR="00A90723">
        <w:rPr>
          <w:rFonts w:ascii="Verdana" w:hAnsi="Verdana"/>
          <w:sz w:val="20"/>
        </w:rPr>
        <w:t>(</w:t>
      </w:r>
      <w:r w:rsidR="00A90723" w:rsidRPr="00A90723">
        <w:rPr>
          <w:rFonts w:ascii="Verdana" w:hAnsi="Verdana"/>
          <w:sz w:val="20"/>
        </w:rPr>
        <w:t>___</w:t>
      </w:r>
      <w:r w:rsidR="00A90723">
        <w:rPr>
          <w:rFonts w:ascii="Verdana" w:hAnsi="Verdana"/>
          <w:sz w:val="20"/>
        </w:rPr>
        <w:t xml:space="preserve">)  Via </w:t>
      </w:r>
      <w:r w:rsidR="00A90723" w:rsidRPr="00A90723">
        <w:rPr>
          <w:rFonts w:ascii="Verdana" w:hAnsi="Verdana" w:cs="Times New Roman"/>
          <w:sz w:val="20"/>
          <w:lang w:eastAsia="it-IT"/>
        </w:rPr>
        <w:t>_________</w:t>
      </w:r>
      <w:r w:rsidR="00A90723">
        <w:rPr>
          <w:rFonts w:ascii="Verdana" w:hAnsi="Verdana" w:cs="Times New Roman"/>
          <w:sz w:val="20"/>
          <w:lang w:eastAsia="it-IT"/>
        </w:rPr>
        <w:t>__</w:t>
      </w:r>
      <w:r w:rsidR="00A90723" w:rsidRPr="00A90723">
        <w:rPr>
          <w:rFonts w:ascii="Verdana" w:hAnsi="Verdana" w:cs="Times New Roman"/>
          <w:sz w:val="20"/>
          <w:lang w:eastAsia="it-IT"/>
        </w:rPr>
        <w:t>____________</w:t>
      </w:r>
      <w:r w:rsidR="00A90723" w:rsidRPr="00A90723">
        <w:rPr>
          <w:rFonts w:ascii="Verdana" w:hAnsi="Verdana"/>
          <w:sz w:val="20"/>
        </w:rPr>
        <w:t>n</w:t>
      </w:r>
      <w:r w:rsidR="00A90723">
        <w:rPr>
          <w:rFonts w:ascii="Verdana" w:hAnsi="Verdana"/>
          <w:sz w:val="20"/>
        </w:rPr>
        <w:t>.</w:t>
      </w:r>
      <w:r w:rsidRPr="00A90723">
        <w:rPr>
          <w:rFonts w:ascii="Verdana" w:hAnsi="Verdana"/>
          <w:sz w:val="20"/>
        </w:rPr>
        <w:t xml:space="preserve"> </w:t>
      </w:r>
      <w:r w:rsidR="00A90723" w:rsidRPr="00A90723">
        <w:rPr>
          <w:rFonts w:ascii="Verdana" w:hAnsi="Verdana" w:cs="Times New Roman"/>
          <w:sz w:val="20"/>
          <w:lang w:eastAsia="it-IT"/>
        </w:rPr>
        <w:t>____</w:t>
      </w:r>
      <w:r w:rsidR="00A90723">
        <w:rPr>
          <w:rFonts w:ascii="Verdana" w:hAnsi="Verdana" w:cs="Times New Roman"/>
          <w:sz w:val="20"/>
          <w:lang w:eastAsia="it-IT"/>
        </w:rPr>
        <w:t xml:space="preserve"> </w:t>
      </w:r>
    </w:p>
    <w:p w:rsidR="003573AF" w:rsidRPr="00A90723" w:rsidRDefault="003A615A" w:rsidP="00A90723">
      <w:pPr>
        <w:spacing w:line="276" w:lineRule="auto"/>
        <w:rPr>
          <w:rFonts w:ascii="Verdana" w:hAnsi="Verdana" w:cs="Times New Roman"/>
          <w:sz w:val="20"/>
          <w:lang w:eastAsia="it-IT"/>
        </w:rPr>
      </w:pPr>
      <w:r w:rsidRPr="00A90723">
        <w:rPr>
          <w:rFonts w:ascii="Verdana" w:hAnsi="Verdana" w:cs="Times New Roman"/>
          <w:sz w:val="20"/>
          <w:lang w:eastAsia="it-IT"/>
        </w:rPr>
        <w:t>Consapevole delle sanzioni penali, nel caso di dichiarazioni non veritiere e falsità negli atti richiamate dall'art.76 DPR. 445 del 28 dicembre 2000,</w:t>
      </w:r>
    </w:p>
    <w:p w:rsidR="003573AF" w:rsidRPr="00A90723" w:rsidRDefault="003573AF" w:rsidP="00F83DBE">
      <w:pPr>
        <w:spacing w:line="0" w:lineRule="atLeast"/>
        <w:ind w:left="2832" w:firstLine="708"/>
        <w:rPr>
          <w:rFonts w:ascii="Verdana" w:hAnsi="Verdana" w:cs="Times New Roman"/>
          <w:szCs w:val="24"/>
          <w:lang w:eastAsia="it-IT"/>
        </w:rPr>
      </w:pPr>
    </w:p>
    <w:p w:rsidR="003A615A" w:rsidRPr="00A90723" w:rsidRDefault="003A615A" w:rsidP="00DB5575">
      <w:pPr>
        <w:spacing w:line="0" w:lineRule="atLeast"/>
        <w:ind w:left="2829" w:firstLine="709"/>
        <w:rPr>
          <w:rFonts w:ascii="Verdana" w:hAnsi="Verdana" w:cs="Times New Roman"/>
          <w:szCs w:val="24"/>
          <w:lang w:eastAsia="it-IT"/>
        </w:rPr>
      </w:pPr>
      <w:r w:rsidRPr="00A90723">
        <w:rPr>
          <w:rFonts w:ascii="Verdana" w:hAnsi="Verdana" w:cs="Times New Roman"/>
          <w:szCs w:val="24"/>
          <w:lang w:eastAsia="it-IT"/>
        </w:rPr>
        <w:t>DICHIARA</w:t>
      </w:r>
    </w:p>
    <w:p w:rsidR="00F83DBE" w:rsidRPr="00A90723" w:rsidRDefault="00F83DBE" w:rsidP="00DB5575">
      <w:pPr>
        <w:spacing w:line="0" w:lineRule="atLeast"/>
        <w:ind w:left="2829" w:firstLine="709"/>
        <w:rPr>
          <w:rFonts w:ascii="Verdana" w:hAnsi="Verdana" w:cs="Times New Roman"/>
          <w:szCs w:val="24"/>
          <w:lang w:eastAsia="it-IT"/>
        </w:rPr>
      </w:pPr>
    </w:p>
    <w:p w:rsidR="00F83DBE" w:rsidRPr="00DB5575" w:rsidRDefault="003A615A" w:rsidP="00DB5575">
      <w:pPr>
        <w:suppressAutoHyphens w:val="0"/>
        <w:spacing w:after="100" w:afterAutospacing="1"/>
        <w:jc w:val="both"/>
        <w:rPr>
          <w:rFonts w:ascii="Verdana" w:hAnsi="Verdana" w:cs="Times New Roman"/>
          <w:sz w:val="22"/>
          <w:szCs w:val="22"/>
          <w:lang w:eastAsia="it-IT"/>
        </w:rPr>
      </w:pPr>
      <w:r w:rsidRPr="00DB5575">
        <w:rPr>
          <w:rFonts w:ascii="Verdana" w:hAnsi="Verdana" w:cs="Times New Roman"/>
          <w:sz w:val="22"/>
          <w:szCs w:val="22"/>
          <w:lang w:eastAsia="it-IT"/>
        </w:rPr>
        <w:t xml:space="preserve">ai fini dell'adempimento previsto dal DPCM 23 marzo 2012 ("Limite massimo retributivo per emolumenti o retribuzioni nell'ambito di rapporti di lavoro dipendente o autonomo con le pubbliche amministrazioni statali"), art 3, comma 2 (ricognizione degli incarichi retribuiti, a carico della finanza pubblica, anche da parte di amministrazioni diverse da quella di appartenenza), </w:t>
      </w:r>
    </w:p>
    <w:p w:rsidR="003A615A" w:rsidRPr="00A90723" w:rsidRDefault="003A615A" w:rsidP="003A615A">
      <w:pPr>
        <w:suppressAutoHyphens w:val="0"/>
        <w:spacing w:before="100" w:beforeAutospacing="1" w:after="100" w:afterAutospacing="1"/>
        <w:rPr>
          <w:rFonts w:ascii="Verdana" w:hAnsi="Verdana" w:cs="Times New Roman"/>
          <w:szCs w:val="24"/>
          <w:lang w:eastAsia="it-IT"/>
        </w:rPr>
      </w:pPr>
      <w:r w:rsidRPr="00A90723">
        <w:rPr>
          <w:rFonts w:ascii="Verdana" w:hAnsi="Verdana" w:cs="Times New Roman"/>
          <w:szCs w:val="24"/>
          <w:lang w:eastAsia="it-IT"/>
        </w:rPr>
        <w:t xml:space="preserve">di essere destinatario/a </w:t>
      </w:r>
      <w:r w:rsidR="00F83DBE" w:rsidRPr="00A90723">
        <w:rPr>
          <w:rFonts w:ascii="Verdana" w:hAnsi="Verdana" w:cs="Times New Roman"/>
          <w:szCs w:val="24"/>
          <w:lang w:eastAsia="it-IT"/>
        </w:rPr>
        <w:t>di altri incarichi</w:t>
      </w:r>
      <w:r w:rsidR="001A7130" w:rsidRPr="00A90723">
        <w:rPr>
          <w:rFonts w:ascii="Verdana" w:hAnsi="Verdana" w:cs="Times New Roman"/>
          <w:szCs w:val="24"/>
          <w:lang w:eastAsia="it-IT"/>
        </w:rPr>
        <w:t xml:space="preserve"> in atto nell’anno 202</w:t>
      </w:r>
      <w:r w:rsidR="006A59AF">
        <w:rPr>
          <w:rFonts w:ascii="Verdana" w:hAnsi="Verdana" w:cs="Times New Roman"/>
          <w:szCs w:val="24"/>
          <w:lang w:eastAsia="it-IT"/>
        </w:rPr>
        <w:t>__</w:t>
      </w:r>
    </w:p>
    <w:p w:rsidR="00DA1DFE" w:rsidRPr="003573AF" w:rsidRDefault="00F42A8E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pict>
          <v:rect id="_x0000_s1027" style="position:absolute;margin-left:21.4pt;margin-top:2.95pt;width:18pt;height:12pt;z-index:251657728;mso-wrap-style:none;v-text-anchor:middle" strokeweight=".26mm">
            <v:fill color2="black"/>
            <v:stroke endcap="square"/>
          </v:rect>
        </w:pict>
      </w:r>
      <w:r>
        <w:rPr>
          <w:rFonts w:ascii="Verdana" w:hAnsi="Verdana"/>
          <w:szCs w:val="24"/>
        </w:rPr>
        <w:pict>
          <v:rect id="_x0000_s1028" style="position:absolute;margin-left:169pt;margin-top:2.95pt;width:18pt;height:12pt;z-index:251658752;mso-wrap-style:none;v-text-anchor:middle" strokeweight=".26mm">
            <v:fill color2="black"/>
            <v:stroke endcap="square"/>
          </v:rect>
        </w:pict>
      </w:r>
      <w:r w:rsidR="00DA1DFE" w:rsidRPr="003573AF">
        <w:rPr>
          <w:rFonts w:ascii="Verdana" w:hAnsi="Verdana" w:cs="Arial"/>
          <w:bCs/>
          <w:i/>
          <w:iCs/>
          <w:szCs w:val="24"/>
        </w:rPr>
        <w:t>SI                               NO</w:t>
      </w:r>
    </w:p>
    <w:p w:rsidR="003573AF" w:rsidRPr="003573AF" w:rsidRDefault="003573AF">
      <w:pPr>
        <w:rPr>
          <w:rFonts w:ascii="Verdana" w:hAnsi="Verdana" w:cs="Arial"/>
          <w:bCs/>
          <w:i/>
          <w:iCs/>
          <w:szCs w:val="24"/>
        </w:rPr>
      </w:pPr>
    </w:p>
    <w:p w:rsidR="003116D6" w:rsidRDefault="003573AF">
      <w:pPr>
        <w:rPr>
          <w:rFonts w:ascii="Verdana" w:hAnsi="Verdana" w:cs="Arial"/>
          <w:bCs/>
          <w:i/>
          <w:iCs/>
          <w:szCs w:val="24"/>
        </w:rPr>
      </w:pPr>
      <w:r w:rsidRPr="003573AF">
        <w:rPr>
          <w:rFonts w:ascii="Verdana" w:hAnsi="Verdana" w:cs="Arial"/>
          <w:bCs/>
          <w:i/>
          <w:iCs/>
          <w:szCs w:val="24"/>
        </w:rPr>
        <w:t>Se SI,</w:t>
      </w:r>
    </w:p>
    <w:p w:rsidR="003573AF" w:rsidRPr="003573AF" w:rsidRDefault="003573AF" w:rsidP="003116D6">
      <w:pPr>
        <w:ind w:left="-142"/>
        <w:rPr>
          <w:rFonts w:ascii="Verdana" w:hAnsi="Verdana" w:cs="Arial"/>
          <w:bCs/>
          <w:i/>
          <w:iCs/>
          <w:szCs w:val="24"/>
        </w:rPr>
      </w:pPr>
      <w:r w:rsidRPr="003573AF">
        <w:rPr>
          <w:rFonts w:ascii="Verdana" w:hAnsi="Verdana" w:cs="Arial"/>
          <w:bCs/>
          <w:i/>
          <w:iCs/>
          <w:szCs w:val="24"/>
        </w:rPr>
        <w:t xml:space="preserve"> </w:t>
      </w:r>
    </w:p>
    <w:p w:rsidR="003116D6" w:rsidRDefault="003116D6" w:rsidP="003116D6">
      <w:pPr>
        <w:tabs>
          <w:tab w:val="left" w:pos="0"/>
          <w:tab w:val="left" w:pos="284"/>
        </w:tabs>
        <w:spacing w:line="276" w:lineRule="auto"/>
        <w:ind w:left="-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Dichiara di svolgere i seguenti incarichi in enti  regolati o finanziati dalla Pubblica Amministrazione</w:t>
      </w:r>
      <w:r w:rsidR="005D318A">
        <w:rPr>
          <w:rFonts w:ascii="Arial" w:hAnsi="Arial" w:cs="Arial"/>
          <w:color w:val="000000"/>
        </w:rPr>
        <w:t>:</w:t>
      </w:r>
    </w:p>
    <w:p w:rsidR="005D318A" w:rsidRDefault="005D318A" w:rsidP="003116D6">
      <w:pPr>
        <w:tabs>
          <w:tab w:val="left" w:pos="0"/>
          <w:tab w:val="left" w:pos="284"/>
        </w:tabs>
        <w:spacing w:line="276" w:lineRule="auto"/>
        <w:ind w:left="-142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18"/>
        <w:gridCol w:w="3235"/>
        <w:gridCol w:w="2410"/>
        <w:gridCol w:w="1558"/>
        <w:gridCol w:w="1951"/>
      </w:tblGrid>
      <w:tr w:rsidR="003116D6" w:rsidTr="00583559">
        <w:tc>
          <w:tcPr>
            <w:tcW w:w="21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hideMark/>
          </w:tcPr>
          <w:p w:rsidR="003116D6" w:rsidRDefault="003116D6">
            <w:pPr>
              <w:spacing w:line="276" w:lineRule="auto"/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color w:val="000000"/>
                <w:lang w:eastAsia="en-US"/>
              </w:rPr>
              <w:t>n.</w:t>
            </w:r>
          </w:p>
        </w:tc>
        <w:tc>
          <w:tcPr>
            <w:tcW w:w="169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hideMark/>
          </w:tcPr>
          <w:p w:rsidR="003116D6" w:rsidRDefault="007002DB">
            <w:pPr>
              <w:spacing w:line="276" w:lineRule="auto"/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color w:val="000000"/>
                <w:lang w:eastAsia="en-US"/>
              </w:rPr>
              <w:t>E</w:t>
            </w:r>
            <w:r w:rsidR="003116D6">
              <w:rPr>
                <w:rFonts w:ascii="Arial" w:hAnsi="Arial" w:cs="Arial"/>
                <w:i/>
                <w:color w:val="000000"/>
                <w:lang w:eastAsia="en-US"/>
              </w:rPr>
              <w:t>nte</w:t>
            </w:r>
            <w:r>
              <w:rPr>
                <w:rFonts w:ascii="Arial" w:hAnsi="Arial" w:cs="Arial"/>
                <w:i/>
                <w:color w:val="000000"/>
                <w:lang w:eastAsia="en-US"/>
              </w:rPr>
              <w:t xml:space="preserve"> conferente</w:t>
            </w:r>
          </w:p>
        </w:tc>
        <w:tc>
          <w:tcPr>
            <w:tcW w:w="12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hideMark/>
          </w:tcPr>
          <w:p w:rsidR="003116D6" w:rsidRDefault="003116D6">
            <w:pPr>
              <w:spacing w:line="276" w:lineRule="auto"/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color w:val="000000"/>
                <w:lang w:eastAsia="en-US"/>
              </w:rPr>
              <w:t>incarico</w:t>
            </w:r>
          </w:p>
        </w:tc>
        <w:tc>
          <w:tcPr>
            <w:tcW w:w="81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hideMark/>
          </w:tcPr>
          <w:p w:rsidR="003116D6" w:rsidRDefault="003116D6">
            <w:pPr>
              <w:spacing w:line="276" w:lineRule="auto"/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color w:val="000000"/>
                <w:lang w:eastAsia="en-US"/>
              </w:rPr>
              <w:t>durata</w:t>
            </w:r>
          </w:p>
        </w:tc>
        <w:tc>
          <w:tcPr>
            <w:tcW w:w="10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3116D6" w:rsidRDefault="007002DB" w:rsidP="007002DB">
            <w:pPr>
              <w:spacing w:line="276" w:lineRule="auto"/>
              <w:jc w:val="center"/>
              <w:rPr>
                <w:rFonts w:ascii="Arial" w:hAnsi="Arial" w:cs="Arial"/>
                <w:i/>
                <w:lang w:eastAsia="en-US"/>
              </w:rPr>
            </w:pPr>
            <w:r w:rsidRPr="00583559">
              <w:rPr>
                <w:rFonts w:ascii="Arial" w:hAnsi="Arial" w:cs="Arial"/>
                <w:i/>
                <w:color w:val="000000"/>
                <w:sz w:val="20"/>
                <w:lang w:eastAsia="en-US"/>
              </w:rPr>
              <w:t>Compenso lordo</w:t>
            </w:r>
            <w:r>
              <w:rPr>
                <w:rFonts w:ascii="Arial" w:hAnsi="Arial" w:cs="Arial"/>
                <w:i/>
                <w:color w:val="000000"/>
                <w:lang w:eastAsia="en-US"/>
              </w:rPr>
              <w:t xml:space="preserve"> annuo/gratuito </w:t>
            </w:r>
          </w:p>
        </w:tc>
      </w:tr>
      <w:tr w:rsidR="003116D6" w:rsidTr="00583559">
        <w:tc>
          <w:tcPr>
            <w:tcW w:w="21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</w:tcPr>
          <w:p w:rsidR="003116D6" w:rsidRDefault="003116D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:rsidR="00DB5575" w:rsidRDefault="00DB5575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9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</w:tcPr>
          <w:p w:rsidR="003116D6" w:rsidRDefault="003116D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2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</w:tcPr>
          <w:p w:rsidR="003116D6" w:rsidRDefault="003116D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1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</w:tcPr>
          <w:p w:rsidR="003116D6" w:rsidRDefault="003116D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116D6" w:rsidRDefault="003116D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3116D6" w:rsidTr="00583559">
        <w:tc>
          <w:tcPr>
            <w:tcW w:w="21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</w:tcPr>
          <w:p w:rsidR="003116D6" w:rsidRDefault="003116D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:rsidR="00DB5575" w:rsidRDefault="00DB5575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9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</w:tcPr>
          <w:p w:rsidR="003116D6" w:rsidRDefault="003116D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2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</w:tcPr>
          <w:p w:rsidR="003116D6" w:rsidRDefault="003116D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1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</w:tcPr>
          <w:p w:rsidR="003116D6" w:rsidRDefault="003116D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116D6" w:rsidRDefault="003116D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3116D6" w:rsidTr="00583559">
        <w:tc>
          <w:tcPr>
            <w:tcW w:w="21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</w:tcPr>
          <w:p w:rsidR="003116D6" w:rsidRDefault="003116D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:rsidR="00DB5575" w:rsidRDefault="00DB5575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9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</w:tcPr>
          <w:p w:rsidR="003116D6" w:rsidRDefault="003116D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2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</w:tcPr>
          <w:p w:rsidR="003116D6" w:rsidRDefault="003116D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1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</w:tcPr>
          <w:p w:rsidR="003116D6" w:rsidRDefault="003116D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116D6" w:rsidRDefault="003116D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:rsidR="003573AF" w:rsidRPr="003573AF" w:rsidRDefault="003573AF" w:rsidP="00B66888">
      <w:pPr>
        <w:rPr>
          <w:rFonts w:ascii="Verdana" w:eastAsia="Verdana" w:hAnsi="Verdana" w:cs="Verdana"/>
          <w:b/>
          <w:bCs/>
          <w:i/>
          <w:iCs/>
          <w:szCs w:val="24"/>
        </w:rPr>
      </w:pPr>
    </w:p>
    <w:p w:rsidR="00DA1DFE" w:rsidRDefault="00DA1DFE" w:rsidP="00B66888">
      <w:pPr>
        <w:rPr>
          <w:rFonts w:ascii="Verdana" w:hAnsi="Verdana" w:cs="Arial"/>
          <w:bCs/>
          <w:szCs w:val="24"/>
        </w:rPr>
      </w:pPr>
      <w:r w:rsidRPr="003573AF">
        <w:rPr>
          <w:rFonts w:ascii="Verdana" w:eastAsia="Verdana" w:hAnsi="Verdana" w:cs="Verdana"/>
          <w:b/>
          <w:bCs/>
          <w:i/>
          <w:iCs/>
          <w:szCs w:val="24"/>
        </w:rPr>
        <w:t xml:space="preserve"> </w:t>
      </w:r>
      <w:r w:rsidRPr="003573AF">
        <w:rPr>
          <w:rFonts w:ascii="Verdana" w:hAnsi="Verdana" w:cs="Arial"/>
          <w:bCs/>
          <w:szCs w:val="24"/>
        </w:rPr>
        <w:t>Data ________________</w:t>
      </w:r>
      <w:r w:rsidRPr="003573AF">
        <w:rPr>
          <w:rFonts w:ascii="Verdana" w:hAnsi="Verdana" w:cs="Arial"/>
          <w:bCs/>
          <w:i/>
          <w:iCs/>
          <w:szCs w:val="24"/>
        </w:rPr>
        <w:t xml:space="preserve">                 </w:t>
      </w:r>
      <w:r w:rsidRPr="003573AF">
        <w:rPr>
          <w:rFonts w:ascii="Verdana" w:hAnsi="Verdana" w:cs="Arial"/>
          <w:bCs/>
          <w:szCs w:val="24"/>
        </w:rPr>
        <w:t>FIRM</w:t>
      </w:r>
      <w:r w:rsidR="003573AF" w:rsidRPr="003573AF">
        <w:rPr>
          <w:rFonts w:ascii="Verdana" w:hAnsi="Verdana" w:cs="Arial"/>
          <w:bCs/>
          <w:szCs w:val="24"/>
        </w:rPr>
        <w:t>A __________________</w:t>
      </w:r>
      <w:r w:rsidR="00D1300A">
        <w:rPr>
          <w:rFonts w:ascii="Verdana" w:hAnsi="Verdana" w:cs="Arial"/>
          <w:bCs/>
          <w:szCs w:val="24"/>
        </w:rPr>
        <w:t xml:space="preserve"> </w:t>
      </w:r>
    </w:p>
    <w:p w:rsidR="00DB5575" w:rsidRDefault="00DB5575" w:rsidP="00B66888">
      <w:pPr>
        <w:rPr>
          <w:rFonts w:ascii="Verdana" w:hAnsi="Verdana" w:cs="Arial"/>
          <w:bCs/>
          <w:szCs w:val="24"/>
        </w:rPr>
      </w:pPr>
    </w:p>
    <w:p w:rsidR="00DB5575" w:rsidRDefault="00DB5575" w:rsidP="00B66888">
      <w:pPr>
        <w:rPr>
          <w:rFonts w:ascii="Verdana" w:hAnsi="Verdana" w:cs="Arial"/>
          <w:bCs/>
          <w:szCs w:val="24"/>
        </w:rPr>
      </w:pPr>
    </w:p>
    <w:p w:rsidR="00DB5575" w:rsidRDefault="00DB5575" w:rsidP="00B66888">
      <w:pPr>
        <w:rPr>
          <w:rFonts w:ascii="Verdana" w:hAnsi="Verdana" w:cs="Arial"/>
          <w:bCs/>
          <w:szCs w:val="24"/>
        </w:rPr>
      </w:pPr>
    </w:p>
    <w:p w:rsidR="00D1300A" w:rsidRPr="00936BA1" w:rsidRDefault="00D1300A" w:rsidP="00D1300A">
      <w:pPr>
        <w:pStyle w:val="Corpodeltesto"/>
        <w:jc w:val="both"/>
        <w:rPr>
          <w:rFonts w:ascii="Bell MT" w:hAnsi="Bell MT"/>
        </w:rPr>
      </w:pPr>
      <w:r w:rsidRPr="00936BA1">
        <w:rPr>
          <w:rFonts w:ascii="Bell MT" w:hAnsi="Bell MT"/>
        </w:rPr>
        <w:t>Ai sensi dell’art</w:t>
      </w:r>
      <w:r>
        <w:rPr>
          <w:rFonts w:ascii="Bell MT" w:hAnsi="Bell MT"/>
        </w:rPr>
        <w:t xml:space="preserve">. 38,  del </w:t>
      </w:r>
      <w:r w:rsidRPr="00936BA1">
        <w:rPr>
          <w:rFonts w:ascii="Bell MT" w:hAnsi="Bell MT"/>
        </w:rPr>
        <w:t>DPR</w:t>
      </w:r>
      <w:r>
        <w:rPr>
          <w:rFonts w:ascii="Bell MT" w:hAnsi="Bell MT"/>
        </w:rPr>
        <w:t xml:space="preserve"> </w:t>
      </w:r>
      <w:r w:rsidRPr="00936BA1">
        <w:rPr>
          <w:rFonts w:ascii="Bell MT" w:hAnsi="Bell MT"/>
        </w:rPr>
        <w:t>445 del 28</w:t>
      </w:r>
      <w:r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</w:t>
      </w:r>
      <w:r>
        <w:rPr>
          <w:rFonts w:ascii="Bell MT" w:hAnsi="Bell MT"/>
        </w:rPr>
        <w:t>,</w:t>
      </w:r>
      <w:r w:rsidRPr="00936BA1">
        <w:rPr>
          <w:rFonts w:ascii="Bell MT" w:hAnsi="Bell MT"/>
        </w:rPr>
        <w:t xml:space="preserve"> la dichiarazione è sottoscritta dall’interessato in presenza del </w:t>
      </w:r>
      <w:r>
        <w:rPr>
          <w:rFonts w:ascii="Bell MT" w:hAnsi="Bell MT"/>
        </w:rPr>
        <w:t>funzionario</w:t>
      </w:r>
      <w:r w:rsidRPr="00936BA1">
        <w:rPr>
          <w:rFonts w:ascii="Bell MT" w:hAnsi="Bell MT"/>
        </w:rPr>
        <w:t xml:space="preserve"> addetto ovvero sottoscritta e inviata unitamente a copia fotostatica, non autenticata</w:t>
      </w:r>
      <w:r>
        <w:rPr>
          <w:rFonts w:ascii="Bell MT" w:hAnsi="Bell MT"/>
        </w:rPr>
        <w:t>,</w:t>
      </w:r>
      <w:r w:rsidRPr="00936BA1">
        <w:rPr>
          <w:rFonts w:ascii="Bell MT" w:hAnsi="Bell MT"/>
        </w:rPr>
        <w:t xml:space="preserve"> di un documento di identità del sottoscrittore, all’ufficio competente via fax, tramite un incaricato, oppure a mezzo posta.</w:t>
      </w:r>
    </w:p>
    <w:p w:rsidR="00D1300A" w:rsidRPr="003573AF" w:rsidRDefault="00D1300A" w:rsidP="00B66888">
      <w:pPr>
        <w:rPr>
          <w:rFonts w:ascii="Verdana" w:hAnsi="Verdana" w:cs="Verdana"/>
          <w:szCs w:val="24"/>
          <w:lang w:eastAsia="en-US"/>
        </w:rPr>
      </w:pPr>
    </w:p>
    <w:sectPr w:rsidR="00D1300A" w:rsidRPr="003573AF" w:rsidSect="00DB5575">
      <w:headerReference w:type="default" r:id="rId8"/>
      <w:footerReference w:type="default" r:id="rId9"/>
      <w:pgSz w:w="11906" w:h="16838"/>
      <w:pgMar w:top="404" w:right="1274" w:bottom="709" w:left="1276" w:header="444" w:footer="65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493" w:rsidRDefault="00690493">
      <w:r>
        <w:separator/>
      </w:r>
    </w:p>
  </w:endnote>
  <w:endnote w:type="continuationSeparator" w:id="0">
    <w:p w:rsidR="00690493" w:rsidRDefault="00690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sto MT">
    <w:altName w:val="New Century Schoolbook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altName w:val="Gentium Book Basic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DFE" w:rsidRDefault="00DA1DFE">
    <w:pPr>
      <w:pStyle w:val="Pidipagina"/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493" w:rsidRDefault="00690493">
      <w:r>
        <w:separator/>
      </w:r>
    </w:p>
  </w:footnote>
  <w:footnote w:type="continuationSeparator" w:id="0">
    <w:p w:rsidR="00690493" w:rsidRDefault="00690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DFE" w:rsidRDefault="00DA1DFE">
    <w:pPr>
      <w:jc w:val="both"/>
      <w:rPr>
        <w:rFonts w:ascii="Arial" w:hAnsi="Arial" w:cs="Arial"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i/>
        <w:iCs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2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2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A30AFA"/>
    <w:rsid w:val="000000A1"/>
    <w:rsid w:val="0004594D"/>
    <w:rsid w:val="000B4020"/>
    <w:rsid w:val="00113CD6"/>
    <w:rsid w:val="001313A7"/>
    <w:rsid w:val="001541A9"/>
    <w:rsid w:val="00160A51"/>
    <w:rsid w:val="001616C8"/>
    <w:rsid w:val="001A7130"/>
    <w:rsid w:val="0020380B"/>
    <w:rsid w:val="00203F7B"/>
    <w:rsid w:val="00212254"/>
    <w:rsid w:val="002159EF"/>
    <w:rsid w:val="0029154C"/>
    <w:rsid w:val="002F7249"/>
    <w:rsid w:val="0030159F"/>
    <w:rsid w:val="003116D6"/>
    <w:rsid w:val="00323536"/>
    <w:rsid w:val="003573AF"/>
    <w:rsid w:val="00372B61"/>
    <w:rsid w:val="003A615A"/>
    <w:rsid w:val="00441F6D"/>
    <w:rsid w:val="004E1358"/>
    <w:rsid w:val="00583559"/>
    <w:rsid w:val="005C5328"/>
    <w:rsid w:val="005D318A"/>
    <w:rsid w:val="006374B8"/>
    <w:rsid w:val="00690493"/>
    <w:rsid w:val="006975EF"/>
    <w:rsid w:val="006A5010"/>
    <w:rsid w:val="006A59AF"/>
    <w:rsid w:val="006C7C0A"/>
    <w:rsid w:val="006E538C"/>
    <w:rsid w:val="007002DB"/>
    <w:rsid w:val="00716BD5"/>
    <w:rsid w:val="00756EAC"/>
    <w:rsid w:val="00784420"/>
    <w:rsid w:val="00784430"/>
    <w:rsid w:val="008301F6"/>
    <w:rsid w:val="008617C1"/>
    <w:rsid w:val="008C31C4"/>
    <w:rsid w:val="008D1073"/>
    <w:rsid w:val="008D7D4D"/>
    <w:rsid w:val="0099088F"/>
    <w:rsid w:val="009B6E0A"/>
    <w:rsid w:val="00A30AFA"/>
    <w:rsid w:val="00A8243C"/>
    <w:rsid w:val="00A90723"/>
    <w:rsid w:val="00B0186D"/>
    <w:rsid w:val="00B27574"/>
    <w:rsid w:val="00B338A7"/>
    <w:rsid w:val="00B66888"/>
    <w:rsid w:val="00B805D0"/>
    <w:rsid w:val="00B85683"/>
    <w:rsid w:val="00BA5FDB"/>
    <w:rsid w:val="00BD015E"/>
    <w:rsid w:val="00C26EDF"/>
    <w:rsid w:val="00CA3772"/>
    <w:rsid w:val="00CB77BD"/>
    <w:rsid w:val="00D1300A"/>
    <w:rsid w:val="00DA1DFE"/>
    <w:rsid w:val="00DB5575"/>
    <w:rsid w:val="00E13866"/>
    <w:rsid w:val="00E15E31"/>
    <w:rsid w:val="00EB3724"/>
    <w:rsid w:val="00EF333C"/>
    <w:rsid w:val="00F1028A"/>
    <w:rsid w:val="00F42A8E"/>
    <w:rsid w:val="00F83DBE"/>
    <w:rsid w:val="00F97DAC"/>
    <w:rsid w:val="00FA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6EAC"/>
    <w:pPr>
      <w:suppressAutoHyphens/>
    </w:pPr>
    <w:rPr>
      <w:rFonts w:ascii="Calisto MT" w:hAnsi="Calisto MT" w:cs="Calisto MT"/>
      <w:sz w:val="24"/>
      <w:lang w:eastAsia="zh-CN"/>
    </w:rPr>
  </w:style>
  <w:style w:type="paragraph" w:styleId="Titolo1">
    <w:name w:val="heading 1"/>
    <w:basedOn w:val="Normale"/>
    <w:next w:val="Normale"/>
    <w:qFormat/>
    <w:rsid w:val="00756EAC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756EAC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56EAC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56EAC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56EAC"/>
    <w:pPr>
      <w:keepNext/>
      <w:tabs>
        <w:tab w:val="num" w:pos="1008"/>
      </w:tabs>
      <w:ind w:left="1008" w:hanging="1008"/>
      <w:jc w:val="both"/>
      <w:outlineLvl w:val="4"/>
    </w:pPr>
    <w:rPr>
      <w:rFonts w:ascii="Times New Roman" w:hAnsi="Times New Roman" w:cs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56EAC"/>
    <w:rPr>
      <w:b w:val="0"/>
      <w:sz w:val="24"/>
      <w:szCs w:val="24"/>
    </w:rPr>
  </w:style>
  <w:style w:type="character" w:customStyle="1" w:styleId="WW8Num2z0">
    <w:name w:val="WW8Num2z0"/>
    <w:rsid w:val="00756EAC"/>
  </w:style>
  <w:style w:type="character" w:customStyle="1" w:styleId="WW8Num2z1">
    <w:name w:val="WW8Num2z1"/>
    <w:rsid w:val="00756EAC"/>
  </w:style>
  <w:style w:type="character" w:customStyle="1" w:styleId="WW8Num2z2">
    <w:name w:val="WW8Num2z2"/>
    <w:rsid w:val="00756EAC"/>
  </w:style>
  <w:style w:type="character" w:customStyle="1" w:styleId="WW8Num2z3">
    <w:name w:val="WW8Num2z3"/>
    <w:rsid w:val="00756EAC"/>
  </w:style>
  <w:style w:type="character" w:customStyle="1" w:styleId="WW8Num2z4">
    <w:name w:val="WW8Num2z4"/>
    <w:rsid w:val="00756EAC"/>
  </w:style>
  <w:style w:type="character" w:customStyle="1" w:styleId="WW8Num2z5">
    <w:name w:val="WW8Num2z5"/>
    <w:rsid w:val="00756EAC"/>
  </w:style>
  <w:style w:type="character" w:customStyle="1" w:styleId="WW8Num2z6">
    <w:name w:val="WW8Num2z6"/>
    <w:rsid w:val="00756EAC"/>
  </w:style>
  <w:style w:type="character" w:customStyle="1" w:styleId="WW8Num2z7">
    <w:name w:val="WW8Num2z7"/>
    <w:rsid w:val="00756EAC"/>
  </w:style>
  <w:style w:type="character" w:customStyle="1" w:styleId="WW8Num2z8">
    <w:name w:val="WW8Num2z8"/>
    <w:rsid w:val="00756EAC"/>
  </w:style>
  <w:style w:type="character" w:customStyle="1" w:styleId="WW8Num3z0">
    <w:name w:val="WW8Num3z0"/>
    <w:rsid w:val="00756EAC"/>
    <w:rPr>
      <w:rFonts w:ascii="Arial" w:eastAsia="Times New Roman" w:hAnsi="Arial" w:cs="Arial"/>
    </w:rPr>
  </w:style>
  <w:style w:type="character" w:customStyle="1" w:styleId="WW8Num3z1">
    <w:name w:val="WW8Num3z1"/>
    <w:rsid w:val="00756EAC"/>
    <w:rPr>
      <w:rFonts w:ascii="Courier New" w:hAnsi="Courier New" w:cs="Courier New"/>
    </w:rPr>
  </w:style>
  <w:style w:type="character" w:customStyle="1" w:styleId="WW8Num3z2">
    <w:name w:val="WW8Num3z2"/>
    <w:rsid w:val="00756EAC"/>
    <w:rPr>
      <w:rFonts w:ascii="Wingdings" w:hAnsi="Wingdings" w:cs="Wingdings"/>
    </w:rPr>
  </w:style>
  <w:style w:type="character" w:customStyle="1" w:styleId="WW8Num3z3">
    <w:name w:val="WW8Num3z3"/>
    <w:rsid w:val="00756EAC"/>
    <w:rPr>
      <w:rFonts w:ascii="Symbol" w:hAnsi="Symbol" w:cs="Symbol"/>
    </w:rPr>
  </w:style>
  <w:style w:type="character" w:customStyle="1" w:styleId="WW8Num4z0">
    <w:name w:val="WW8Num4z0"/>
    <w:rsid w:val="00756EAC"/>
    <w:rPr>
      <w:rFonts w:ascii="Arial" w:eastAsia="Times New Roman" w:hAnsi="Arial" w:cs="Arial"/>
    </w:rPr>
  </w:style>
  <w:style w:type="character" w:customStyle="1" w:styleId="WW8Num4z1">
    <w:name w:val="WW8Num4z1"/>
    <w:rsid w:val="00756EAC"/>
    <w:rPr>
      <w:rFonts w:ascii="Courier New" w:hAnsi="Courier New" w:cs="Courier New"/>
    </w:rPr>
  </w:style>
  <w:style w:type="character" w:customStyle="1" w:styleId="WW8Num4z2">
    <w:name w:val="WW8Num4z2"/>
    <w:rsid w:val="00756EAC"/>
    <w:rPr>
      <w:rFonts w:ascii="Wingdings" w:hAnsi="Wingdings" w:cs="Wingdings"/>
    </w:rPr>
  </w:style>
  <w:style w:type="character" w:customStyle="1" w:styleId="WW8Num4z3">
    <w:name w:val="WW8Num4z3"/>
    <w:rsid w:val="00756EAC"/>
    <w:rPr>
      <w:rFonts w:ascii="Symbol" w:hAnsi="Symbol" w:cs="Symbol"/>
    </w:rPr>
  </w:style>
  <w:style w:type="character" w:customStyle="1" w:styleId="WW8Num5z0">
    <w:name w:val="WW8Num5z0"/>
    <w:rsid w:val="00756EAC"/>
  </w:style>
  <w:style w:type="character" w:customStyle="1" w:styleId="WW8Num5z1">
    <w:name w:val="WW8Num5z1"/>
    <w:rsid w:val="00756EAC"/>
  </w:style>
  <w:style w:type="character" w:customStyle="1" w:styleId="WW8Num5z2">
    <w:name w:val="WW8Num5z2"/>
    <w:rsid w:val="00756EAC"/>
  </w:style>
  <w:style w:type="character" w:customStyle="1" w:styleId="WW8Num5z3">
    <w:name w:val="WW8Num5z3"/>
    <w:rsid w:val="00756EAC"/>
  </w:style>
  <w:style w:type="character" w:customStyle="1" w:styleId="WW8Num5z4">
    <w:name w:val="WW8Num5z4"/>
    <w:rsid w:val="00756EAC"/>
  </w:style>
  <w:style w:type="character" w:customStyle="1" w:styleId="WW8Num5z5">
    <w:name w:val="WW8Num5z5"/>
    <w:rsid w:val="00756EAC"/>
  </w:style>
  <w:style w:type="character" w:customStyle="1" w:styleId="WW8Num5z6">
    <w:name w:val="WW8Num5z6"/>
    <w:rsid w:val="00756EAC"/>
  </w:style>
  <w:style w:type="character" w:customStyle="1" w:styleId="WW8Num5z7">
    <w:name w:val="WW8Num5z7"/>
    <w:rsid w:val="00756EAC"/>
  </w:style>
  <w:style w:type="character" w:customStyle="1" w:styleId="WW8Num5z8">
    <w:name w:val="WW8Num5z8"/>
    <w:rsid w:val="00756EAC"/>
  </w:style>
  <w:style w:type="character" w:customStyle="1" w:styleId="WW8Num6z0">
    <w:name w:val="WW8Num6z0"/>
    <w:rsid w:val="00756EAC"/>
  </w:style>
  <w:style w:type="character" w:customStyle="1" w:styleId="WW8Num6z1">
    <w:name w:val="WW8Num6z1"/>
    <w:rsid w:val="00756EAC"/>
  </w:style>
  <w:style w:type="character" w:customStyle="1" w:styleId="WW8Num6z2">
    <w:name w:val="WW8Num6z2"/>
    <w:rsid w:val="00756EAC"/>
  </w:style>
  <w:style w:type="character" w:customStyle="1" w:styleId="WW8Num6z3">
    <w:name w:val="WW8Num6z3"/>
    <w:rsid w:val="00756EAC"/>
  </w:style>
  <w:style w:type="character" w:customStyle="1" w:styleId="WW8Num6z4">
    <w:name w:val="WW8Num6z4"/>
    <w:rsid w:val="00756EAC"/>
  </w:style>
  <w:style w:type="character" w:customStyle="1" w:styleId="WW8Num6z5">
    <w:name w:val="WW8Num6z5"/>
    <w:rsid w:val="00756EAC"/>
  </w:style>
  <w:style w:type="character" w:customStyle="1" w:styleId="WW8Num6z6">
    <w:name w:val="WW8Num6z6"/>
    <w:rsid w:val="00756EAC"/>
  </w:style>
  <w:style w:type="character" w:customStyle="1" w:styleId="WW8Num6z7">
    <w:name w:val="WW8Num6z7"/>
    <w:rsid w:val="00756EAC"/>
  </w:style>
  <w:style w:type="character" w:customStyle="1" w:styleId="WW8Num6z8">
    <w:name w:val="WW8Num6z8"/>
    <w:rsid w:val="00756EAC"/>
  </w:style>
  <w:style w:type="character" w:customStyle="1" w:styleId="WW8Num7z0">
    <w:name w:val="WW8Num7z0"/>
    <w:rsid w:val="00756EAC"/>
  </w:style>
  <w:style w:type="character" w:customStyle="1" w:styleId="WW8Num7z1">
    <w:name w:val="WW8Num7z1"/>
    <w:rsid w:val="00756EAC"/>
  </w:style>
  <w:style w:type="character" w:customStyle="1" w:styleId="WW8Num7z2">
    <w:name w:val="WW8Num7z2"/>
    <w:rsid w:val="00756EAC"/>
  </w:style>
  <w:style w:type="character" w:customStyle="1" w:styleId="WW8Num7z3">
    <w:name w:val="WW8Num7z3"/>
    <w:rsid w:val="00756EAC"/>
  </w:style>
  <w:style w:type="character" w:customStyle="1" w:styleId="WW8Num7z4">
    <w:name w:val="WW8Num7z4"/>
    <w:rsid w:val="00756EAC"/>
  </w:style>
  <w:style w:type="character" w:customStyle="1" w:styleId="WW8Num7z5">
    <w:name w:val="WW8Num7z5"/>
    <w:rsid w:val="00756EAC"/>
  </w:style>
  <w:style w:type="character" w:customStyle="1" w:styleId="WW8Num7z6">
    <w:name w:val="WW8Num7z6"/>
    <w:rsid w:val="00756EAC"/>
  </w:style>
  <w:style w:type="character" w:customStyle="1" w:styleId="WW8Num7z7">
    <w:name w:val="WW8Num7z7"/>
    <w:rsid w:val="00756EAC"/>
  </w:style>
  <w:style w:type="character" w:customStyle="1" w:styleId="WW8Num7z8">
    <w:name w:val="WW8Num7z8"/>
    <w:rsid w:val="00756EAC"/>
  </w:style>
  <w:style w:type="character" w:customStyle="1" w:styleId="WW8Num8z0">
    <w:name w:val="WW8Num8z0"/>
    <w:rsid w:val="00756EAC"/>
  </w:style>
  <w:style w:type="character" w:customStyle="1" w:styleId="WW8Num8z1">
    <w:name w:val="WW8Num8z1"/>
    <w:rsid w:val="00756EAC"/>
  </w:style>
  <w:style w:type="character" w:customStyle="1" w:styleId="WW8Num8z2">
    <w:name w:val="WW8Num8z2"/>
    <w:rsid w:val="00756EAC"/>
  </w:style>
  <w:style w:type="character" w:customStyle="1" w:styleId="WW8Num8z3">
    <w:name w:val="WW8Num8z3"/>
    <w:rsid w:val="00756EAC"/>
  </w:style>
  <w:style w:type="character" w:customStyle="1" w:styleId="WW8Num8z4">
    <w:name w:val="WW8Num8z4"/>
    <w:rsid w:val="00756EAC"/>
  </w:style>
  <w:style w:type="character" w:customStyle="1" w:styleId="WW8Num8z5">
    <w:name w:val="WW8Num8z5"/>
    <w:rsid w:val="00756EAC"/>
  </w:style>
  <w:style w:type="character" w:customStyle="1" w:styleId="WW8Num8z6">
    <w:name w:val="WW8Num8z6"/>
    <w:rsid w:val="00756EAC"/>
  </w:style>
  <w:style w:type="character" w:customStyle="1" w:styleId="WW8Num8z7">
    <w:name w:val="WW8Num8z7"/>
    <w:rsid w:val="00756EAC"/>
  </w:style>
  <w:style w:type="character" w:customStyle="1" w:styleId="WW8Num8z8">
    <w:name w:val="WW8Num8z8"/>
    <w:rsid w:val="00756EAC"/>
  </w:style>
  <w:style w:type="character" w:customStyle="1" w:styleId="WW8Num9z0">
    <w:name w:val="WW8Num9z0"/>
    <w:rsid w:val="00756EAC"/>
    <w:rPr>
      <w:rFonts w:ascii="Verdana" w:hAnsi="Verdana" w:cs="Verdana"/>
      <w:i/>
      <w:iCs/>
      <w:sz w:val="20"/>
    </w:rPr>
  </w:style>
  <w:style w:type="character" w:customStyle="1" w:styleId="WW8Num9z1">
    <w:name w:val="WW8Num9z1"/>
    <w:rsid w:val="00756EAC"/>
  </w:style>
  <w:style w:type="character" w:customStyle="1" w:styleId="WW8Num9z2">
    <w:name w:val="WW8Num9z2"/>
    <w:rsid w:val="00756EAC"/>
  </w:style>
  <w:style w:type="character" w:customStyle="1" w:styleId="WW8Num9z3">
    <w:name w:val="WW8Num9z3"/>
    <w:rsid w:val="00756EAC"/>
  </w:style>
  <w:style w:type="character" w:customStyle="1" w:styleId="WW8Num9z4">
    <w:name w:val="WW8Num9z4"/>
    <w:rsid w:val="00756EAC"/>
  </w:style>
  <w:style w:type="character" w:customStyle="1" w:styleId="WW8Num9z5">
    <w:name w:val="WW8Num9z5"/>
    <w:rsid w:val="00756EAC"/>
  </w:style>
  <w:style w:type="character" w:customStyle="1" w:styleId="WW8Num9z6">
    <w:name w:val="WW8Num9z6"/>
    <w:rsid w:val="00756EAC"/>
  </w:style>
  <w:style w:type="character" w:customStyle="1" w:styleId="WW8Num9z7">
    <w:name w:val="WW8Num9z7"/>
    <w:rsid w:val="00756EAC"/>
  </w:style>
  <w:style w:type="character" w:customStyle="1" w:styleId="WW8Num9z8">
    <w:name w:val="WW8Num9z8"/>
    <w:rsid w:val="00756EAC"/>
  </w:style>
  <w:style w:type="character" w:customStyle="1" w:styleId="WW8Num10z0">
    <w:name w:val="WW8Num10z0"/>
    <w:rsid w:val="00756EAC"/>
  </w:style>
  <w:style w:type="character" w:customStyle="1" w:styleId="WW8Num10z1">
    <w:name w:val="WW8Num10z1"/>
    <w:rsid w:val="00756EAC"/>
  </w:style>
  <w:style w:type="character" w:customStyle="1" w:styleId="WW8Num10z2">
    <w:name w:val="WW8Num10z2"/>
    <w:rsid w:val="00756EAC"/>
  </w:style>
  <w:style w:type="character" w:customStyle="1" w:styleId="WW8Num10z3">
    <w:name w:val="WW8Num10z3"/>
    <w:rsid w:val="00756EAC"/>
  </w:style>
  <w:style w:type="character" w:customStyle="1" w:styleId="WW8Num10z4">
    <w:name w:val="WW8Num10z4"/>
    <w:rsid w:val="00756EAC"/>
  </w:style>
  <w:style w:type="character" w:customStyle="1" w:styleId="WW8Num10z5">
    <w:name w:val="WW8Num10z5"/>
    <w:rsid w:val="00756EAC"/>
  </w:style>
  <w:style w:type="character" w:customStyle="1" w:styleId="WW8Num10z6">
    <w:name w:val="WW8Num10z6"/>
    <w:rsid w:val="00756EAC"/>
  </w:style>
  <w:style w:type="character" w:customStyle="1" w:styleId="WW8Num10z7">
    <w:name w:val="WW8Num10z7"/>
    <w:rsid w:val="00756EAC"/>
  </w:style>
  <w:style w:type="character" w:customStyle="1" w:styleId="WW8Num10z8">
    <w:name w:val="WW8Num10z8"/>
    <w:rsid w:val="00756EAC"/>
  </w:style>
  <w:style w:type="character" w:customStyle="1" w:styleId="WW8Num11z0">
    <w:name w:val="WW8Num11z0"/>
    <w:rsid w:val="00756EAC"/>
  </w:style>
  <w:style w:type="character" w:customStyle="1" w:styleId="WW8Num11z1">
    <w:name w:val="WW8Num11z1"/>
    <w:rsid w:val="00756EAC"/>
    <w:rPr>
      <w:rFonts w:ascii="Courier New" w:hAnsi="Courier New" w:cs="Courier New"/>
    </w:rPr>
  </w:style>
  <w:style w:type="character" w:customStyle="1" w:styleId="WW8Num11z2">
    <w:name w:val="WW8Num11z2"/>
    <w:rsid w:val="00756EAC"/>
    <w:rPr>
      <w:rFonts w:ascii="Wingdings" w:hAnsi="Wingdings" w:cs="Wingdings"/>
    </w:rPr>
  </w:style>
  <w:style w:type="character" w:customStyle="1" w:styleId="WW8Num11z3">
    <w:name w:val="WW8Num11z3"/>
    <w:rsid w:val="00756EAC"/>
    <w:rPr>
      <w:rFonts w:ascii="Symbol" w:hAnsi="Symbol" w:cs="Symbol"/>
    </w:rPr>
  </w:style>
  <w:style w:type="character" w:customStyle="1" w:styleId="WW8Num12z0">
    <w:name w:val="WW8Num12z0"/>
    <w:rsid w:val="00756EAC"/>
  </w:style>
  <w:style w:type="character" w:customStyle="1" w:styleId="WW8Num12z1">
    <w:name w:val="WW8Num12z1"/>
    <w:rsid w:val="00756EAC"/>
  </w:style>
  <w:style w:type="character" w:customStyle="1" w:styleId="WW8Num12z2">
    <w:name w:val="WW8Num12z2"/>
    <w:rsid w:val="00756EAC"/>
  </w:style>
  <w:style w:type="character" w:customStyle="1" w:styleId="WW8Num12z3">
    <w:name w:val="WW8Num12z3"/>
    <w:rsid w:val="00756EAC"/>
  </w:style>
  <w:style w:type="character" w:customStyle="1" w:styleId="WW8Num12z4">
    <w:name w:val="WW8Num12z4"/>
    <w:rsid w:val="00756EAC"/>
  </w:style>
  <w:style w:type="character" w:customStyle="1" w:styleId="WW8Num12z5">
    <w:name w:val="WW8Num12z5"/>
    <w:rsid w:val="00756EAC"/>
  </w:style>
  <w:style w:type="character" w:customStyle="1" w:styleId="WW8Num12z6">
    <w:name w:val="WW8Num12z6"/>
    <w:rsid w:val="00756EAC"/>
  </w:style>
  <w:style w:type="character" w:customStyle="1" w:styleId="WW8Num12z7">
    <w:name w:val="WW8Num12z7"/>
    <w:rsid w:val="00756EAC"/>
  </w:style>
  <w:style w:type="character" w:customStyle="1" w:styleId="WW8Num12z8">
    <w:name w:val="WW8Num12z8"/>
    <w:rsid w:val="00756EAC"/>
  </w:style>
  <w:style w:type="character" w:customStyle="1" w:styleId="WW8Num13z0">
    <w:name w:val="WW8Num13z0"/>
    <w:rsid w:val="00756EAC"/>
  </w:style>
  <w:style w:type="character" w:customStyle="1" w:styleId="WW8Num13z1">
    <w:name w:val="WW8Num13z1"/>
    <w:rsid w:val="00756EAC"/>
  </w:style>
  <w:style w:type="character" w:customStyle="1" w:styleId="WW8Num13z2">
    <w:name w:val="WW8Num13z2"/>
    <w:rsid w:val="00756EAC"/>
  </w:style>
  <w:style w:type="character" w:customStyle="1" w:styleId="WW8Num13z3">
    <w:name w:val="WW8Num13z3"/>
    <w:rsid w:val="00756EAC"/>
  </w:style>
  <w:style w:type="character" w:customStyle="1" w:styleId="WW8Num13z4">
    <w:name w:val="WW8Num13z4"/>
    <w:rsid w:val="00756EAC"/>
  </w:style>
  <w:style w:type="character" w:customStyle="1" w:styleId="WW8Num13z5">
    <w:name w:val="WW8Num13z5"/>
    <w:rsid w:val="00756EAC"/>
  </w:style>
  <w:style w:type="character" w:customStyle="1" w:styleId="WW8Num13z6">
    <w:name w:val="WW8Num13z6"/>
    <w:rsid w:val="00756EAC"/>
  </w:style>
  <w:style w:type="character" w:customStyle="1" w:styleId="WW8Num13z7">
    <w:name w:val="WW8Num13z7"/>
    <w:rsid w:val="00756EAC"/>
  </w:style>
  <w:style w:type="character" w:customStyle="1" w:styleId="WW8Num13z8">
    <w:name w:val="WW8Num13z8"/>
    <w:rsid w:val="00756EAC"/>
  </w:style>
  <w:style w:type="character" w:customStyle="1" w:styleId="WW8Num14z0">
    <w:name w:val="WW8Num14z0"/>
    <w:rsid w:val="00756EAC"/>
    <w:rPr>
      <w:rFonts w:ascii="Arial" w:eastAsia="Times New Roman" w:hAnsi="Arial" w:cs="Arial"/>
    </w:rPr>
  </w:style>
  <w:style w:type="character" w:customStyle="1" w:styleId="WW8Num14z1">
    <w:name w:val="WW8Num14z1"/>
    <w:rsid w:val="00756EAC"/>
    <w:rPr>
      <w:rFonts w:ascii="Courier New" w:hAnsi="Courier New" w:cs="Courier New"/>
    </w:rPr>
  </w:style>
  <w:style w:type="character" w:customStyle="1" w:styleId="WW8Num14z2">
    <w:name w:val="WW8Num14z2"/>
    <w:rsid w:val="00756EAC"/>
    <w:rPr>
      <w:rFonts w:ascii="Wingdings" w:hAnsi="Wingdings" w:cs="Wingdings"/>
    </w:rPr>
  </w:style>
  <w:style w:type="character" w:customStyle="1" w:styleId="WW8Num14z3">
    <w:name w:val="WW8Num14z3"/>
    <w:rsid w:val="00756EAC"/>
    <w:rPr>
      <w:rFonts w:ascii="Symbol" w:hAnsi="Symbol" w:cs="Symbol"/>
    </w:rPr>
  </w:style>
  <w:style w:type="character" w:customStyle="1" w:styleId="WW8Num15z0">
    <w:name w:val="WW8Num15z0"/>
    <w:rsid w:val="00756EAC"/>
  </w:style>
  <w:style w:type="character" w:customStyle="1" w:styleId="WW8Num15z1">
    <w:name w:val="WW8Num15z1"/>
    <w:rsid w:val="00756EAC"/>
  </w:style>
  <w:style w:type="character" w:customStyle="1" w:styleId="WW8Num15z2">
    <w:name w:val="WW8Num15z2"/>
    <w:rsid w:val="00756EAC"/>
  </w:style>
  <w:style w:type="character" w:customStyle="1" w:styleId="WW8Num15z3">
    <w:name w:val="WW8Num15z3"/>
    <w:rsid w:val="00756EAC"/>
  </w:style>
  <w:style w:type="character" w:customStyle="1" w:styleId="WW8Num15z4">
    <w:name w:val="WW8Num15z4"/>
    <w:rsid w:val="00756EAC"/>
  </w:style>
  <w:style w:type="character" w:customStyle="1" w:styleId="WW8Num15z5">
    <w:name w:val="WW8Num15z5"/>
    <w:rsid w:val="00756EAC"/>
  </w:style>
  <w:style w:type="character" w:customStyle="1" w:styleId="WW8Num15z6">
    <w:name w:val="WW8Num15z6"/>
    <w:rsid w:val="00756EAC"/>
  </w:style>
  <w:style w:type="character" w:customStyle="1" w:styleId="WW8Num15z7">
    <w:name w:val="WW8Num15z7"/>
    <w:rsid w:val="00756EAC"/>
  </w:style>
  <w:style w:type="character" w:customStyle="1" w:styleId="WW8Num15z8">
    <w:name w:val="WW8Num15z8"/>
    <w:rsid w:val="00756EAC"/>
  </w:style>
  <w:style w:type="character" w:customStyle="1" w:styleId="WW8Num16z0">
    <w:name w:val="WW8Num16z0"/>
    <w:rsid w:val="00756EAC"/>
  </w:style>
  <w:style w:type="character" w:customStyle="1" w:styleId="WW8Num16z1">
    <w:name w:val="WW8Num16z1"/>
    <w:rsid w:val="00756EAC"/>
  </w:style>
  <w:style w:type="character" w:customStyle="1" w:styleId="WW8Num16z2">
    <w:name w:val="WW8Num16z2"/>
    <w:rsid w:val="00756EAC"/>
  </w:style>
  <w:style w:type="character" w:customStyle="1" w:styleId="WW8Num16z3">
    <w:name w:val="WW8Num16z3"/>
    <w:rsid w:val="00756EAC"/>
  </w:style>
  <w:style w:type="character" w:customStyle="1" w:styleId="WW8Num16z4">
    <w:name w:val="WW8Num16z4"/>
    <w:rsid w:val="00756EAC"/>
  </w:style>
  <w:style w:type="character" w:customStyle="1" w:styleId="WW8Num16z5">
    <w:name w:val="WW8Num16z5"/>
    <w:rsid w:val="00756EAC"/>
  </w:style>
  <w:style w:type="character" w:customStyle="1" w:styleId="WW8Num16z6">
    <w:name w:val="WW8Num16z6"/>
    <w:rsid w:val="00756EAC"/>
  </w:style>
  <w:style w:type="character" w:customStyle="1" w:styleId="WW8Num16z7">
    <w:name w:val="WW8Num16z7"/>
    <w:rsid w:val="00756EAC"/>
  </w:style>
  <w:style w:type="character" w:customStyle="1" w:styleId="WW8Num16z8">
    <w:name w:val="WW8Num16z8"/>
    <w:rsid w:val="00756EAC"/>
  </w:style>
  <w:style w:type="character" w:customStyle="1" w:styleId="WW8Num17z0">
    <w:name w:val="WW8Num17z0"/>
    <w:rsid w:val="00756EAC"/>
  </w:style>
  <w:style w:type="character" w:customStyle="1" w:styleId="WW8Num17z1">
    <w:name w:val="WW8Num17z1"/>
    <w:rsid w:val="00756EAC"/>
  </w:style>
  <w:style w:type="character" w:customStyle="1" w:styleId="WW8Num17z2">
    <w:name w:val="WW8Num17z2"/>
    <w:rsid w:val="00756EAC"/>
  </w:style>
  <w:style w:type="character" w:customStyle="1" w:styleId="WW8Num17z3">
    <w:name w:val="WW8Num17z3"/>
    <w:rsid w:val="00756EAC"/>
  </w:style>
  <w:style w:type="character" w:customStyle="1" w:styleId="WW8Num17z4">
    <w:name w:val="WW8Num17z4"/>
    <w:rsid w:val="00756EAC"/>
  </w:style>
  <w:style w:type="character" w:customStyle="1" w:styleId="WW8Num17z5">
    <w:name w:val="WW8Num17z5"/>
    <w:rsid w:val="00756EAC"/>
  </w:style>
  <w:style w:type="character" w:customStyle="1" w:styleId="WW8Num17z6">
    <w:name w:val="WW8Num17z6"/>
    <w:rsid w:val="00756EAC"/>
  </w:style>
  <w:style w:type="character" w:customStyle="1" w:styleId="WW8Num17z7">
    <w:name w:val="WW8Num17z7"/>
    <w:rsid w:val="00756EAC"/>
  </w:style>
  <w:style w:type="character" w:customStyle="1" w:styleId="WW8Num17z8">
    <w:name w:val="WW8Num17z8"/>
    <w:rsid w:val="00756EAC"/>
  </w:style>
  <w:style w:type="character" w:customStyle="1" w:styleId="WW8Num18z0">
    <w:name w:val="WW8Num18z0"/>
    <w:rsid w:val="00756EAC"/>
  </w:style>
  <w:style w:type="character" w:customStyle="1" w:styleId="WW8Num18z1">
    <w:name w:val="WW8Num18z1"/>
    <w:rsid w:val="00756EAC"/>
  </w:style>
  <w:style w:type="character" w:customStyle="1" w:styleId="WW8Num18z2">
    <w:name w:val="WW8Num18z2"/>
    <w:rsid w:val="00756EAC"/>
  </w:style>
  <w:style w:type="character" w:customStyle="1" w:styleId="WW8Num18z3">
    <w:name w:val="WW8Num18z3"/>
    <w:rsid w:val="00756EAC"/>
  </w:style>
  <w:style w:type="character" w:customStyle="1" w:styleId="WW8Num18z4">
    <w:name w:val="WW8Num18z4"/>
    <w:rsid w:val="00756EAC"/>
  </w:style>
  <w:style w:type="character" w:customStyle="1" w:styleId="WW8Num18z5">
    <w:name w:val="WW8Num18z5"/>
    <w:rsid w:val="00756EAC"/>
  </w:style>
  <w:style w:type="character" w:customStyle="1" w:styleId="WW8Num18z6">
    <w:name w:val="WW8Num18z6"/>
    <w:rsid w:val="00756EAC"/>
  </w:style>
  <w:style w:type="character" w:customStyle="1" w:styleId="WW8Num18z7">
    <w:name w:val="WW8Num18z7"/>
    <w:rsid w:val="00756EAC"/>
  </w:style>
  <w:style w:type="character" w:customStyle="1" w:styleId="WW8Num18z8">
    <w:name w:val="WW8Num18z8"/>
    <w:rsid w:val="00756EAC"/>
  </w:style>
  <w:style w:type="character" w:customStyle="1" w:styleId="WW8Num19z0">
    <w:name w:val="WW8Num19z0"/>
    <w:rsid w:val="00756EAC"/>
  </w:style>
  <w:style w:type="character" w:customStyle="1" w:styleId="WW8Num19z1">
    <w:name w:val="WW8Num19z1"/>
    <w:rsid w:val="00756EAC"/>
  </w:style>
  <w:style w:type="character" w:customStyle="1" w:styleId="WW8Num19z2">
    <w:name w:val="WW8Num19z2"/>
    <w:rsid w:val="00756EAC"/>
  </w:style>
  <w:style w:type="character" w:customStyle="1" w:styleId="WW8Num19z3">
    <w:name w:val="WW8Num19z3"/>
    <w:rsid w:val="00756EAC"/>
  </w:style>
  <w:style w:type="character" w:customStyle="1" w:styleId="WW8Num19z4">
    <w:name w:val="WW8Num19z4"/>
    <w:rsid w:val="00756EAC"/>
  </w:style>
  <w:style w:type="character" w:customStyle="1" w:styleId="WW8Num19z5">
    <w:name w:val="WW8Num19z5"/>
    <w:rsid w:val="00756EAC"/>
  </w:style>
  <w:style w:type="character" w:customStyle="1" w:styleId="WW8Num19z6">
    <w:name w:val="WW8Num19z6"/>
    <w:rsid w:val="00756EAC"/>
  </w:style>
  <w:style w:type="character" w:customStyle="1" w:styleId="WW8Num19z7">
    <w:name w:val="WW8Num19z7"/>
    <w:rsid w:val="00756EAC"/>
  </w:style>
  <w:style w:type="character" w:customStyle="1" w:styleId="WW8Num19z8">
    <w:name w:val="WW8Num19z8"/>
    <w:rsid w:val="00756EAC"/>
  </w:style>
  <w:style w:type="character" w:customStyle="1" w:styleId="WW8Num20z0">
    <w:name w:val="WW8Num20z0"/>
    <w:rsid w:val="00756EAC"/>
    <w:rPr>
      <w:rFonts w:ascii="Symbol" w:hAnsi="Symbol" w:cs="Symbol"/>
    </w:rPr>
  </w:style>
  <w:style w:type="character" w:customStyle="1" w:styleId="WW8Num20z1">
    <w:name w:val="WW8Num20z1"/>
    <w:rsid w:val="00756EAC"/>
    <w:rPr>
      <w:rFonts w:ascii="Courier New" w:hAnsi="Courier New" w:cs="Courier New"/>
    </w:rPr>
  </w:style>
  <w:style w:type="character" w:customStyle="1" w:styleId="WW8Num20z2">
    <w:name w:val="WW8Num20z2"/>
    <w:rsid w:val="00756EAC"/>
    <w:rPr>
      <w:rFonts w:ascii="Wingdings" w:hAnsi="Wingdings" w:cs="Wingdings"/>
    </w:rPr>
  </w:style>
  <w:style w:type="character" w:customStyle="1" w:styleId="WW8Num21z0">
    <w:name w:val="WW8Num21z0"/>
    <w:rsid w:val="00756EAC"/>
    <w:rPr>
      <w:rFonts w:ascii="Arial" w:eastAsia="Times New Roman" w:hAnsi="Arial" w:cs="Arial"/>
    </w:rPr>
  </w:style>
  <w:style w:type="character" w:customStyle="1" w:styleId="WW8Num21z1">
    <w:name w:val="WW8Num21z1"/>
    <w:rsid w:val="00756EAC"/>
    <w:rPr>
      <w:rFonts w:ascii="Courier New" w:hAnsi="Courier New" w:cs="Courier New"/>
    </w:rPr>
  </w:style>
  <w:style w:type="character" w:customStyle="1" w:styleId="WW8Num21z2">
    <w:name w:val="WW8Num21z2"/>
    <w:rsid w:val="00756EAC"/>
    <w:rPr>
      <w:rFonts w:ascii="Wingdings" w:hAnsi="Wingdings" w:cs="Wingdings"/>
    </w:rPr>
  </w:style>
  <w:style w:type="character" w:customStyle="1" w:styleId="WW8Num21z3">
    <w:name w:val="WW8Num21z3"/>
    <w:rsid w:val="00756EAC"/>
    <w:rPr>
      <w:rFonts w:ascii="Symbol" w:hAnsi="Symbol" w:cs="Symbol"/>
    </w:rPr>
  </w:style>
  <w:style w:type="character" w:customStyle="1" w:styleId="WW8Num22z0">
    <w:name w:val="WW8Num22z0"/>
    <w:rsid w:val="00756EAC"/>
  </w:style>
  <w:style w:type="character" w:customStyle="1" w:styleId="WW8Num22z1">
    <w:name w:val="WW8Num22z1"/>
    <w:rsid w:val="00756EAC"/>
  </w:style>
  <w:style w:type="character" w:customStyle="1" w:styleId="WW8Num22z2">
    <w:name w:val="WW8Num22z2"/>
    <w:rsid w:val="00756EAC"/>
  </w:style>
  <w:style w:type="character" w:customStyle="1" w:styleId="WW8Num22z3">
    <w:name w:val="WW8Num22z3"/>
    <w:rsid w:val="00756EAC"/>
  </w:style>
  <w:style w:type="character" w:customStyle="1" w:styleId="WW8Num22z4">
    <w:name w:val="WW8Num22z4"/>
    <w:rsid w:val="00756EAC"/>
  </w:style>
  <w:style w:type="character" w:customStyle="1" w:styleId="WW8Num22z5">
    <w:name w:val="WW8Num22z5"/>
    <w:rsid w:val="00756EAC"/>
  </w:style>
  <w:style w:type="character" w:customStyle="1" w:styleId="WW8Num22z6">
    <w:name w:val="WW8Num22z6"/>
    <w:rsid w:val="00756EAC"/>
  </w:style>
  <w:style w:type="character" w:customStyle="1" w:styleId="WW8Num22z7">
    <w:name w:val="WW8Num22z7"/>
    <w:rsid w:val="00756EAC"/>
  </w:style>
  <w:style w:type="character" w:customStyle="1" w:styleId="WW8Num22z8">
    <w:name w:val="WW8Num22z8"/>
    <w:rsid w:val="00756EAC"/>
  </w:style>
  <w:style w:type="character" w:customStyle="1" w:styleId="WW8Num23z0">
    <w:name w:val="WW8Num23z0"/>
    <w:rsid w:val="00756EAC"/>
    <w:rPr>
      <w:rFonts w:ascii="Symbol" w:hAnsi="Symbol" w:cs="Symbol"/>
    </w:rPr>
  </w:style>
  <w:style w:type="character" w:customStyle="1" w:styleId="WW8Num23z1">
    <w:name w:val="WW8Num23z1"/>
    <w:rsid w:val="00756EAC"/>
    <w:rPr>
      <w:rFonts w:ascii="Courier New" w:hAnsi="Courier New" w:cs="Courier New"/>
    </w:rPr>
  </w:style>
  <w:style w:type="character" w:customStyle="1" w:styleId="WW8Num23z2">
    <w:name w:val="WW8Num23z2"/>
    <w:rsid w:val="00756EAC"/>
    <w:rPr>
      <w:rFonts w:ascii="Wingdings" w:hAnsi="Wingdings" w:cs="Wingdings"/>
    </w:rPr>
  </w:style>
  <w:style w:type="character" w:customStyle="1" w:styleId="WW8Num24z0">
    <w:name w:val="WW8Num24z0"/>
    <w:rsid w:val="00756EAC"/>
    <w:rPr>
      <w:rFonts w:ascii="Arial" w:eastAsia="Times New Roman" w:hAnsi="Arial" w:cs="Arial"/>
    </w:rPr>
  </w:style>
  <w:style w:type="character" w:customStyle="1" w:styleId="WW8Num24z1">
    <w:name w:val="WW8Num24z1"/>
    <w:rsid w:val="00756EAC"/>
    <w:rPr>
      <w:rFonts w:ascii="Courier New" w:hAnsi="Courier New" w:cs="Courier New"/>
    </w:rPr>
  </w:style>
  <w:style w:type="character" w:customStyle="1" w:styleId="WW8Num24z2">
    <w:name w:val="WW8Num24z2"/>
    <w:rsid w:val="00756EAC"/>
    <w:rPr>
      <w:rFonts w:ascii="Wingdings" w:hAnsi="Wingdings" w:cs="Wingdings"/>
    </w:rPr>
  </w:style>
  <w:style w:type="character" w:customStyle="1" w:styleId="WW8Num24z3">
    <w:name w:val="WW8Num24z3"/>
    <w:rsid w:val="00756EAC"/>
    <w:rPr>
      <w:rFonts w:ascii="Symbol" w:hAnsi="Symbol" w:cs="Symbol"/>
    </w:rPr>
  </w:style>
  <w:style w:type="character" w:customStyle="1" w:styleId="WW8Num25z0">
    <w:name w:val="WW8Num25z0"/>
    <w:rsid w:val="00756EAC"/>
    <w:rPr>
      <w:rFonts w:ascii="Arial" w:eastAsia="Times New Roman" w:hAnsi="Arial" w:cs="Arial"/>
    </w:rPr>
  </w:style>
  <w:style w:type="character" w:customStyle="1" w:styleId="WW8Num25z1">
    <w:name w:val="WW8Num25z1"/>
    <w:rsid w:val="00756EAC"/>
    <w:rPr>
      <w:rFonts w:ascii="Courier New" w:hAnsi="Courier New" w:cs="Courier New"/>
    </w:rPr>
  </w:style>
  <w:style w:type="character" w:customStyle="1" w:styleId="WW8Num25z2">
    <w:name w:val="WW8Num25z2"/>
    <w:rsid w:val="00756EAC"/>
    <w:rPr>
      <w:rFonts w:ascii="Wingdings" w:hAnsi="Wingdings" w:cs="Wingdings"/>
    </w:rPr>
  </w:style>
  <w:style w:type="character" w:customStyle="1" w:styleId="WW8Num25z3">
    <w:name w:val="WW8Num25z3"/>
    <w:rsid w:val="00756EAC"/>
    <w:rPr>
      <w:rFonts w:ascii="Symbol" w:hAnsi="Symbol" w:cs="Symbol"/>
    </w:rPr>
  </w:style>
  <w:style w:type="character" w:customStyle="1" w:styleId="WW8Num26z0">
    <w:name w:val="WW8Num26z0"/>
    <w:rsid w:val="00756EAC"/>
  </w:style>
  <w:style w:type="character" w:customStyle="1" w:styleId="WW8Num26z1">
    <w:name w:val="WW8Num26z1"/>
    <w:rsid w:val="00756EAC"/>
  </w:style>
  <w:style w:type="character" w:customStyle="1" w:styleId="WW8Num26z2">
    <w:name w:val="WW8Num26z2"/>
    <w:rsid w:val="00756EAC"/>
  </w:style>
  <w:style w:type="character" w:customStyle="1" w:styleId="WW8Num26z3">
    <w:name w:val="WW8Num26z3"/>
    <w:rsid w:val="00756EAC"/>
  </w:style>
  <w:style w:type="character" w:customStyle="1" w:styleId="WW8Num26z4">
    <w:name w:val="WW8Num26z4"/>
    <w:rsid w:val="00756EAC"/>
  </w:style>
  <w:style w:type="character" w:customStyle="1" w:styleId="WW8Num26z5">
    <w:name w:val="WW8Num26z5"/>
    <w:rsid w:val="00756EAC"/>
  </w:style>
  <w:style w:type="character" w:customStyle="1" w:styleId="WW8Num26z6">
    <w:name w:val="WW8Num26z6"/>
    <w:rsid w:val="00756EAC"/>
  </w:style>
  <w:style w:type="character" w:customStyle="1" w:styleId="WW8Num26z7">
    <w:name w:val="WW8Num26z7"/>
    <w:rsid w:val="00756EAC"/>
  </w:style>
  <w:style w:type="character" w:customStyle="1" w:styleId="WW8Num26z8">
    <w:name w:val="WW8Num26z8"/>
    <w:rsid w:val="00756EAC"/>
  </w:style>
  <w:style w:type="character" w:customStyle="1" w:styleId="WW8Num27z0">
    <w:name w:val="WW8Num27z0"/>
    <w:rsid w:val="00756EAC"/>
    <w:rPr>
      <w:rFonts w:ascii="Arial" w:eastAsia="Times New Roman" w:hAnsi="Arial" w:cs="Arial"/>
    </w:rPr>
  </w:style>
  <w:style w:type="character" w:customStyle="1" w:styleId="WW8Num27z1">
    <w:name w:val="WW8Num27z1"/>
    <w:rsid w:val="00756EAC"/>
    <w:rPr>
      <w:rFonts w:ascii="Courier New" w:hAnsi="Courier New" w:cs="Courier New"/>
    </w:rPr>
  </w:style>
  <w:style w:type="character" w:customStyle="1" w:styleId="WW8Num27z2">
    <w:name w:val="WW8Num27z2"/>
    <w:rsid w:val="00756EAC"/>
    <w:rPr>
      <w:rFonts w:ascii="Wingdings" w:hAnsi="Wingdings" w:cs="Wingdings"/>
    </w:rPr>
  </w:style>
  <w:style w:type="character" w:customStyle="1" w:styleId="WW8Num27z3">
    <w:name w:val="WW8Num27z3"/>
    <w:rsid w:val="00756EAC"/>
    <w:rPr>
      <w:rFonts w:ascii="Symbol" w:hAnsi="Symbol" w:cs="Symbol"/>
    </w:rPr>
  </w:style>
  <w:style w:type="character" w:customStyle="1" w:styleId="WW8Num28z0">
    <w:name w:val="WW8Num28z0"/>
    <w:rsid w:val="00756EAC"/>
    <w:rPr>
      <w:rFonts w:ascii="Arial" w:eastAsia="Times New Roman" w:hAnsi="Arial" w:cs="Arial"/>
    </w:rPr>
  </w:style>
  <w:style w:type="character" w:customStyle="1" w:styleId="WW8Num28z1">
    <w:name w:val="WW8Num28z1"/>
    <w:rsid w:val="00756EAC"/>
    <w:rPr>
      <w:rFonts w:ascii="Courier New" w:hAnsi="Courier New" w:cs="Courier New"/>
    </w:rPr>
  </w:style>
  <w:style w:type="character" w:customStyle="1" w:styleId="WW8Num28z2">
    <w:name w:val="WW8Num28z2"/>
    <w:rsid w:val="00756EAC"/>
    <w:rPr>
      <w:rFonts w:ascii="Wingdings" w:hAnsi="Wingdings" w:cs="Wingdings"/>
    </w:rPr>
  </w:style>
  <w:style w:type="character" w:customStyle="1" w:styleId="WW8Num28z3">
    <w:name w:val="WW8Num28z3"/>
    <w:rsid w:val="00756EAC"/>
    <w:rPr>
      <w:rFonts w:ascii="Symbol" w:hAnsi="Symbol" w:cs="Symbol"/>
    </w:rPr>
  </w:style>
  <w:style w:type="character" w:customStyle="1" w:styleId="WW8Num29z0">
    <w:name w:val="WW8Num29z0"/>
    <w:rsid w:val="00756EAC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756EAC"/>
    <w:rPr>
      <w:rFonts w:ascii="Courier New" w:hAnsi="Courier New" w:cs="Courier New"/>
    </w:rPr>
  </w:style>
  <w:style w:type="character" w:customStyle="1" w:styleId="WW8Num29z2">
    <w:name w:val="WW8Num29z2"/>
    <w:rsid w:val="00756EAC"/>
    <w:rPr>
      <w:rFonts w:ascii="Wingdings" w:hAnsi="Wingdings" w:cs="Wingdings"/>
    </w:rPr>
  </w:style>
  <w:style w:type="character" w:customStyle="1" w:styleId="WW8Num29z3">
    <w:name w:val="WW8Num29z3"/>
    <w:rsid w:val="00756EAC"/>
    <w:rPr>
      <w:rFonts w:ascii="Symbol" w:hAnsi="Symbol" w:cs="Symbol"/>
    </w:rPr>
  </w:style>
  <w:style w:type="character" w:customStyle="1" w:styleId="WW8Num30z0">
    <w:name w:val="WW8Num30z0"/>
    <w:rsid w:val="00756EAC"/>
  </w:style>
  <w:style w:type="character" w:customStyle="1" w:styleId="WW8Num30z1">
    <w:name w:val="WW8Num30z1"/>
    <w:rsid w:val="00756EAC"/>
  </w:style>
  <w:style w:type="character" w:customStyle="1" w:styleId="WW8Num30z2">
    <w:name w:val="WW8Num30z2"/>
    <w:rsid w:val="00756EAC"/>
  </w:style>
  <w:style w:type="character" w:customStyle="1" w:styleId="WW8Num30z3">
    <w:name w:val="WW8Num30z3"/>
    <w:rsid w:val="00756EAC"/>
  </w:style>
  <w:style w:type="character" w:customStyle="1" w:styleId="WW8Num30z4">
    <w:name w:val="WW8Num30z4"/>
    <w:rsid w:val="00756EAC"/>
  </w:style>
  <w:style w:type="character" w:customStyle="1" w:styleId="WW8Num30z5">
    <w:name w:val="WW8Num30z5"/>
    <w:rsid w:val="00756EAC"/>
  </w:style>
  <w:style w:type="character" w:customStyle="1" w:styleId="WW8Num30z6">
    <w:name w:val="WW8Num30z6"/>
    <w:rsid w:val="00756EAC"/>
  </w:style>
  <w:style w:type="character" w:customStyle="1" w:styleId="WW8Num30z7">
    <w:name w:val="WW8Num30z7"/>
    <w:rsid w:val="00756EAC"/>
  </w:style>
  <w:style w:type="character" w:customStyle="1" w:styleId="WW8Num30z8">
    <w:name w:val="WW8Num30z8"/>
    <w:rsid w:val="00756EAC"/>
  </w:style>
  <w:style w:type="character" w:customStyle="1" w:styleId="WW8Num31z0">
    <w:name w:val="WW8Num31z0"/>
    <w:rsid w:val="00756EAC"/>
    <w:rPr>
      <w:rFonts w:ascii="Verdana" w:eastAsia="Times New Roman" w:hAnsi="Verdana" w:cs="Times New Roman"/>
    </w:rPr>
  </w:style>
  <w:style w:type="character" w:customStyle="1" w:styleId="WW8Num31z1">
    <w:name w:val="WW8Num31z1"/>
    <w:rsid w:val="00756EAC"/>
    <w:rPr>
      <w:rFonts w:ascii="Courier New" w:hAnsi="Courier New" w:cs="Courier New"/>
    </w:rPr>
  </w:style>
  <w:style w:type="character" w:customStyle="1" w:styleId="WW8Num31z2">
    <w:name w:val="WW8Num31z2"/>
    <w:rsid w:val="00756EAC"/>
    <w:rPr>
      <w:rFonts w:ascii="Wingdings" w:hAnsi="Wingdings" w:cs="Wingdings"/>
    </w:rPr>
  </w:style>
  <w:style w:type="character" w:customStyle="1" w:styleId="WW8Num31z3">
    <w:name w:val="WW8Num31z3"/>
    <w:rsid w:val="00756EAC"/>
    <w:rPr>
      <w:rFonts w:ascii="Symbol" w:hAnsi="Symbol" w:cs="Symbol"/>
    </w:rPr>
  </w:style>
  <w:style w:type="character" w:customStyle="1" w:styleId="WW8Num32z0">
    <w:name w:val="WW8Num32z0"/>
    <w:rsid w:val="00756EAC"/>
    <w:rPr>
      <w:rFonts w:ascii="Courier New" w:hAnsi="Courier New" w:cs="Courier New"/>
      <w:sz w:val="20"/>
    </w:rPr>
  </w:style>
  <w:style w:type="character" w:customStyle="1" w:styleId="WW8Num32z2">
    <w:name w:val="WW8Num32z2"/>
    <w:rsid w:val="00756EAC"/>
    <w:rPr>
      <w:rFonts w:ascii="Wingdings" w:hAnsi="Wingdings" w:cs="Wingdings"/>
    </w:rPr>
  </w:style>
  <w:style w:type="character" w:customStyle="1" w:styleId="WW8Num32z3">
    <w:name w:val="WW8Num32z3"/>
    <w:rsid w:val="00756EAC"/>
    <w:rPr>
      <w:rFonts w:ascii="Symbol" w:hAnsi="Symbol" w:cs="Symbol"/>
    </w:rPr>
  </w:style>
  <w:style w:type="character" w:customStyle="1" w:styleId="WW8Num33z0">
    <w:name w:val="WW8Num33z0"/>
    <w:rsid w:val="00756EAC"/>
  </w:style>
  <w:style w:type="character" w:customStyle="1" w:styleId="WW8Num33z1">
    <w:name w:val="WW8Num33z1"/>
    <w:rsid w:val="00756EAC"/>
  </w:style>
  <w:style w:type="character" w:customStyle="1" w:styleId="WW8Num33z2">
    <w:name w:val="WW8Num33z2"/>
    <w:rsid w:val="00756EAC"/>
  </w:style>
  <w:style w:type="character" w:customStyle="1" w:styleId="WW8Num33z3">
    <w:name w:val="WW8Num33z3"/>
    <w:rsid w:val="00756EAC"/>
  </w:style>
  <w:style w:type="character" w:customStyle="1" w:styleId="WW8Num33z4">
    <w:name w:val="WW8Num33z4"/>
    <w:rsid w:val="00756EAC"/>
  </w:style>
  <w:style w:type="character" w:customStyle="1" w:styleId="WW8Num33z5">
    <w:name w:val="WW8Num33z5"/>
    <w:rsid w:val="00756EAC"/>
  </w:style>
  <w:style w:type="character" w:customStyle="1" w:styleId="WW8Num33z6">
    <w:name w:val="WW8Num33z6"/>
    <w:rsid w:val="00756EAC"/>
  </w:style>
  <w:style w:type="character" w:customStyle="1" w:styleId="WW8Num33z7">
    <w:name w:val="WW8Num33z7"/>
    <w:rsid w:val="00756EAC"/>
  </w:style>
  <w:style w:type="character" w:customStyle="1" w:styleId="WW8Num33z8">
    <w:name w:val="WW8Num33z8"/>
    <w:rsid w:val="00756EAC"/>
  </w:style>
  <w:style w:type="character" w:customStyle="1" w:styleId="WW8Num34z0">
    <w:name w:val="WW8Num34z0"/>
    <w:rsid w:val="00756EAC"/>
  </w:style>
  <w:style w:type="character" w:customStyle="1" w:styleId="WW8Num34z1">
    <w:name w:val="WW8Num34z1"/>
    <w:rsid w:val="00756EAC"/>
  </w:style>
  <w:style w:type="character" w:customStyle="1" w:styleId="WW8Num34z2">
    <w:name w:val="WW8Num34z2"/>
    <w:rsid w:val="00756EAC"/>
  </w:style>
  <w:style w:type="character" w:customStyle="1" w:styleId="WW8Num34z3">
    <w:name w:val="WW8Num34z3"/>
    <w:rsid w:val="00756EAC"/>
  </w:style>
  <w:style w:type="character" w:customStyle="1" w:styleId="WW8Num34z4">
    <w:name w:val="WW8Num34z4"/>
    <w:rsid w:val="00756EAC"/>
  </w:style>
  <w:style w:type="character" w:customStyle="1" w:styleId="WW8Num34z5">
    <w:name w:val="WW8Num34z5"/>
    <w:rsid w:val="00756EAC"/>
  </w:style>
  <w:style w:type="character" w:customStyle="1" w:styleId="WW8Num34z6">
    <w:name w:val="WW8Num34z6"/>
    <w:rsid w:val="00756EAC"/>
  </w:style>
  <w:style w:type="character" w:customStyle="1" w:styleId="WW8Num34z7">
    <w:name w:val="WW8Num34z7"/>
    <w:rsid w:val="00756EAC"/>
  </w:style>
  <w:style w:type="character" w:customStyle="1" w:styleId="WW8Num34z8">
    <w:name w:val="WW8Num34z8"/>
    <w:rsid w:val="00756EAC"/>
  </w:style>
  <w:style w:type="character" w:customStyle="1" w:styleId="WW8Num35z0">
    <w:name w:val="WW8Num35z0"/>
    <w:rsid w:val="00756EAC"/>
  </w:style>
  <w:style w:type="character" w:customStyle="1" w:styleId="WW8Num35z1">
    <w:name w:val="WW8Num35z1"/>
    <w:rsid w:val="00756EAC"/>
  </w:style>
  <w:style w:type="character" w:customStyle="1" w:styleId="WW8Num35z2">
    <w:name w:val="WW8Num35z2"/>
    <w:rsid w:val="00756EAC"/>
  </w:style>
  <w:style w:type="character" w:customStyle="1" w:styleId="WW8Num35z3">
    <w:name w:val="WW8Num35z3"/>
    <w:rsid w:val="00756EAC"/>
  </w:style>
  <w:style w:type="character" w:customStyle="1" w:styleId="WW8Num35z4">
    <w:name w:val="WW8Num35z4"/>
    <w:rsid w:val="00756EAC"/>
  </w:style>
  <w:style w:type="character" w:customStyle="1" w:styleId="WW8Num35z5">
    <w:name w:val="WW8Num35z5"/>
    <w:rsid w:val="00756EAC"/>
  </w:style>
  <w:style w:type="character" w:customStyle="1" w:styleId="WW8Num35z6">
    <w:name w:val="WW8Num35z6"/>
    <w:rsid w:val="00756EAC"/>
  </w:style>
  <w:style w:type="character" w:customStyle="1" w:styleId="WW8Num35z7">
    <w:name w:val="WW8Num35z7"/>
    <w:rsid w:val="00756EAC"/>
  </w:style>
  <w:style w:type="character" w:customStyle="1" w:styleId="WW8Num35z8">
    <w:name w:val="WW8Num35z8"/>
    <w:rsid w:val="00756EAC"/>
  </w:style>
  <w:style w:type="character" w:customStyle="1" w:styleId="WW8Num36z0">
    <w:name w:val="WW8Num36z0"/>
    <w:rsid w:val="00756EAC"/>
    <w:rPr>
      <w:rFonts w:ascii="Arial" w:eastAsia="Times New Roman" w:hAnsi="Arial" w:cs="Arial"/>
    </w:rPr>
  </w:style>
  <w:style w:type="character" w:customStyle="1" w:styleId="WW8Num36z1">
    <w:name w:val="WW8Num36z1"/>
    <w:rsid w:val="00756EAC"/>
    <w:rPr>
      <w:rFonts w:ascii="Courier New" w:hAnsi="Courier New" w:cs="Courier New"/>
    </w:rPr>
  </w:style>
  <w:style w:type="character" w:customStyle="1" w:styleId="WW8Num36z2">
    <w:name w:val="WW8Num36z2"/>
    <w:rsid w:val="00756EAC"/>
    <w:rPr>
      <w:rFonts w:ascii="Wingdings" w:hAnsi="Wingdings" w:cs="Wingdings"/>
    </w:rPr>
  </w:style>
  <w:style w:type="character" w:customStyle="1" w:styleId="WW8Num36z3">
    <w:name w:val="WW8Num36z3"/>
    <w:rsid w:val="00756EAC"/>
    <w:rPr>
      <w:rFonts w:ascii="Symbol" w:hAnsi="Symbol" w:cs="Symbol"/>
    </w:rPr>
  </w:style>
  <w:style w:type="character" w:customStyle="1" w:styleId="WW8Num37z0">
    <w:name w:val="WW8Num37z0"/>
    <w:rsid w:val="00756EAC"/>
  </w:style>
  <w:style w:type="character" w:customStyle="1" w:styleId="WW8Num37z1">
    <w:name w:val="WW8Num37z1"/>
    <w:rsid w:val="00756EAC"/>
  </w:style>
  <w:style w:type="character" w:customStyle="1" w:styleId="WW8Num37z2">
    <w:name w:val="WW8Num37z2"/>
    <w:rsid w:val="00756EAC"/>
  </w:style>
  <w:style w:type="character" w:customStyle="1" w:styleId="WW8Num37z3">
    <w:name w:val="WW8Num37z3"/>
    <w:rsid w:val="00756EAC"/>
  </w:style>
  <w:style w:type="character" w:customStyle="1" w:styleId="WW8Num37z4">
    <w:name w:val="WW8Num37z4"/>
    <w:rsid w:val="00756EAC"/>
  </w:style>
  <w:style w:type="character" w:customStyle="1" w:styleId="WW8Num37z5">
    <w:name w:val="WW8Num37z5"/>
    <w:rsid w:val="00756EAC"/>
  </w:style>
  <w:style w:type="character" w:customStyle="1" w:styleId="WW8Num37z6">
    <w:name w:val="WW8Num37z6"/>
    <w:rsid w:val="00756EAC"/>
  </w:style>
  <w:style w:type="character" w:customStyle="1" w:styleId="WW8Num37z7">
    <w:name w:val="WW8Num37z7"/>
    <w:rsid w:val="00756EAC"/>
  </w:style>
  <w:style w:type="character" w:customStyle="1" w:styleId="WW8Num37z8">
    <w:name w:val="WW8Num37z8"/>
    <w:rsid w:val="00756EAC"/>
  </w:style>
  <w:style w:type="character" w:customStyle="1" w:styleId="WW8Num38z0">
    <w:name w:val="WW8Num38z0"/>
    <w:rsid w:val="00756EAC"/>
    <w:rPr>
      <w:rFonts w:ascii="Symbol" w:hAnsi="Symbol" w:cs="Symbol"/>
    </w:rPr>
  </w:style>
  <w:style w:type="character" w:customStyle="1" w:styleId="WW8Num38z1">
    <w:name w:val="WW8Num38z1"/>
    <w:rsid w:val="00756EAC"/>
  </w:style>
  <w:style w:type="character" w:customStyle="1" w:styleId="WW8Num38z2">
    <w:name w:val="WW8Num38z2"/>
    <w:rsid w:val="00756EAC"/>
  </w:style>
  <w:style w:type="character" w:customStyle="1" w:styleId="WW8Num38z3">
    <w:name w:val="WW8Num38z3"/>
    <w:rsid w:val="00756EAC"/>
  </w:style>
  <w:style w:type="character" w:customStyle="1" w:styleId="WW8Num38z4">
    <w:name w:val="WW8Num38z4"/>
    <w:rsid w:val="00756EAC"/>
  </w:style>
  <w:style w:type="character" w:customStyle="1" w:styleId="WW8Num38z5">
    <w:name w:val="WW8Num38z5"/>
    <w:rsid w:val="00756EAC"/>
  </w:style>
  <w:style w:type="character" w:customStyle="1" w:styleId="WW8Num38z6">
    <w:name w:val="WW8Num38z6"/>
    <w:rsid w:val="00756EAC"/>
  </w:style>
  <w:style w:type="character" w:customStyle="1" w:styleId="WW8Num38z7">
    <w:name w:val="WW8Num38z7"/>
    <w:rsid w:val="00756EAC"/>
  </w:style>
  <w:style w:type="character" w:customStyle="1" w:styleId="WW8Num38z8">
    <w:name w:val="WW8Num38z8"/>
    <w:rsid w:val="00756EAC"/>
  </w:style>
  <w:style w:type="character" w:customStyle="1" w:styleId="WW8Num39z0">
    <w:name w:val="WW8Num39z0"/>
    <w:rsid w:val="00756EAC"/>
  </w:style>
  <w:style w:type="character" w:customStyle="1" w:styleId="WW8Num39z1">
    <w:name w:val="WW8Num39z1"/>
    <w:rsid w:val="00756EAC"/>
  </w:style>
  <w:style w:type="character" w:customStyle="1" w:styleId="WW8Num39z2">
    <w:name w:val="WW8Num39z2"/>
    <w:rsid w:val="00756EAC"/>
  </w:style>
  <w:style w:type="character" w:customStyle="1" w:styleId="WW8Num39z3">
    <w:name w:val="WW8Num39z3"/>
    <w:rsid w:val="00756EAC"/>
  </w:style>
  <w:style w:type="character" w:customStyle="1" w:styleId="WW8Num39z4">
    <w:name w:val="WW8Num39z4"/>
    <w:rsid w:val="00756EAC"/>
  </w:style>
  <w:style w:type="character" w:customStyle="1" w:styleId="WW8Num39z5">
    <w:name w:val="WW8Num39z5"/>
    <w:rsid w:val="00756EAC"/>
  </w:style>
  <w:style w:type="character" w:customStyle="1" w:styleId="WW8Num39z6">
    <w:name w:val="WW8Num39z6"/>
    <w:rsid w:val="00756EAC"/>
  </w:style>
  <w:style w:type="character" w:customStyle="1" w:styleId="WW8Num39z7">
    <w:name w:val="WW8Num39z7"/>
    <w:rsid w:val="00756EAC"/>
  </w:style>
  <w:style w:type="character" w:customStyle="1" w:styleId="WW8Num39z8">
    <w:name w:val="WW8Num39z8"/>
    <w:rsid w:val="00756EAC"/>
  </w:style>
  <w:style w:type="character" w:customStyle="1" w:styleId="WW8Num40z0">
    <w:name w:val="WW8Num40z0"/>
    <w:rsid w:val="00756EAC"/>
    <w:rPr>
      <w:rFonts w:ascii="Symbol" w:hAnsi="Symbol" w:cs="Symbol"/>
    </w:rPr>
  </w:style>
  <w:style w:type="character" w:customStyle="1" w:styleId="WW8Num40z1">
    <w:name w:val="WW8Num40z1"/>
    <w:rsid w:val="00756EAC"/>
    <w:rPr>
      <w:rFonts w:ascii="Courier New" w:hAnsi="Courier New" w:cs="Courier New"/>
    </w:rPr>
  </w:style>
  <w:style w:type="character" w:customStyle="1" w:styleId="WW8Num40z2">
    <w:name w:val="WW8Num40z2"/>
    <w:rsid w:val="00756EAC"/>
    <w:rPr>
      <w:rFonts w:ascii="Wingdings" w:hAnsi="Wingdings" w:cs="Wingdings"/>
    </w:rPr>
  </w:style>
  <w:style w:type="character" w:customStyle="1" w:styleId="WW8Num41z0">
    <w:name w:val="WW8Num41z0"/>
    <w:rsid w:val="00756EAC"/>
  </w:style>
  <w:style w:type="character" w:customStyle="1" w:styleId="WW8Num41z1">
    <w:name w:val="WW8Num41z1"/>
    <w:rsid w:val="00756EAC"/>
  </w:style>
  <w:style w:type="character" w:customStyle="1" w:styleId="WW8Num41z2">
    <w:name w:val="WW8Num41z2"/>
    <w:rsid w:val="00756EAC"/>
  </w:style>
  <w:style w:type="character" w:customStyle="1" w:styleId="WW8Num41z3">
    <w:name w:val="WW8Num41z3"/>
    <w:rsid w:val="00756EAC"/>
  </w:style>
  <w:style w:type="character" w:customStyle="1" w:styleId="WW8Num41z4">
    <w:name w:val="WW8Num41z4"/>
    <w:rsid w:val="00756EAC"/>
  </w:style>
  <w:style w:type="character" w:customStyle="1" w:styleId="WW8Num41z5">
    <w:name w:val="WW8Num41z5"/>
    <w:rsid w:val="00756EAC"/>
  </w:style>
  <w:style w:type="character" w:customStyle="1" w:styleId="WW8Num41z6">
    <w:name w:val="WW8Num41z6"/>
    <w:rsid w:val="00756EAC"/>
  </w:style>
  <w:style w:type="character" w:customStyle="1" w:styleId="WW8Num41z7">
    <w:name w:val="WW8Num41z7"/>
    <w:rsid w:val="00756EAC"/>
  </w:style>
  <w:style w:type="character" w:customStyle="1" w:styleId="WW8Num41z8">
    <w:name w:val="WW8Num41z8"/>
    <w:rsid w:val="00756EAC"/>
  </w:style>
  <w:style w:type="character" w:customStyle="1" w:styleId="WW8Num42z0">
    <w:name w:val="WW8Num42z0"/>
    <w:rsid w:val="00756EAC"/>
    <w:rPr>
      <w:rFonts w:ascii="Symbol" w:hAnsi="Symbol" w:cs="Symbol"/>
    </w:rPr>
  </w:style>
  <w:style w:type="character" w:customStyle="1" w:styleId="WW8Num42z1">
    <w:name w:val="WW8Num42z1"/>
    <w:rsid w:val="00756EAC"/>
    <w:rPr>
      <w:rFonts w:ascii="Courier New" w:hAnsi="Courier New" w:cs="Courier New"/>
    </w:rPr>
  </w:style>
  <w:style w:type="character" w:customStyle="1" w:styleId="WW8Num42z2">
    <w:name w:val="WW8Num42z2"/>
    <w:rsid w:val="00756EAC"/>
    <w:rPr>
      <w:rFonts w:ascii="Wingdings" w:hAnsi="Wingdings" w:cs="Wingdings"/>
    </w:rPr>
  </w:style>
  <w:style w:type="character" w:customStyle="1" w:styleId="WW8Num43z0">
    <w:name w:val="WW8Num43z0"/>
    <w:rsid w:val="00756EAC"/>
  </w:style>
  <w:style w:type="character" w:customStyle="1" w:styleId="WW8Num43z1">
    <w:name w:val="WW8Num43z1"/>
    <w:rsid w:val="00756EAC"/>
  </w:style>
  <w:style w:type="character" w:customStyle="1" w:styleId="WW8Num43z2">
    <w:name w:val="WW8Num43z2"/>
    <w:rsid w:val="00756EAC"/>
  </w:style>
  <w:style w:type="character" w:customStyle="1" w:styleId="WW8Num43z3">
    <w:name w:val="WW8Num43z3"/>
    <w:rsid w:val="00756EAC"/>
  </w:style>
  <w:style w:type="character" w:customStyle="1" w:styleId="WW8Num43z4">
    <w:name w:val="WW8Num43z4"/>
    <w:rsid w:val="00756EAC"/>
  </w:style>
  <w:style w:type="character" w:customStyle="1" w:styleId="WW8Num43z5">
    <w:name w:val="WW8Num43z5"/>
    <w:rsid w:val="00756EAC"/>
  </w:style>
  <w:style w:type="character" w:customStyle="1" w:styleId="WW8Num43z6">
    <w:name w:val="WW8Num43z6"/>
    <w:rsid w:val="00756EAC"/>
  </w:style>
  <w:style w:type="character" w:customStyle="1" w:styleId="WW8Num43z7">
    <w:name w:val="WW8Num43z7"/>
    <w:rsid w:val="00756EAC"/>
  </w:style>
  <w:style w:type="character" w:customStyle="1" w:styleId="WW8Num43z8">
    <w:name w:val="WW8Num43z8"/>
    <w:rsid w:val="00756EAC"/>
  </w:style>
  <w:style w:type="character" w:customStyle="1" w:styleId="WW8Num44z0">
    <w:name w:val="WW8Num44z0"/>
    <w:rsid w:val="00756EAC"/>
    <w:rPr>
      <w:rFonts w:ascii="Symbol" w:hAnsi="Symbol" w:cs="Symbol"/>
    </w:rPr>
  </w:style>
  <w:style w:type="character" w:customStyle="1" w:styleId="WW8Num44z1">
    <w:name w:val="WW8Num44z1"/>
    <w:rsid w:val="00756EAC"/>
    <w:rPr>
      <w:rFonts w:ascii="Courier New" w:hAnsi="Courier New" w:cs="Courier New"/>
    </w:rPr>
  </w:style>
  <w:style w:type="character" w:customStyle="1" w:styleId="WW8Num44z2">
    <w:name w:val="WW8Num44z2"/>
    <w:rsid w:val="00756EAC"/>
    <w:rPr>
      <w:rFonts w:ascii="Wingdings" w:hAnsi="Wingdings" w:cs="Wingdings"/>
    </w:rPr>
  </w:style>
  <w:style w:type="character" w:customStyle="1" w:styleId="Carpredefinitoparagrafo1">
    <w:name w:val="Car. predefinito paragrafo1"/>
    <w:rsid w:val="00756EAC"/>
  </w:style>
  <w:style w:type="character" w:styleId="Collegamentoipertestuale">
    <w:name w:val="Hyperlink"/>
    <w:rsid w:val="00756EAC"/>
    <w:rPr>
      <w:color w:val="0000FF"/>
      <w:u w:val="single"/>
    </w:rPr>
  </w:style>
  <w:style w:type="character" w:styleId="Collegamentovisitato">
    <w:name w:val="FollowedHyperlink"/>
    <w:rsid w:val="00756EAC"/>
    <w:rPr>
      <w:color w:val="800080"/>
      <w:u w:val="single"/>
    </w:rPr>
  </w:style>
  <w:style w:type="character" w:customStyle="1" w:styleId="TitoloCarattere">
    <w:name w:val="Titolo Carattere"/>
    <w:rsid w:val="00756EAC"/>
    <w:rPr>
      <w:b/>
      <w:sz w:val="24"/>
    </w:rPr>
  </w:style>
  <w:style w:type="character" w:customStyle="1" w:styleId="Titolo1Carattere">
    <w:name w:val="Titolo 1 Carattere"/>
    <w:rsid w:val="00756EAC"/>
    <w:rPr>
      <w:rFonts w:ascii="Cambria" w:hAnsi="Cambria" w:cs="Cambria"/>
      <w:b/>
      <w:bCs/>
      <w:kern w:val="1"/>
      <w:sz w:val="32"/>
      <w:szCs w:val="32"/>
    </w:rPr>
  </w:style>
  <w:style w:type="character" w:customStyle="1" w:styleId="Corpodeltesto3Carattere">
    <w:name w:val="Corpo del testo 3 Carattere"/>
    <w:rsid w:val="00756EAC"/>
    <w:rPr>
      <w:sz w:val="16"/>
    </w:rPr>
  </w:style>
  <w:style w:type="character" w:customStyle="1" w:styleId="Titolo2Carattere">
    <w:name w:val="Titolo 2 Carattere"/>
    <w:rsid w:val="00756E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rsid w:val="00756E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rsid w:val="00756EA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rpotestoCarattere">
    <w:name w:val="Corpo testo Carattere"/>
    <w:rsid w:val="00756EAC"/>
    <w:rPr>
      <w:rFonts w:ascii="Calisto MT" w:hAnsi="Calisto MT" w:cs="Calisto MT"/>
      <w:sz w:val="24"/>
    </w:rPr>
  </w:style>
  <w:style w:type="character" w:customStyle="1" w:styleId="Corpodeltesto2Carattere">
    <w:name w:val="Corpo del testo 2 Carattere"/>
    <w:rsid w:val="00756EAC"/>
    <w:rPr>
      <w:rFonts w:ascii="Calisto MT" w:hAnsi="Calisto MT" w:cs="Calisto MT"/>
      <w:sz w:val="24"/>
    </w:rPr>
  </w:style>
  <w:style w:type="character" w:customStyle="1" w:styleId="Caratteredellanota">
    <w:name w:val="Carattere della nota"/>
    <w:rsid w:val="00756EAC"/>
    <w:rPr>
      <w:vertAlign w:val="superscript"/>
    </w:rPr>
  </w:style>
  <w:style w:type="character" w:customStyle="1" w:styleId="PidipaginaCarattere">
    <w:name w:val="Piè di pagina Carattere"/>
    <w:rsid w:val="00756EAC"/>
    <w:rPr>
      <w:rFonts w:ascii="Calisto MT" w:hAnsi="Calisto MT" w:cs="Calisto MT"/>
      <w:sz w:val="24"/>
    </w:rPr>
  </w:style>
  <w:style w:type="character" w:customStyle="1" w:styleId="IntestazioneCarattere">
    <w:name w:val="Intestazione Carattere"/>
    <w:rsid w:val="00756EAC"/>
    <w:rPr>
      <w:rFonts w:ascii="Calisto MT" w:hAnsi="Calisto MT" w:cs="Calisto MT"/>
      <w:sz w:val="24"/>
    </w:rPr>
  </w:style>
  <w:style w:type="paragraph" w:customStyle="1" w:styleId="Titolo10">
    <w:name w:val="Titolo1"/>
    <w:basedOn w:val="Normale"/>
    <w:next w:val="Corpotesto"/>
    <w:rsid w:val="00756EAC"/>
    <w:pPr>
      <w:jc w:val="center"/>
    </w:pPr>
    <w:rPr>
      <w:rFonts w:ascii="Times New Roman" w:hAnsi="Times New Roman" w:cs="Times New Roman"/>
      <w:b/>
    </w:rPr>
  </w:style>
  <w:style w:type="paragraph" w:customStyle="1" w:styleId="Corpotesto">
    <w:name w:val="Corpo testo"/>
    <w:basedOn w:val="Normale"/>
    <w:rsid w:val="00756EAC"/>
    <w:pPr>
      <w:spacing w:after="120"/>
    </w:pPr>
  </w:style>
  <w:style w:type="paragraph" w:styleId="Elenco">
    <w:name w:val="List"/>
    <w:basedOn w:val="Corpotesto"/>
    <w:rsid w:val="00756EAC"/>
    <w:rPr>
      <w:rFonts w:cs="Mangal"/>
    </w:rPr>
  </w:style>
  <w:style w:type="paragraph" w:styleId="Didascalia">
    <w:name w:val="caption"/>
    <w:basedOn w:val="Normale"/>
    <w:qFormat/>
    <w:rsid w:val="00756EA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756EAC"/>
    <w:pPr>
      <w:suppressLineNumbers/>
    </w:pPr>
    <w:rPr>
      <w:rFonts w:cs="Mangal"/>
    </w:rPr>
  </w:style>
  <w:style w:type="paragraph" w:styleId="Intestazione">
    <w:name w:val="header"/>
    <w:basedOn w:val="Normale"/>
    <w:rsid w:val="00756EA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56EA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756EAC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rsid w:val="00756EAC"/>
    <w:pPr>
      <w:spacing w:after="120"/>
    </w:pPr>
    <w:rPr>
      <w:rFonts w:ascii="Times New Roman" w:hAnsi="Times New Roman" w:cs="Times New Roman"/>
      <w:sz w:val="16"/>
    </w:rPr>
  </w:style>
  <w:style w:type="paragraph" w:customStyle="1" w:styleId="usoboll1">
    <w:name w:val="usoboll1"/>
    <w:basedOn w:val="Normale"/>
    <w:rsid w:val="00756EAC"/>
    <w:pPr>
      <w:widowControl w:val="0"/>
      <w:spacing w:line="482" w:lineRule="exact"/>
      <w:jc w:val="both"/>
    </w:pPr>
    <w:rPr>
      <w:rFonts w:ascii="Times New Roman" w:hAnsi="Times New Roman" w:cs="Times New Roman"/>
    </w:rPr>
  </w:style>
  <w:style w:type="paragraph" w:customStyle="1" w:styleId="Corpodeltesto21">
    <w:name w:val="Corpo del testo 21"/>
    <w:basedOn w:val="Normale"/>
    <w:rsid w:val="00756EAC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756EAC"/>
    <w:pPr>
      <w:spacing w:before="100" w:after="100"/>
    </w:pPr>
    <w:rPr>
      <w:rFonts w:ascii="Times New Roman" w:hAnsi="Times New Roman" w:cs="Times New Roman"/>
      <w:szCs w:val="24"/>
    </w:rPr>
  </w:style>
  <w:style w:type="paragraph" w:styleId="Paragrafoelenco">
    <w:name w:val="List Paragraph"/>
    <w:basedOn w:val="Normale"/>
    <w:qFormat/>
    <w:rsid w:val="00756EAC"/>
    <w:pPr>
      <w:ind w:left="708"/>
    </w:pPr>
  </w:style>
  <w:style w:type="paragraph" w:customStyle="1" w:styleId="Contenutotabella">
    <w:name w:val="Contenuto tabella"/>
    <w:basedOn w:val="Normale"/>
    <w:rsid w:val="00756EAC"/>
    <w:pPr>
      <w:suppressLineNumbers/>
    </w:pPr>
  </w:style>
  <w:style w:type="paragraph" w:customStyle="1" w:styleId="Titolotabella">
    <w:name w:val="Titolo tabella"/>
    <w:basedOn w:val="Contenutotabella"/>
    <w:rsid w:val="00756EAC"/>
    <w:pPr>
      <w:jc w:val="center"/>
    </w:pPr>
    <w:rPr>
      <w:b/>
      <w:bCs/>
    </w:rPr>
  </w:style>
  <w:style w:type="paragraph" w:styleId="Corpodeltesto">
    <w:name w:val="Body Text"/>
    <w:basedOn w:val="Normale"/>
    <w:link w:val="CorpodeltestoCarattere"/>
    <w:rsid w:val="001A7130"/>
    <w:pPr>
      <w:suppressAutoHyphens w:val="0"/>
    </w:pPr>
    <w:rPr>
      <w:rFonts w:ascii="Times New Roman" w:hAnsi="Times New Roman" w:cs="Times New Roman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1A713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E9F53-535E-4DD4-8182-451251612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SCOLASTICO DI MILANO</vt:lpstr>
    </vt:vector>
  </TitlesOfParts>
  <Company>Hewlett-Packard Company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SCOLASTICO DI MILANO</dc:title>
  <dc:creator>Dir. Did. Vescovato</dc:creator>
  <cp:lastModifiedBy>utemediaigea02</cp:lastModifiedBy>
  <cp:revision>13</cp:revision>
  <cp:lastPrinted>2016-10-14T11:44:00Z</cp:lastPrinted>
  <dcterms:created xsi:type="dcterms:W3CDTF">2019-02-04T11:28:00Z</dcterms:created>
  <dcterms:modified xsi:type="dcterms:W3CDTF">2021-02-16T10:04:00Z</dcterms:modified>
</cp:coreProperties>
</file>