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71A9" w14:textId="77777777" w:rsidR="0064748E" w:rsidRPr="0073136D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bookmarkStart w:id="0" w:name="_GoBack"/>
      <w:bookmarkEnd w:id="0"/>
      <w:r w:rsidRPr="0073136D">
        <w:rPr>
          <w:rFonts w:ascii="Arial" w:hAnsi="Arial" w:cs="Arial"/>
          <w:b/>
          <w:u w:val="single"/>
          <w:lang w:eastAsia="ar-SA"/>
        </w:rPr>
        <w:t>ALLEGATO A (istanza di partecipazione)</w:t>
      </w:r>
    </w:p>
    <w:p w14:paraId="77CC1606" w14:textId="77777777" w:rsidR="004B45DA" w:rsidRDefault="004B45DA" w:rsidP="004B45D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6CF671B" w14:textId="2293EEB3" w:rsidR="0064748E" w:rsidRDefault="004B45DA" w:rsidP="004B45D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64748E">
        <w:rPr>
          <w:rFonts w:ascii="Arial" w:hAnsi="Arial" w:cs="Arial"/>
          <w:sz w:val="18"/>
          <w:szCs w:val="18"/>
        </w:rPr>
        <w:t>Al Dirigente Scolastico</w:t>
      </w:r>
    </w:p>
    <w:p w14:paraId="73868355" w14:textId="5CE928B9" w:rsidR="004B45DA" w:rsidRDefault="004B45DA" w:rsidP="004B45DA">
      <w:pPr>
        <w:autoSpaceDE w:val="0"/>
        <w:ind w:left="7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Prof.ssa Margherita Morello</w:t>
      </w:r>
    </w:p>
    <w:p w14:paraId="0A514574" w14:textId="77777777" w:rsidR="00400F2D" w:rsidRDefault="00400F2D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5ED71F44" w14:textId="52BE4D52" w:rsidR="0064748E" w:rsidRPr="00C15050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="00F25812"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BD1EB2">
        <w:rPr>
          <w:rFonts w:ascii="Arial" w:hAnsi="Arial" w:cs="Arial"/>
          <w:b/>
          <w:sz w:val="18"/>
          <w:szCs w:val="18"/>
        </w:rPr>
        <w:t>Azione</w:t>
      </w:r>
      <w:r w:rsidR="0073136D">
        <w:rPr>
          <w:rFonts w:ascii="Arial" w:hAnsi="Arial" w:cs="Arial"/>
          <w:b/>
          <w:sz w:val="18"/>
          <w:szCs w:val="18"/>
        </w:rPr>
        <w:t xml:space="preserve"> </w:t>
      </w:r>
      <w:r w:rsidR="0073136D" w:rsidRPr="0073136D">
        <w:rPr>
          <w:rFonts w:ascii="Arial" w:hAnsi="Arial" w:cs="Arial"/>
          <w:b/>
          <w:sz w:val="18"/>
          <w:szCs w:val="18"/>
        </w:rPr>
        <w:t>10.1.1A</w:t>
      </w: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0A259DDC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</w:t>
      </w:r>
      <w:r w:rsidR="0073136D">
        <w:rPr>
          <w:rFonts w:ascii="Arial" w:hAnsi="Arial" w:cs="Arial"/>
        </w:rPr>
        <w:t>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51EC9BC4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73136D">
        <w:rPr>
          <w:rFonts w:ascii="Arial" w:hAnsi="Arial" w:cs="Arial"/>
        </w:rPr>
        <w:t>_____</w:t>
      </w:r>
    </w:p>
    <w:p w14:paraId="42624496" w14:textId="33EEA67C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73136D">
        <w:rPr>
          <w:rFonts w:ascii="Arial" w:hAnsi="Arial" w:cs="Arial"/>
        </w:rPr>
        <w:t>_______</w:t>
      </w:r>
    </w:p>
    <w:p w14:paraId="4EEE100C" w14:textId="03E11AB1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</w:t>
      </w:r>
      <w:r w:rsidR="0073136D">
        <w:rPr>
          <w:rFonts w:ascii="Arial" w:hAnsi="Arial" w:cs="Arial"/>
        </w:rPr>
        <w:t>ifica di 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99F735A" w14:textId="6494988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6D1644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</w:t>
      </w:r>
      <w:r w:rsidR="0073136D">
        <w:rPr>
          <w:rFonts w:ascii="Arial" w:hAnsi="Arial" w:cs="Arial"/>
          <w:sz w:val="18"/>
          <w:szCs w:val="18"/>
        </w:rPr>
        <w:t>l modulo</w:t>
      </w:r>
      <w:r w:rsidR="003F69AB">
        <w:rPr>
          <w:rFonts w:ascii="Arial" w:hAnsi="Arial" w:cs="Arial"/>
          <w:sz w:val="18"/>
          <w:szCs w:val="18"/>
        </w:rPr>
        <w:t xml:space="preserve"> (scegliere il/i modulo/i)</w:t>
      </w:r>
      <w:r>
        <w:rPr>
          <w:rFonts w:ascii="Arial" w:hAnsi="Arial" w:cs="Arial"/>
          <w:sz w:val="18"/>
          <w:szCs w:val="18"/>
        </w:rPr>
        <w:t>:</w:t>
      </w:r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3969"/>
        <w:gridCol w:w="1134"/>
      </w:tblGrid>
      <w:tr w:rsidR="0073136D" w:rsidRPr="00B841DE" w14:paraId="03212327" w14:textId="77777777" w:rsidTr="0073136D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DD9F61A" w14:textId="77777777" w:rsidR="0073136D" w:rsidRPr="00B841DE" w:rsidRDefault="0073136D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C30310" w14:textId="77777777" w:rsidR="0073136D" w:rsidRPr="00B841DE" w:rsidRDefault="0073136D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D593874" w14:textId="77777777" w:rsidR="0073136D" w:rsidRPr="00B841DE" w:rsidRDefault="0073136D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C303C5A" w14:textId="1ECEF347" w:rsidR="0073136D" w:rsidRPr="004D72AC" w:rsidRDefault="0073136D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</w:tr>
      <w:tr w:rsidR="0073136D" w14:paraId="141F2C0A" w14:textId="77777777" w:rsidTr="0073136D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209FF" w14:textId="77777777" w:rsidR="0073136D" w:rsidRDefault="0073136D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67AF" w14:textId="61BCF735" w:rsidR="0073136D" w:rsidRPr="0073136D" w:rsidRDefault="0073136D" w:rsidP="0073136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F2D">
              <w:rPr>
                <w:rFonts w:asciiTheme="minorHAnsi" w:hAnsiTheme="minorHAnsi" w:cstheme="minorHAnsi"/>
                <w:sz w:val="22"/>
                <w:szCs w:val="22"/>
              </w:rPr>
              <w:t>Educazione interculturale, alla cittadinanza e ai diritti umani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BB7" w14:textId="7E06DC9D" w:rsidR="0073136D" w:rsidRPr="0073136D" w:rsidRDefault="00C574C8" w:rsidP="00C574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POLESINE ACCOGLIE L’UCRAINA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A35" w14:textId="296488DE" w:rsidR="0073136D" w:rsidRPr="00597920" w:rsidRDefault="0073136D" w:rsidP="0073136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  <w:tr w:rsidR="00C574C8" w14:paraId="22E960B4" w14:textId="77777777" w:rsidTr="0073136D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B69EA" w14:textId="77777777" w:rsidR="00C574C8" w:rsidRDefault="00C574C8" w:rsidP="0073136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2C9E" w14:textId="0BAF7028" w:rsidR="00C574C8" w:rsidRPr="00400F2D" w:rsidRDefault="00C574C8" w:rsidP="0073136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F2D">
              <w:rPr>
                <w:rFonts w:asciiTheme="minorHAnsi" w:hAnsiTheme="minorHAnsi" w:cstheme="minorHAnsi"/>
                <w:sz w:val="22"/>
                <w:szCs w:val="22"/>
              </w:rPr>
              <w:t>Educazione interculturale, alla cittadinanza e ai diritti umani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97D8" w14:textId="34A8D366" w:rsidR="00C574C8" w:rsidRPr="00400F2D" w:rsidRDefault="00C574C8" w:rsidP="00C574C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AIUTO ALLE FAMIGLIE UCRAINE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945" w14:textId="78E98173" w:rsidR="00C574C8" w:rsidRDefault="00C574C8" w:rsidP="0073136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7784AF12" w14:textId="531D70B8" w:rsidR="0064748E" w:rsidRPr="00A74F4F" w:rsidRDefault="0064748E" w:rsidP="0073136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2B0D59A9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  <w:r w:rsidR="0073136D">
        <w:rPr>
          <w:rFonts w:ascii="Arial" w:hAnsi="Arial" w:cs="Arial"/>
        </w:rPr>
        <w:t>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2EB5CD4B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  <w:r w:rsidR="0073136D">
        <w:rPr>
          <w:rFonts w:ascii="Arial" w:hAnsi="Arial" w:cs="Arial"/>
        </w:rPr>
        <w:t>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8E6F7A5" w14:textId="77777777"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FB7402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62FCAC4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757AF7E" w14:textId="77777777" w:rsidR="0073136D" w:rsidRDefault="0073136D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86E7C10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19A528B" w14:textId="77777777" w:rsidR="00B96A19" w:rsidRPr="00F25812" w:rsidRDefault="00B96A19" w:rsidP="0064748E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85DA272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633447D" w14:textId="772B22BA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>, autorizza l’I</w:t>
      </w:r>
      <w:r w:rsidR="0073136D">
        <w:rPr>
          <w:rFonts w:ascii="Arial" w:hAnsi="Arial" w:cs="Arial"/>
          <w:sz w:val="18"/>
          <w:szCs w:val="18"/>
        </w:rPr>
        <w:t xml:space="preserve">C di </w:t>
      </w:r>
      <w:r w:rsidR="00C574C8">
        <w:rPr>
          <w:rFonts w:ascii="Arial" w:hAnsi="Arial" w:cs="Arial"/>
          <w:sz w:val="18"/>
          <w:szCs w:val="18"/>
        </w:rPr>
        <w:t>Polesella</w:t>
      </w:r>
      <w:r>
        <w:rPr>
          <w:rFonts w:ascii="Arial" w:hAnsi="Arial" w:cs="Arial"/>
          <w:sz w:val="18"/>
          <w:szCs w:val="18"/>
        </w:rPr>
        <w:t xml:space="preserve"> al</w:t>
      </w:r>
      <w:r w:rsidR="00731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313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9E644A6" w14:textId="4E7D307A" w:rsidR="00F10A57" w:rsidRDefault="0064748E" w:rsidP="00C574C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5664A9B" w14:textId="77777777" w:rsidR="00340D97" w:rsidRDefault="00340D97" w:rsidP="00C574C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2"/>
        <w:gridCol w:w="1770"/>
        <w:gridCol w:w="1559"/>
        <w:gridCol w:w="1701"/>
        <w:gridCol w:w="1701"/>
      </w:tblGrid>
      <w:tr w:rsidR="00340D97" w14:paraId="1CE53DA0" w14:textId="77777777" w:rsidTr="00A25E39"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B3D6" w14:textId="77777777" w:rsidR="00340D97" w:rsidRPr="003052D7" w:rsidRDefault="00340D97" w:rsidP="00A25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3052D7">
              <w:rPr>
                <w:b/>
                <w:bCs/>
                <w:sz w:val="28"/>
                <w:szCs w:val="28"/>
              </w:rPr>
              <w:t xml:space="preserve">ALLEGATO B: </w:t>
            </w:r>
            <w:r w:rsidRPr="003052D7">
              <w:rPr>
                <w:b/>
                <w:sz w:val="28"/>
                <w:szCs w:val="28"/>
              </w:rPr>
              <w:t xml:space="preserve">GRIGLIA DI VALUTAZIONE GENERICA DEI TITOLI </w:t>
            </w:r>
          </w:p>
          <w:p w14:paraId="5623223C" w14:textId="5269676C" w:rsidR="00340D97" w:rsidRPr="00224783" w:rsidRDefault="00340D97" w:rsidP="00340D97">
            <w:pPr>
              <w:jc w:val="center"/>
              <w:rPr>
                <w:b/>
                <w:sz w:val="28"/>
                <w:szCs w:val="28"/>
              </w:rPr>
            </w:pPr>
            <w:r w:rsidRPr="003052D7">
              <w:rPr>
                <w:b/>
                <w:sz w:val="28"/>
                <w:szCs w:val="28"/>
              </w:rPr>
              <w:t xml:space="preserve">PER </w:t>
            </w:r>
            <w:r w:rsidRPr="00340D97">
              <w:rPr>
                <w:b/>
                <w:i/>
                <w:sz w:val="28"/>
                <w:szCs w:val="28"/>
                <w:u w:val="single"/>
              </w:rPr>
              <w:t>TUTOR</w:t>
            </w:r>
            <w:r w:rsidRPr="003052D7">
              <w:rPr>
                <w:b/>
                <w:sz w:val="28"/>
                <w:szCs w:val="28"/>
              </w:rPr>
              <w:t xml:space="preserve"> INTERNI</w:t>
            </w:r>
          </w:p>
        </w:tc>
      </w:tr>
      <w:tr w:rsidR="00340D97" w14:paraId="513069E0" w14:textId="77777777" w:rsidTr="00A25E39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F732" w14:textId="77777777" w:rsidR="00340D97" w:rsidRDefault="00340D97" w:rsidP="00A25E3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F0D0B5C" w14:textId="77777777" w:rsidR="00340D97" w:rsidRPr="003052D7" w:rsidRDefault="00340D97" w:rsidP="00A25E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052D7">
              <w:rPr>
                <w:b/>
                <w:sz w:val="24"/>
                <w:szCs w:val="24"/>
              </w:rPr>
              <w:t>REQUISITI DI AMMISSIONE: IL DOCENTE NON DEVE ESSERE IMPEGNATO IN ALTRE ATTIVITÀ SCOLASTICHE OBBLIGATORIE (ES. ESAMI DI STATO)</w:t>
            </w:r>
          </w:p>
          <w:p w14:paraId="1279AC3B" w14:textId="77777777" w:rsidR="00340D97" w:rsidRDefault="00340D97" w:rsidP="00A25E39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04CF" w14:textId="77777777" w:rsidR="00340D97" w:rsidRDefault="00340D97" w:rsidP="00A25E3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6DF0" w14:textId="77777777" w:rsidR="00340D97" w:rsidRDefault="00340D97" w:rsidP="00A25E3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40D97" w14:paraId="6E481906" w14:textId="77777777" w:rsidTr="00A25E39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A079" w14:textId="77777777" w:rsidR="00340D97" w:rsidRDefault="00340D97" w:rsidP="00A25E39">
            <w:pPr>
              <w:snapToGrid w:val="0"/>
              <w:jc w:val="center"/>
              <w:rPr>
                <w:b/>
              </w:rPr>
            </w:pPr>
          </w:p>
          <w:p w14:paraId="34CB2397" w14:textId="77777777" w:rsidR="00340D97" w:rsidRDefault="00340D97" w:rsidP="00A25E39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</w:p>
          <w:p w14:paraId="70212554" w14:textId="77777777" w:rsidR="00340D97" w:rsidRDefault="00340D97" w:rsidP="00A25E3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</w:t>
            </w:r>
            <w:r w:rsidRPr="00166AF8">
              <w:rPr>
                <w:b/>
              </w:rPr>
              <w:t>ETTORE IN CUI SI CONCORRE</w:t>
            </w:r>
          </w:p>
          <w:p w14:paraId="42A200AD" w14:textId="77777777" w:rsidR="00340D97" w:rsidRDefault="00340D97" w:rsidP="00A25E3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0BBBF" w14:textId="77777777" w:rsidR="00340D97" w:rsidRDefault="00340D97" w:rsidP="00A25E3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727E" w14:textId="77777777" w:rsidR="00340D97" w:rsidRDefault="00340D97" w:rsidP="00A25E39">
            <w:pPr>
              <w:jc w:val="center"/>
              <w:rPr>
                <w:b/>
              </w:rPr>
            </w:pPr>
          </w:p>
        </w:tc>
      </w:tr>
      <w:tr w:rsidR="00340D97" w14:paraId="72182129" w14:textId="77777777" w:rsidTr="00A25E39"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DF6F" w14:textId="77777777" w:rsidR="00340D97" w:rsidRPr="00B2753D" w:rsidRDefault="00340D97" w:rsidP="00A25E39">
            <w:r w:rsidRPr="00B2753D">
              <w:rPr>
                <w:b/>
              </w:rPr>
              <w:t>A1. LAUREA ATTINENTE ALLA SELEZIONE</w:t>
            </w:r>
            <w:r>
              <w:rPr>
                <w:b/>
              </w:rPr>
              <w:t xml:space="preserve"> – LAUREA IN LETTERE O EQUIPOLLENTI</w:t>
            </w:r>
          </w:p>
          <w:p w14:paraId="732C80A9" w14:textId="77777777" w:rsidR="00340D97" w:rsidRPr="00B2753D" w:rsidRDefault="00340D97" w:rsidP="00A25E39">
            <w:r w:rsidRPr="00B2753D">
              <w:t>(vecchio ordinamento o magistrale)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D59" w14:textId="77777777" w:rsidR="00340D97" w:rsidRPr="003314EE" w:rsidRDefault="00340D97" w:rsidP="00A25E39">
            <w:pPr>
              <w:snapToGrid w:val="0"/>
            </w:pPr>
            <w:r>
              <w:t>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ACD0" w14:textId="77777777" w:rsidR="00340D97" w:rsidRPr="003314EE" w:rsidRDefault="00340D97" w:rsidP="00A25E39">
            <w:r w:rsidRPr="003314EE"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8B37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AD4C" w14:textId="77777777" w:rsidR="00340D97" w:rsidRDefault="00340D97" w:rsidP="00A25E39">
            <w:pPr>
              <w:snapToGrid w:val="0"/>
            </w:pPr>
          </w:p>
        </w:tc>
      </w:tr>
      <w:tr w:rsidR="00340D97" w14:paraId="7761D6EE" w14:textId="77777777" w:rsidTr="00A25E39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18F5" w14:textId="77777777" w:rsidR="00340D97" w:rsidRPr="00B2753D" w:rsidRDefault="00340D97" w:rsidP="00A25E39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3A9B" w14:textId="77777777" w:rsidR="00340D97" w:rsidRPr="00B2753D" w:rsidRDefault="00340D97" w:rsidP="00A25E39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30B7" w14:textId="77777777" w:rsidR="00340D97" w:rsidRPr="00B2753D" w:rsidRDefault="00340D97" w:rsidP="00A25E39">
            <w:r w:rsidRPr="00B2753D">
              <w:rPr>
                <w:b/>
              </w:rPr>
              <w:t>2</w:t>
            </w:r>
            <w:r>
              <w:rPr>
                <w:b/>
              </w:rPr>
              <w:t xml:space="preserve">0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9F3D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E14C" w14:textId="77777777" w:rsidR="00340D97" w:rsidRDefault="00340D97" w:rsidP="00A25E39">
            <w:pPr>
              <w:snapToGrid w:val="0"/>
            </w:pPr>
          </w:p>
        </w:tc>
      </w:tr>
      <w:tr w:rsidR="00340D97" w14:paraId="50873435" w14:textId="77777777" w:rsidTr="00A25E39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5CBF" w14:textId="77777777" w:rsidR="00340D97" w:rsidRPr="00B2753D" w:rsidRDefault="00340D97" w:rsidP="00A25E39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07FE" w14:textId="77777777" w:rsidR="00340D97" w:rsidRPr="00B2753D" w:rsidRDefault="00340D97" w:rsidP="00A25E39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77CF" w14:textId="77777777" w:rsidR="00340D97" w:rsidRPr="00B2753D" w:rsidRDefault="00340D97" w:rsidP="00A25E39">
            <w:r>
              <w:rPr>
                <w:b/>
              </w:rPr>
              <w:t>18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268E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CDDC" w14:textId="77777777" w:rsidR="00340D97" w:rsidRDefault="00340D97" w:rsidP="00A25E39">
            <w:pPr>
              <w:snapToGrid w:val="0"/>
            </w:pPr>
          </w:p>
        </w:tc>
      </w:tr>
      <w:tr w:rsidR="00340D97" w14:paraId="79B69689" w14:textId="77777777" w:rsidTr="00A25E39"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B370" w14:textId="77777777" w:rsidR="00340D97" w:rsidRPr="00B2753D" w:rsidRDefault="00340D97" w:rsidP="00A25E39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B5E3" w14:textId="77777777" w:rsidR="00340D97" w:rsidRPr="00B2753D" w:rsidRDefault="00340D97" w:rsidP="00A25E39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BC5F" w14:textId="77777777" w:rsidR="00340D97" w:rsidRPr="00B2753D" w:rsidRDefault="00340D97" w:rsidP="00A25E39">
            <w:r w:rsidRPr="00B2753D">
              <w:rPr>
                <w:b/>
              </w:rPr>
              <w:t>15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F92D5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0B4D7" w14:textId="77777777" w:rsidR="00340D97" w:rsidRDefault="00340D97" w:rsidP="00A25E39">
            <w:pPr>
              <w:snapToGrid w:val="0"/>
            </w:pPr>
          </w:p>
        </w:tc>
      </w:tr>
      <w:tr w:rsidR="00340D97" w14:paraId="3020F865" w14:textId="77777777" w:rsidTr="00A25E39">
        <w:trPr>
          <w:trHeight w:val="115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B9FE7A" w14:textId="77777777" w:rsidR="00340D97" w:rsidRPr="00B2753D" w:rsidRDefault="00340D97" w:rsidP="00A25E39">
            <w:r w:rsidRPr="00B2753D">
              <w:rPr>
                <w:b/>
              </w:rPr>
              <w:t>A2. LAUREA ATTINENTE ALLA SELEZIONE</w:t>
            </w:r>
            <w:r>
              <w:t xml:space="preserve"> – </w:t>
            </w:r>
            <w:r w:rsidRPr="00433F89">
              <w:rPr>
                <w:b/>
              </w:rPr>
              <w:t>LAUREA IN LETTERE O EQUIPOLLENTI</w:t>
            </w:r>
          </w:p>
          <w:p w14:paraId="36648023" w14:textId="77777777" w:rsidR="00340D97" w:rsidRPr="00B2753D" w:rsidRDefault="00340D97" w:rsidP="00A25E39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9542" w14:textId="77777777" w:rsidR="00340D97" w:rsidRPr="00B2753D" w:rsidRDefault="00340D97" w:rsidP="00A25E39">
            <w:pPr>
              <w:snapToGrid w:val="0"/>
            </w:pPr>
            <w:r w:rsidRPr="00B2753D">
              <w:t>110 e 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ED6F4" w14:textId="77777777" w:rsidR="00340D97" w:rsidRPr="00B2753D" w:rsidRDefault="00340D97" w:rsidP="00A25E39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F72E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D74" w14:textId="77777777" w:rsidR="00340D97" w:rsidRDefault="00340D97" w:rsidP="00A25E39">
            <w:pPr>
              <w:snapToGrid w:val="0"/>
            </w:pPr>
          </w:p>
        </w:tc>
      </w:tr>
      <w:tr w:rsidR="00340D97" w14:paraId="0B2DAB17" w14:textId="77777777" w:rsidTr="00A25E39">
        <w:trPr>
          <w:trHeight w:val="115"/>
        </w:trPr>
        <w:tc>
          <w:tcPr>
            <w:tcW w:w="3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E5F894" w14:textId="77777777" w:rsidR="00340D97" w:rsidRPr="00B2753D" w:rsidRDefault="00340D97" w:rsidP="00A25E39">
            <w:pPr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4751" w14:textId="77777777" w:rsidR="00340D97" w:rsidRPr="00B2753D" w:rsidRDefault="00340D97" w:rsidP="00A25E39">
            <w:pPr>
              <w:snapToGrid w:val="0"/>
            </w:pPr>
            <w:r w:rsidRPr="00B2753D">
              <w:t>100-110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2CA83" w14:textId="77777777" w:rsidR="00340D97" w:rsidRPr="00B2753D" w:rsidRDefault="00340D97" w:rsidP="00A25E39">
            <w:r w:rsidRPr="00B2753D">
              <w:rPr>
                <w:b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E67E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6FC" w14:textId="77777777" w:rsidR="00340D97" w:rsidRDefault="00340D97" w:rsidP="00A25E39">
            <w:pPr>
              <w:snapToGrid w:val="0"/>
            </w:pPr>
          </w:p>
        </w:tc>
      </w:tr>
      <w:tr w:rsidR="00340D97" w14:paraId="63F18492" w14:textId="77777777" w:rsidTr="00A25E39">
        <w:trPr>
          <w:trHeight w:val="115"/>
        </w:trPr>
        <w:tc>
          <w:tcPr>
            <w:tcW w:w="3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94727" w14:textId="77777777" w:rsidR="00340D97" w:rsidRPr="00B2753D" w:rsidRDefault="00340D97" w:rsidP="00A25E39">
            <w:pPr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8D0A" w14:textId="77777777" w:rsidR="00340D97" w:rsidRPr="00B2753D" w:rsidRDefault="00340D97" w:rsidP="00A25E39">
            <w:pPr>
              <w:snapToGrid w:val="0"/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EABCD" w14:textId="77777777" w:rsidR="00340D97" w:rsidRPr="00B2753D" w:rsidRDefault="00340D97" w:rsidP="00A25E39"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91EA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B1EC" w14:textId="77777777" w:rsidR="00340D97" w:rsidRDefault="00340D97" w:rsidP="00A25E39">
            <w:pPr>
              <w:snapToGrid w:val="0"/>
            </w:pPr>
          </w:p>
        </w:tc>
      </w:tr>
      <w:tr w:rsidR="00340D97" w14:paraId="2E7F6A9A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CD13" w14:textId="77777777" w:rsidR="00340D97" w:rsidRPr="00B2753D" w:rsidRDefault="00340D97" w:rsidP="00A25E39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2B4A" w14:textId="77777777" w:rsidR="00340D97" w:rsidRPr="00B2753D" w:rsidRDefault="00340D97" w:rsidP="00A25E3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AA79" w14:textId="77777777" w:rsidR="00340D97" w:rsidRPr="00B2753D" w:rsidRDefault="00340D97" w:rsidP="00A25E39"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8AFB7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A519" w14:textId="77777777" w:rsidR="00340D97" w:rsidRDefault="00340D97" w:rsidP="00A25E39">
            <w:pPr>
              <w:snapToGrid w:val="0"/>
            </w:pPr>
          </w:p>
        </w:tc>
      </w:tr>
      <w:tr w:rsidR="00340D97" w14:paraId="3EF69850" w14:textId="77777777" w:rsidTr="00A25E39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6A76" w14:textId="77777777" w:rsidR="00340D97" w:rsidRPr="003314EE" w:rsidRDefault="00340D97" w:rsidP="00A25E39">
            <w:pPr>
              <w:jc w:val="center"/>
              <w:rPr>
                <w:b/>
              </w:rPr>
            </w:pPr>
          </w:p>
          <w:p w14:paraId="74E62CDF" w14:textId="77777777" w:rsidR="00340D97" w:rsidRDefault="00340D97" w:rsidP="00A25E39">
            <w:pPr>
              <w:jc w:val="center"/>
              <w:rPr>
                <w:b/>
              </w:rPr>
            </w:pPr>
            <w:r w:rsidRPr="003314EE">
              <w:rPr>
                <w:b/>
              </w:rPr>
              <w:t>LE CERTIFICAZIONI OTTENUTE</w:t>
            </w:r>
          </w:p>
          <w:p w14:paraId="3D545874" w14:textId="77777777" w:rsidR="00340D97" w:rsidRPr="003314EE" w:rsidRDefault="00340D97" w:rsidP="00A25E39">
            <w:pPr>
              <w:jc w:val="center"/>
              <w:rPr>
                <w:b/>
              </w:rPr>
            </w:pPr>
            <w:r w:rsidRPr="003314EE">
              <w:rPr>
                <w:b/>
              </w:rPr>
              <w:t xml:space="preserve"> NELLO SPECIFICO SETTORE IN CUI SI CONCORRE</w:t>
            </w:r>
          </w:p>
          <w:p w14:paraId="67D23447" w14:textId="77777777" w:rsidR="00340D97" w:rsidRPr="003314EE" w:rsidRDefault="00340D97" w:rsidP="00A25E3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7558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5382" w14:textId="77777777" w:rsidR="00340D97" w:rsidRDefault="00340D97" w:rsidP="00A25E39">
            <w:pPr>
              <w:snapToGrid w:val="0"/>
            </w:pPr>
          </w:p>
        </w:tc>
      </w:tr>
      <w:tr w:rsidR="00340D97" w14:paraId="5916F023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1918" w14:textId="77777777" w:rsidR="00340D97" w:rsidRPr="00B2753D" w:rsidRDefault="00340D97" w:rsidP="00A25E39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7401" w14:textId="77777777" w:rsidR="00340D97" w:rsidRPr="00B2753D" w:rsidRDefault="00340D97" w:rsidP="00A25E3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0C61" w14:textId="77777777" w:rsidR="00340D97" w:rsidRPr="00B2753D" w:rsidRDefault="00340D97" w:rsidP="00A25E39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99B1" w14:textId="77777777" w:rsidR="00340D97" w:rsidRPr="00BF2C99" w:rsidRDefault="00340D97" w:rsidP="00A25E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D478" w14:textId="77777777" w:rsidR="00340D97" w:rsidRDefault="00340D97" w:rsidP="00A25E39"/>
        </w:tc>
      </w:tr>
      <w:tr w:rsidR="00340D97" w14:paraId="18BF68B4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41F5" w14:textId="77777777" w:rsidR="00340D97" w:rsidRPr="00B2753D" w:rsidRDefault="00340D97" w:rsidP="00A25E39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4CA4" w14:textId="77777777" w:rsidR="00340D97" w:rsidRPr="00B2753D" w:rsidRDefault="00340D97" w:rsidP="00A25E3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F3FD" w14:textId="77777777" w:rsidR="00340D97" w:rsidRPr="00B2753D" w:rsidRDefault="00340D97" w:rsidP="00A25E3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0488" w14:textId="77777777" w:rsidR="00340D97" w:rsidRPr="00BF2C99" w:rsidRDefault="00340D97" w:rsidP="00A25E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A428" w14:textId="77777777" w:rsidR="00340D97" w:rsidRDefault="00340D97" w:rsidP="00A25E39"/>
        </w:tc>
      </w:tr>
      <w:tr w:rsidR="00340D97" w14:paraId="4F651964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7086" w14:textId="77777777" w:rsidR="00340D97" w:rsidRPr="00B2753D" w:rsidRDefault="00340D97" w:rsidP="00A25E39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81D3" w14:textId="77777777" w:rsidR="00340D97" w:rsidRPr="00B2753D" w:rsidRDefault="00340D97" w:rsidP="00A25E3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3787" w14:textId="77777777" w:rsidR="00340D97" w:rsidRPr="00B2753D" w:rsidRDefault="00340D97" w:rsidP="00A25E39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DF2E" w14:textId="77777777" w:rsidR="00340D97" w:rsidRPr="00BF2C99" w:rsidRDefault="00340D97" w:rsidP="00A25E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B6D6" w14:textId="77777777" w:rsidR="00340D97" w:rsidRDefault="00340D97" w:rsidP="00A25E39"/>
        </w:tc>
      </w:tr>
      <w:tr w:rsidR="00340D97" w14:paraId="6D274C2F" w14:textId="77777777" w:rsidTr="00A25E39">
        <w:trPr>
          <w:trHeight w:val="623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EF83" w14:textId="77777777" w:rsidR="00340D97" w:rsidRPr="00B2753D" w:rsidRDefault="00340D97" w:rsidP="00A25E39">
            <w:pPr>
              <w:jc w:val="center"/>
              <w:rPr>
                <w:b/>
              </w:rPr>
            </w:pPr>
          </w:p>
          <w:p w14:paraId="37705ACB" w14:textId="77777777" w:rsidR="00340D97" w:rsidRPr="003052D7" w:rsidRDefault="00340D97" w:rsidP="00A25E39">
            <w:pPr>
              <w:jc w:val="center"/>
              <w:rPr>
                <w:b/>
              </w:rPr>
            </w:pPr>
            <w:r w:rsidRPr="003052D7">
              <w:rPr>
                <w:b/>
              </w:rPr>
              <w:t>LE ESPERIENZE</w:t>
            </w:r>
          </w:p>
          <w:p w14:paraId="6C57EE4B" w14:textId="77777777" w:rsidR="00340D97" w:rsidRPr="003052D7" w:rsidRDefault="00340D97" w:rsidP="00A25E39">
            <w:pPr>
              <w:jc w:val="center"/>
              <w:rPr>
                <w:b/>
              </w:rPr>
            </w:pPr>
            <w:r w:rsidRPr="003052D7">
              <w:rPr>
                <w:b/>
              </w:rPr>
              <w:t>NELLO SPECIFICO SETTORE IN CUI SI CONCORRE</w:t>
            </w:r>
          </w:p>
          <w:p w14:paraId="045D9734" w14:textId="77777777" w:rsidR="00340D97" w:rsidRPr="00B2753D" w:rsidRDefault="00340D97" w:rsidP="00A25E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655C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2821" w14:textId="77777777" w:rsidR="00340D97" w:rsidRDefault="00340D97" w:rsidP="00A25E39">
            <w:pPr>
              <w:snapToGrid w:val="0"/>
            </w:pPr>
          </w:p>
        </w:tc>
      </w:tr>
      <w:tr w:rsidR="00340D97" w14:paraId="3BA5E832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8AE2" w14:textId="77777777" w:rsidR="00340D97" w:rsidRPr="00DC3B6C" w:rsidRDefault="00340D97" w:rsidP="00A25E39">
            <w:pPr>
              <w:rPr>
                <w:b/>
              </w:rPr>
            </w:pPr>
            <w:r>
              <w:rPr>
                <w:b/>
              </w:rPr>
              <w:t>C1</w:t>
            </w:r>
            <w:r w:rsidRPr="00DC3B6C">
              <w:rPr>
                <w:b/>
              </w:rPr>
              <w:t xml:space="preserve">. CONOSCENZE SPECIFICHE DELL' ARGOMENTO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B17B" w14:textId="77777777" w:rsidR="00340D97" w:rsidRPr="00433F89" w:rsidRDefault="00340D97" w:rsidP="00A25E3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8A0E" w14:textId="77777777" w:rsidR="00340D97" w:rsidRPr="003314EE" w:rsidRDefault="00340D97" w:rsidP="00A25E39">
            <w:pPr>
              <w:rPr>
                <w:b/>
              </w:rPr>
            </w:pPr>
            <w:r w:rsidRPr="003314EE"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3B24" w14:textId="77777777" w:rsidR="00340D97" w:rsidRPr="00D4559E" w:rsidRDefault="00340D97" w:rsidP="00A25E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97D0" w14:textId="77777777" w:rsidR="00340D97" w:rsidRPr="00D4559E" w:rsidRDefault="00340D97" w:rsidP="00A25E39"/>
        </w:tc>
      </w:tr>
      <w:tr w:rsidR="00340D97" w14:paraId="6F4AB25D" w14:textId="77777777" w:rsidTr="00A25E39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93A3" w14:textId="77777777" w:rsidR="00340D97" w:rsidRPr="00DC3B6C" w:rsidRDefault="00340D97" w:rsidP="00A25E39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 xml:space="preserve">. CONOSCENZE SPECIFICHE </w:t>
            </w:r>
            <w:r>
              <w:rPr>
                <w:b/>
              </w:rPr>
              <w:t>IN AMBITO SPORTIVO (documentate)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CD5F" w14:textId="77777777" w:rsidR="00340D97" w:rsidRPr="00433F89" w:rsidRDefault="00340D97" w:rsidP="00A25E3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AAB3" w14:textId="77777777" w:rsidR="00340D97" w:rsidRPr="003314EE" w:rsidRDefault="00340D97" w:rsidP="00A25E39">
            <w:pPr>
              <w:rPr>
                <w:b/>
              </w:rPr>
            </w:pPr>
            <w:r w:rsidRPr="003314EE"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722A" w14:textId="77777777" w:rsidR="00340D97" w:rsidRPr="00D4559E" w:rsidRDefault="00340D97" w:rsidP="00A25E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86A0" w14:textId="77777777" w:rsidR="00340D97" w:rsidRDefault="00340D97" w:rsidP="00A25E39"/>
        </w:tc>
      </w:tr>
      <w:tr w:rsidR="00340D97" w14:paraId="0444FCD2" w14:textId="77777777" w:rsidTr="00A25E39">
        <w:trPr>
          <w:trHeight w:val="616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9EEF" w14:textId="77777777" w:rsidR="00340D97" w:rsidRPr="00B2753D" w:rsidRDefault="00340D97" w:rsidP="00A25E39">
            <w:r w:rsidRPr="00B2753D">
              <w:rPr>
                <w:b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081F" w14:textId="77777777" w:rsidR="00340D97" w:rsidRDefault="00340D97" w:rsidP="00A25E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6A2D" w14:textId="77777777" w:rsidR="00340D97" w:rsidRDefault="00340D97" w:rsidP="00A25E39">
            <w:pPr>
              <w:snapToGrid w:val="0"/>
            </w:pPr>
          </w:p>
        </w:tc>
      </w:tr>
    </w:tbl>
    <w:p w14:paraId="3048EB82" w14:textId="77777777" w:rsidR="00340D97" w:rsidRDefault="00340D97" w:rsidP="00C574C8">
      <w:pPr>
        <w:autoSpaceDE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340D97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102F" w14:textId="77777777" w:rsidR="00517772" w:rsidRDefault="00517772">
      <w:r>
        <w:separator/>
      </w:r>
    </w:p>
  </w:endnote>
  <w:endnote w:type="continuationSeparator" w:id="0">
    <w:p w14:paraId="15D8DADB" w14:textId="77777777" w:rsidR="00517772" w:rsidRDefault="005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9B9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50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F4D5" w14:textId="77777777" w:rsidR="00517772" w:rsidRDefault="00517772">
      <w:r>
        <w:separator/>
      </w:r>
    </w:p>
  </w:footnote>
  <w:footnote w:type="continuationSeparator" w:id="0">
    <w:p w14:paraId="0ACB56E1" w14:textId="77777777" w:rsidR="00517772" w:rsidRDefault="0051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86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5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36454"/>
    <w:rsid w:val="00240337"/>
    <w:rsid w:val="0024391D"/>
    <w:rsid w:val="002508DC"/>
    <w:rsid w:val="0025352F"/>
    <w:rsid w:val="002539BB"/>
    <w:rsid w:val="002635DB"/>
    <w:rsid w:val="0026467A"/>
    <w:rsid w:val="00265864"/>
    <w:rsid w:val="0026784F"/>
    <w:rsid w:val="002708A6"/>
    <w:rsid w:val="00273272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0D97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794B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3F69AB"/>
    <w:rsid w:val="00400F2D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45DA"/>
    <w:rsid w:val="004B4A80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3E84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164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36D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1A30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1A05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09C3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574C8"/>
    <w:rsid w:val="00C61D88"/>
    <w:rsid w:val="00C728F6"/>
    <w:rsid w:val="00C807AE"/>
    <w:rsid w:val="00C8150E"/>
    <w:rsid w:val="00C85681"/>
    <w:rsid w:val="00C9066B"/>
    <w:rsid w:val="00C946EB"/>
    <w:rsid w:val="00CA12D4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57B53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661"/>
    <w:rsid w:val="00DE791F"/>
    <w:rsid w:val="00DF0084"/>
    <w:rsid w:val="00DF1868"/>
    <w:rsid w:val="00DF7539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1732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7ED95-059D-4993-AA04-44ECA033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Ciraudo</dc:creator>
  <cp:lastModifiedBy>segreteria utente DSGA</cp:lastModifiedBy>
  <cp:revision>10</cp:revision>
  <cp:lastPrinted>2023-05-11T10:53:00Z</cp:lastPrinted>
  <dcterms:created xsi:type="dcterms:W3CDTF">2023-05-11T11:17:00Z</dcterms:created>
  <dcterms:modified xsi:type="dcterms:W3CDTF">2023-07-19T08:10:00Z</dcterms:modified>
</cp:coreProperties>
</file>