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F8590" w14:textId="7720F06D" w:rsidR="00322C14" w:rsidRDefault="00322C14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322C14">
        <w:rPr>
          <w:rFonts w:ascii="Calibri" w:hAnsi="Calibri" w:cs="Calibri"/>
          <w:b/>
          <w:sz w:val="24"/>
          <w:szCs w:val="24"/>
        </w:rPr>
        <w:t>ALLEGATO B</w:t>
      </w:r>
    </w:p>
    <w:p w14:paraId="0426C6E7" w14:textId="77777777" w:rsidR="00A517FB" w:rsidRDefault="00A517FB" w:rsidP="00A517F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PNRR - MISSIONE 4: ISTRUZIONE E RICERCA Componente 1 – Potenziamento dell’offerta dei servizi di istruzione: dagli asili nido alle Università - Investimento 2.1: Didattica digitale integrata e formazione alla transizione digitale del personale scolastico - Formazione del personale scolastico per la transizione digitale (D.M. 66/2023)</w:t>
      </w:r>
    </w:p>
    <w:p w14:paraId="4DE7AD29" w14:textId="77777777" w:rsidR="00052072" w:rsidRDefault="00052072" w:rsidP="00052072">
      <w:pPr>
        <w:widowControl w:val="0"/>
        <w:autoSpaceDE w:val="0"/>
        <w:autoSpaceDN w:val="0"/>
        <w:ind w:right="-1"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052072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CUP: D64D23004690006 </w:t>
      </w:r>
      <w:r w:rsidRPr="00052072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ab/>
      </w:r>
      <w:r w:rsidRPr="00052072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ab/>
        <w:t>TITOLO PROGETTO: “TECNOLOGIE DIGITALI: SCUOLA-GUIDA”</w:t>
      </w:r>
    </w:p>
    <w:p w14:paraId="3D99C63F" w14:textId="4BEAD064" w:rsidR="00352123" w:rsidRDefault="00052072" w:rsidP="00052072">
      <w:pPr>
        <w:widowControl w:val="0"/>
        <w:autoSpaceDE w:val="0"/>
        <w:autoSpaceDN w:val="0"/>
        <w:ind w:right="-1"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052072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CODICE PROGETTO: M4C1I2.1-2023-1222-P-42879</w:t>
      </w:r>
    </w:p>
    <w:p w14:paraId="36F1969E" w14:textId="77777777" w:rsidR="00052072" w:rsidRDefault="00052072" w:rsidP="00052072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8"/>
        <w:gridCol w:w="2260"/>
        <w:gridCol w:w="919"/>
        <w:gridCol w:w="1793"/>
        <w:gridCol w:w="1235"/>
        <w:gridCol w:w="1415"/>
      </w:tblGrid>
      <w:tr w:rsidR="00A517FB" w:rsidRPr="00A517FB" w14:paraId="4B7E659A" w14:textId="209A736C" w:rsidTr="00376791">
        <w:trPr>
          <w:trHeight w:val="47"/>
        </w:trPr>
        <w:tc>
          <w:tcPr>
            <w:tcW w:w="97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4AC56F" w14:textId="67C62EBA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center"/>
              <w:outlineLvl w:val="1"/>
              <w:rPr>
                <w:rFonts w:ascii="Calibri" w:hAnsi="Calibri" w:cs="Calibri"/>
                <w:b/>
                <w:sz w:val="24"/>
                <w:szCs w:val="24"/>
              </w:rPr>
            </w:pPr>
            <w:r w:rsidRPr="00A517FB">
              <w:rPr>
                <w:rFonts w:ascii="Calibri" w:hAnsi="Calibri" w:cs="Calibri"/>
                <w:b/>
                <w:sz w:val="24"/>
                <w:szCs w:val="24"/>
              </w:rPr>
              <w:t>GRIGLIA DI VALUTAZIONE DOCENTE ESPERTO</w:t>
            </w:r>
          </w:p>
        </w:tc>
      </w:tr>
      <w:tr w:rsidR="00A517FB" w:rsidRPr="00A517FB" w14:paraId="06422674" w14:textId="2F850CF1" w:rsidTr="00E25984">
        <w:trPr>
          <w:trHeight w:val="47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0CA215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Requisiti di accesso: </w:t>
            </w:r>
            <w:proofErr w:type="gram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Laurea  attinente</w:t>
            </w:r>
            <w:proofErr w:type="gram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 l’oggetto dell’incarico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D100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D0E1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7533A" w14:textId="5FA3C0B6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 w:rsidRPr="00A517FB">
              <w:rPr>
                <w:rFonts w:asciiTheme="minorHAnsi" w:hAnsiTheme="minorHAnsi" w:cstheme="minorHAnsi"/>
                <w:b/>
                <w:sz w:val="22"/>
                <w:szCs w:val="22"/>
              </w:rPr>
              <w:t>Descrizione titolo/esperienza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64856" w14:textId="28250233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 w:rsidRPr="00A517FB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3652" w14:textId="2ED23093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 w:rsidRPr="00A517FB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A517FB" w:rsidRPr="00A517FB" w14:paraId="632AF382" w14:textId="3986A72E" w:rsidTr="00E25984">
        <w:trPr>
          <w:trHeight w:val="47"/>
        </w:trPr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C9D408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10F9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110 e lode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E0AC" w14:textId="672957E8" w:rsidR="00A517FB" w:rsidRPr="00A517FB" w:rsidRDefault="001A1003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="00A517FB" w:rsidRPr="00A517FB">
              <w:rPr>
                <w:rFonts w:ascii="Calibri" w:hAnsi="Calibri" w:cs="Calibri"/>
                <w:bCs/>
                <w:sz w:val="22"/>
                <w:szCs w:val="22"/>
              </w:rPr>
              <w:t>0 pt.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212B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0D58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5CCF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7201325D" w14:textId="0A9D6DE2" w:rsidTr="00E25984">
        <w:trPr>
          <w:trHeight w:val="47"/>
        </w:trPr>
        <w:tc>
          <w:tcPr>
            <w:tcW w:w="21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CB7F1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59BE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100 – 110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828D" w14:textId="7F9B3137" w:rsidR="00A517FB" w:rsidRPr="00A517FB" w:rsidRDefault="001A1003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A517FB" w:rsidRPr="00A517FB">
              <w:rPr>
                <w:rFonts w:ascii="Calibri" w:hAnsi="Calibri" w:cs="Calibri"/>
                <w:bCs/>
                <w:sz w:val="22"/>
                <w:szCs w:val="22"/>
              </w:rPr>
              <w:t>0 pt.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79ED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E51B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342B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47989B42" w14:textId="481730E2" w:rsidTr="00E25984">
        <w:trPr>
          <w:trHeight w:val="47"/>
        </w:trPr>
        <w:tc>
          <w:tcPr>
            <w:tcW w:w="21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5FD24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2286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&lt; 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3D5C" w14:textId="08FF8C11" w:rsidR="00A517FB" w:rsidRPr="00A517FB" w:rsidRDefault="001A1003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20</w:t>
            </w:r>
            <w:r w:rsidR="00A517FB"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 pt.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1CB0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23F7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3115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58B4DFFC" w14:textId="7456CA71" w:rsidTr="00954EF2">
        <w:trPr>
          <w:trHeight w:val="47"/>
        </w:trPr>
        <w:tc>
          <w:tcPr>
            <w:tcW w:w="9770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14CC2" w14:textId="62213A41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Titoli formativi e scientifici</w:t>
            </w:r>
          </w:p>
        </w:tc>
      </w:tr>
      <w:tr w:rsidR="00A517FB" w:rsidRPr="00A517FB" w14:paraId="638185C6" w14:textId="070A8420" w:rsidTr="00E25984">
        <w:trPr>
          <w:trHeight w:val="7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AC4D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Ulteriori titoli attinenti </w:t>
            </w:r>
            <w:proofErr w:type="gram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l’oggetto</w:t>
            </w:r>
            <w:proofErr w:type="gram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 dell’incarico (ulteriori Lauree, Master, Dottorati…)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D314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2 punti a corso per un massimo di 6 punti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5638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6 </w:t>
            </w:r>
            <w:proofErr w:type="spell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pt</w:t>
            </w:r>
            <w:proofErr w:type="spell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204D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C44C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6457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4BD0292C" w14:textId="4DC53798" w:rsidTr="00E25984">
        <w:trPr>
          <w:trHeight w:val="125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D830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Corsi di perfezionamento attinenti </w:t>
            </w:r>
            <w:proofErr w:type="gram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l’oggetto</w:t>
            </w:r>
            <w:proofErr w:type="gram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 dell’incarico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B2C8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2 punti a corso per un massimo di 6 punti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7A8D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6 </w:t>
            </w:r>
            <w:proofErr w:type="spell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pt</w:t>
            </w:r>
            <w:proofErr w:type="spell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CBF1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B7EF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A1D4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1E75BCD0" w14:textId="74371329" w:rsidTr="00E25984">
        <w:trPr>
          <w:trHeight w:val="267"/>
        </w:trPr>
        <w:tc>
          <w:tcPr>
            <w:tcW w:w="5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4E6F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Esperienze professionali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9C2B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DC9E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13B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4F4404D3" w14:textId="5C271FA8" w:rsidTr="00E25984"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92BCA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Tipologia servizio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AF04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Tempo indeterminato in servizio c/o I.C. Fiesso U. e Stienta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DCA1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8 </w:t>
            </w:r>
            <w:proofErr w:type="spell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pt</w:t>
            </w:r>
            <w:proofErr w:type="spell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C235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D9CD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472C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0D43EC9C" w14:textId="7A154656" w:rsidTr="00E25984">
        <w:tc>
          <w:tcPr>
            <w:tcW w:w="21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9E1B3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8213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Incarico annuale in servizio c/o I.C. Fiesso U. e Stienta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B1B2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4 </w:t>
            </w:r>
            <w:proofErr w:type="spell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pt</w:t>
            </w:r>
            <w:proofErr w:type="spell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9446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F65F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4BE7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286AFBF5" w14:textId="13C49DBC" w:rsidTr="00E25984">
        <w:tc>
          <w:tcPr>
            <w:tcW w:w="2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D938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E3D3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In servizio presso altri Istituti scolastici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157C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2 </w:t>
            </w:r>
            <w:proofErr w:type="spell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pt</w:t>
            </w:r>
            <w:proofErr w:type="spell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9038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E570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D57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05E0D3E0" w14:textId="5B151DB6" w:rsidTr="00E25984">
        <w:trPr>
          <w:trHeight w:val="789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AB8A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Esperienze di formazione, docenza come esperto nei PON attinenti al progetto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9630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3 punti ad esperienza per un massimo di 15 punti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8D1A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15 </w:t>
            </w:r>
            <w:proofErr w:type="spell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pt</w:t>
            </w:r>
            <w:proofErr w:type="spell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CC07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3122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B9BD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612B83F6" w14:textId="2CDF73B5" w:rsidTr="00E25984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D90C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Esperienze di docenza attinenti al progetto svolte con istituzioni </w:t>
            </w: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scolastiche, enti di formazione, fondazione a scopo sociale, agenzie formative e simili (max. 5 esperienze)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5C54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3 punti a servizio per un massimo di 15 punti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DA7C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15 </w:t>
            </w:r>
            <w:proofErr w:type="spell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pt</w:t>
            </w:r>
            <w:proofErr w:type="spell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213C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E488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BDC0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17FB" w:rsidRPr="00A517FB" w14:paraId="187A3D07" w14:textId="678A1DCE" w:rsidTr="00E25984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680F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Certificazioni informatiche: ECDL, EIPASS, altre certificazioni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E351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2 punti a certificazione per un massimo di 10 punti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4211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Cs/>
                <w:sz w:val="22"/>
                <w:szCs w:val="22"/>
              </w:rPr>
            </w:pPr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 xml:space="preserve">10 </w:t>
            </w:r>
            <w:proofErr w:type="spellStart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pt</w:t>
            </w:r>
            <w:proofErr w:type="spellEnd"/>
            <w:r w:rsidRPr="00A517F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59D1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F9D8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4460" w14:textId="77777777" w:rsidR="00A517FB" w:rsidRPr="00A517FB" w:rsidRDefault="00A517FB" w:rsidP="00A517FB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25984" w:rsidRPr="00A517FB" w14:paraId="7355B912" w14:textId="5D99D6DD" w:rsidTr="00C06B2D">
        <w:trPr>
          <w:trHeight w:val="199"/>
        </w:trPr>
        <w:tc>
          <w:tcPr>
            <w:tcW w:w="7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BD59" w14:textId="325B6F32" w:rsidR="00E25984" w:rsidRPr="00A517FB" w:rsidRDefault="00E25984" w:rsidP="00E25984">
            <w:pPr>
              <w:widowControl w:val="0"/>
              <w:autoSpaceDE w:val="0"/>
              <w:autoSpaceDN w:val="0"/>
              <w:ind w:right="-1"/>
              <w:jc w:val="right"/>
              <w:outlineLvl w:val="1"/>
              <w:rPr>
                <w:rFonts w:ascii="Calibri" w:hAnsi="Calibri" w:cs="Calibri"/>
                <w:b/>
                <w:sz w:val="24"/>
                <w:szCs w:val="24"/>
              </w:rPr>
            </w:pPr>
            <w:r w:rsidRPr="00A517FB">
              <w:rPr>
                <w:rFonts w:ascii="Calibri" w:hAnsi="Calibri" w:cs="Calibri"/>
                <w:bCs/>
                <w:sz w:val="24"/>
                <w:szCs w:val="24"/>
              </w:rPr>
              <w:t xml:space="preserve">TOTALE    </w:t>
            </w:r>
            <w:proofErr w:type="gramStart"/>
            <w:r w:rsidRPr="00A517FB">
              <w:rPr>
                <w:rFonts w:ascii="Calibri" w:hAnsi="Calibri" w:cs="Calibri"/>
                <w:bCs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54C5" w14:textId="6E6D2F40" w:rsidR="00E25984" w:rsidRPr="00A517FB" w:rsidRDefault="00E25984" w:rsidP="00E25984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……/100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4BAC4" w14:textId="7ABE0E0A" w:rsidR="00E25984" w:rsidRPr="00A517FB" w:rsidRDefault="00E25984" w:rsidP="00E25984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……/100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769D9FDC" w14:textId="77777777" w:rsidR="00A517FB" w:rsidRDefault="00A517FB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p w14:paraId="6C2D09A7" w14:textId="77777777" w:rsidR="00A517FB" w:rsidRDefault="00A517FB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79"/>
        <w:gridCol w:w="1136"/>
        <w:gridCol w:w="1359"/>
        <w:gridCol w:w="739"/>
        <w:gridCol w:w="1870"/>
        <w:gridCol w:w="1272"/>
        <w:gridCol w:w="1415"/>
      </w:tblGrid>
      <w:tr w:rsidR="00A517FB" w:rsidRPr="00C77FD1" w14:paraId="515E586A" w14:textId="484A1C4A" w:rsidTr="00774D94">
        <w:trPr>
          <w:trHeight w:val="47"/>
        </w:trPr>
        <w:tc>
          <w:tcPr>
            <w:tcW w:w="977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2C0F4F" w14:textId="710D9461" w:rsidR="00A517FB" w:rsidRPr="00CB4397" w:rsidRDefault="00A517FB" w:rsidP="00AA084E">
            <w:pPr>
              <w:jc w:val="center"/>
              <w:rPr>
                <w:rFonts w:asciiTheme="minorHAnsi" w:hAnsiTheme="minorHAnsi" w:cstheme="minorHAnsi"/>
                <w:b/>
                <w:bCs/>
                <w:w w:val="101"/>
              </w:rPr>
            </w:pPr>
            <w:r w:rsidRPr="00CB4397">
              <w:rPr>
                <w:rFonts w:asciiTheme="minorHAnsi" w:hAnsiTheme="minorHAnsi" w:cstheme="minorHAnsi"/>
                <w:b/>
                <w:bCs/>
                <w:w w:val="101"/>
              </w:rPr>
              <w:t>GRIGLIA DI VALUTAZIONE DOCENTE TUTOR</w:t>
            </w:r>
          </w:p>
        </w:tc>
      </w:tr>
      <w:tr w:rsidR="00A517FB" w:rsidRPr="00C77FD1" w14:paraId="292A5BA0" w14:textId="5B542E07" w:rsidTr="00A517FB">
        <w:trPr>
          <w:trHeight w:val="47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72C548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b/>
                <w:w w:val="101"/>
              </w:rPr>
              <w:t>Requisiti di accesso:</w:t>
            </w:r>
            <w:r w:rsidRPr="00CE03D0">
              <w:rPr>
                <w:rFonts w:asciiTheme="minorHAnsi" w:hAnsiTheme="minorHAnsi" w:cstheme="minorHAnsi"/>
                <w:w w:val="101"/>
              </w:rPr>
              <w:t xml:space="preserve"> Laurea o Diploma magistrale ante 2001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2EC6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Laurea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570B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Diploma magistrale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173E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88195" w14:textId="358B509B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A517FB">
              <w:rPr>
                <w:rFonts w:asciiTheme="minorHAnsi" w:hAnsiTheme="minorHAnsi" w:cstheme="minorHAnsi"/>
                <w:b/>
                <w:sz w:val="22"/>
                <w:szCs w:val="22"/>
              </w:rPr>
              <w:t>Descrizione titolo/esperienza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FF7C7" w14:textId="3CA00E1F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A517FB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A4B3" w14:textId="634A7D7F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A517FB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A517FB" w:rsidRPr="00C77FD1" w14:paraId="76E77FBA" w14:textId="2D993EEB" w:rsidTr="00A517FB">
        <w:trPr>
          <w:trHeight w:val="47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09C225" w14:textId="77777777" w:rsidR="00A517FB" w:rsidRPr="00CE03D0" w:rsidRDefault="00A517FB" w:rsidP="00A517FB">
            <w:pPr>
              <w:rPr>
                <w:rFonts w:asciiTheme="minorHAnsi" w:hAnsiTheme="minorHAnsi" w:cstheme="minorHAnsi"/>
                <w:b/>
                <w:w w:val="10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E80C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>110 e lode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EFB3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100 e lode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699D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 xml:space="preserve">30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AA3C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6DE9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99AE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:rsidRPr="00C77FD1" w14:paraId="2581F70E" w14:textId="5087A005" w:rsidTr="00A517FB">
        <w:trPr>
          <w:trHeight w:val="47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BFEA7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1EB8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>100 – 110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2859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 xml:space="preserve">80 – 100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BE50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 xml:space="preserve">20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10F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EA49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CABC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:rsidRPr="00C77FD1" w14:paraId="743A5134" w14:textId="31F89638" w:rsidTr="00A517FB">
        <w:trPr>
          <w:trHeight w:val="47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F8E75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E516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>&lt; 100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5AE0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&lt; 80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3411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 xml:space="preserve">15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B378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179C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A901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:rsidRPr="00C77FD1" w14:paraId="47A153AB" w14:textId="430B49DB" w:rsidTr="00A517FB">
        <w:trPr>
          <w:trHeight w:val="47"/>
        </w:trPr>
        <w:tc>
          <w:tcPr>
            <w:tcW w:w="5213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A40B5" w14:textId="77777777" w:rsidR="00A517FB" w:rsidRPr="00CE03D0" w:rsidRDefault="00A517FB" w:rsidP="00A517FB">
            <w:pPr>
              <w:rPr>
                <w:rFonts w:asciiTheme="minorHAnsi" w:hAnsiTheme="minorHAnsi" w:cstheme="minorHAnsi"/>
              </w:rPr>
            </w:pPr>
            <w:r w:rsidRPr="00CE03D0">
              <w:rPr>
                <w:rFonts w:asciiTheme="minorHAnsi" w:hAnsiTheme="minorHAnsi" w:cstheme="minorHAnsi"/>
                <w:b/>
                <w:w w:val="101"/>
              </w:rPr>
              <w:t>Titoli formativi e scientifici</w:t>
            </w:r>
          </w:p>
        </w:tc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14:paraId="3D157B16" w14:textId="77777777" w:rsidR="00A517FB" w:rsidRPr="00CE03D0" w:rsidRDefault="00A517FB" w:rsidP="00A517FB">
            <w:pPr>
              <w:rPr>
                <w:rFonts w:asciiTheme="minorHAnsi" w:hAnsiTheme="minorHAnsi" w:cstheme="minorHAnsi"/>
                <w:b/>
                <w:w w:val="101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14:paraId="572BF4C3" w14:textId="77777777" w:rsidR="00A517FB" w:rsidRPr="00CE03D0" w:rsidRDefault="00A517FB" w:rsidP="00A517FB">
            <w:pPr>
              <w:rPr>
                <w:rFonts w:asciiTheme="minorHAnsi" w:hAnsiTheme="minorHAnsi" w:cstheme="minorHAnsi"/>
                <w:b/>
                <w:w w:val="101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</w:tcPr>
          <w:p w14:paraId="231D1CC5" w14:textId="77777777" w:rsidR="00A517FB" w:rsidRPr="00CE03D0" w:rsidRDefault="00A517FB" w:rsidP="00A517FB">
            <w:pPr>
              <w:rPr>
                <w:rFonts w:asciiTheme="minorHAnsi" w:hAnsiTheme="minorHAnsi" w:cstheme="minorHAnsi"/>
                <w:b/>
                <w:w w:val="101"/>
              </w:rPr>
            </w:pPr>
          </w:p>
        </w:tc>
      </w:tr>
      <w:tr w:rsidR="00A517FB" w:rsidRPr="00C77FD1" w14:paraId="339D8C06" w14:textId="2EE56C9C" w:rsidTr="00A517FB">
        <w:trPr>
          <w:trHeight w:val="114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3A0F7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Abilitazione Sostegno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CF09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 xml:space="preserve">10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45A6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52B8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7B9B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:rsidRPr="00C77FD1" w14:paraId="269FF079" w14:textId="1F86C878" w:rsidTr="00A517FB">
        <w:trPr>
          <w:trHeight w:val="7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907B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Ulteriori titoli (ulteriori Lauree, Master, Dottorati…)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9168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2 punti a corso per un massimo di 6 punti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0AA3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 xml:space="preserve">6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023F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E658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714C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:rsidRPr="00C77FD1" w14:paraId="08997EA9" w14:textId="019831F3" w:rsidTr="00A517FB">
        <w:trPr>
          <w:trHeight w:val="12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22F4" w14:textId="77777777" w:rsidR="00A517FB" w:rsidRPr="00CE03D0" w:rsidRDefault="00A517FB" w:rsidP="00A517FB">
            <w:pPr>
              <w:jc w:val="both"/>
              <w:rPr>
                <w:rFonts w:asciiTheme="minorHAnsi" w:hAnsiTheme="minorHAnsi" w:cstheme="minorHAnsi"/>
              </w:rPr>
            </w:pPr>
            <w:r w:rsidRPr="00CE03D0">
              <w:rPr>
                <w:rFonts w:asciiTheme="minorHAnsi" w:hAnsiTheme="minorHAnsi" w:cstheme="minorHAnsi"/>
              </w:rPr>
              <w:t xml:space="preserve">Corsi di perfezionamento 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D20C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2 punti a corso per un massimo di 6 punti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BCF3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 xml:space="preserve">6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C3E0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8766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F9BD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:rsidRPr="00C77FD1" w14:paraId="341879E8" w14:textId="7439A5EB" w:rsidTr="00A517FB">
        <w:trPr>
          <w:trHeight w:val="267"/>
        </w:trPr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DEB5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b/>
                <w:w w:val="101"/>
              </w:rPr>
              <w:t>Esperienze professionali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778C" w14:textId="77777777" w:rsidR="00A517FB" w:rsidRPr="00CE03D0" w:rsidRDefault="00A517FB" w:rsidP="00A517FB">
            <w:pPr>
              <w:rPr>
                <w:rFonts w:asciiTheme="minorHAnsi" w:hAnsiTheme="minorHAnsi" w:cstheme="minorHAnsi"/>
                <w:b/>
                <w:w w:val="10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4B12" w14:textId="77777777" w:rsidR="00A517FB" w:rsidRPr="00CE03D0" w:rsidRDefault="00A517FB" w:rsidP="00A517FB">
            <w:pPr>
              <w:rPr>
                <w:rFonts w:asciiTheme="minorHAnsi" w:hAnsiTheme="minorHAnsi" w:cstheme="minorHAnsi"/>
                <w:b/>
                <w:w w:val="101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2101" w14:textId="77777777" w:rsidR="00A517FB" w:rsidRPr="00CE03D0" w:rsidRDefault="00A517FB" w:rsidP="00A517FB">
            <w:pPr>
              <w:rPr>
                <w:rFonts w:asciiTheme="minorHAnsi" w:hAnsiTheme="minorHAnsi" w:cstheme="minorHAnsi"/>
                <w:b/>
                <w:w w:val="101"/>
              </w:rPr>
            </w:pPr>
          </w:p>
        </w:tc>
      </w:tr>
      <w:tr w:rsidR="00A517FB" w:rsidRPr="00C77FD1" w14:paraId="099D9731" w14:textId="0DC20E4A" w:rsidTr="00A517FB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97CF1" w14:textId="77777777" w:rsidR="00A517FB" w:rsidRPr="00CE03D0" w:rsidRDefault="00A517FB" w:rsidP="00A517FB">
            <w:pPr>
              <w:widowControl w:val="0"/>
              <w:spacing w:before="29"/>
              <w:ind w:right="-20"/>
              <w:contextualSpacing/>
              <w:rPr>
                <w:rFonts w:asciiTheme="minorHAnsi" w:eastAsia="Arial" w:hAnsiTheme="minorHAnsi" w:cstheme="minorHAnsi"/>
                <w:highlight w:val="yellow"/>
              </w:rPr>
            </w:pPr>
            <w:r w:rsidRPr="00CE03D0">
              <w:rPr>
                <w:rFonts w:asciiTheme="minorHAnsi" w:eastAsia="Arial" w:hAnsiTheme="minorHAnsi" w:cstheme="minorHAnsi"/>
              </w:rPr>
              <w:t xml:space="preserve">Tipologia servizio 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0437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>Tempo indeterminato in servizio c/o I.C. Fiesso U.</w:t>
            </w:r>
            <w:r>
              <w:rPr>
                <w:rFonts w:asciiTheme="minorHAnsi" w:hAnsiTheme="minorHAnsi" w:cstheme="minorHAnsi"/>
              </w:rPr>
              <w:t xml:space="preserve"> e Stienta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D8394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 xml:space="preserve">8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1ACF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AF10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E813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:rsidRPr="00C77FD1" w14:paraId="7D859E86" w14:textId="7F960DC5" w:rsidTr="00A517FB"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DDEC8" w14:textId="77777777" w:rsidR="00A517FB" w:rsidRPr="00CE03D0" w:rsidRDefault="00A517FB" w:rsidP="00A517FB">
            <w:pPr>
              <w:widowControl w:val="0"/>
              <w:spacing w:before="29"/>
              <w:ind w:right="-20"/>
              <w:contextualSpacing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9065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>Incarico annuale in servizio c/o I.C. Fiesso U.</w:t>
            </w:r>
            <w:r>
              <w:rPr>
                <w:rFonts w:asciiTheme="minorHAnsi" w:hAnsiTheme="minorHAnsi" w:cstheme="minorHAnsi"/>
              </w:rPr>
              <w:t xml:space="preserve"> e Stienta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68B4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DD3B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3928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3BD9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14:paraId="68EE9F08" w14:textId="7053C248" w:rsidTr="00A517FB"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726B" w14:textId="77777777" w:rsidR="00A517FB" w:rsidRPr="00CE03D0" w:rsidRDefault="00A517FB" w:rsidP="00A517FB">
            <w:pPr>
              <w:widowControl w:val="0"/>
              <w:spacing w:before="29"/>
              <w:ind w:right="-20"/>
              <w:contextualSpacing/>
              <w:rPr>
                <w:rFonts w:asciiTheme="minorHAnsi" w:eastAsia="Arial" w:hAnsiTheme="minorHAnsi" w:cstheme="minorHAnsi"/>
                <w:highlight w:val="yellow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3089" w14:textId="77777777" w:rsidR="00A517FB" w:rsidRPr="00CE03D0" w:rsidRDefault="00A517FB" w:rsidP="00A517FB">
            <w:pPr>
              <w:rPr>
                <w:rFonts w:asciiTheme="minorHAnsi" w:hAnsiTheme="minorHAnsi" w:cstheme="minorHAnsi"/>
              </w:rPr>
            </w:pPr>
            <w:r w:rsidRPr="00CE03D0">
              <w:rPr>
                <w:rFonts w:asciiTheme="minorHAnsi" w:hAnsiTheme="minorHAnsi" w:cstheme="minorHAnsi"/>
              </w:rPr>
              <w:t>In servizio presso altri Istituti scolastici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E46A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  <w:r w:rsidRPr="00CE03D0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ABF7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0F42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24D0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:rsidRPr="00C77FD1" w14:paraId="6D3D2AE2" w14:textId="3BFE25B1" w:rsidTr="00A517FB">
        <w:trPr>
          <w:trHeight w:val="789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DEBC" w14:textId="77777777" w:rsidR="00A517FB" w:rsidRPr="00CE03D0" w:rsidRDefault="00A517FB" w:rsidP="00A517FB">
            <w:pPr>
              <w:widowControl w:val="0"/>
              <w:ind w:right="-20"/>
              <w:contextualSpacing/>
              <w:rPr>
                <w:rFonts w:asciiTheme="minorHAnsi" w:eastAsia="Arial" w:hAnsiTheme="minorHAnsi" w:cstheme="minorHAnsi"/>
                <w:highlight w:val="yellow"/>
              </w:rPr>
            </w:pPr>
            <w:r w:rsidRPr="00CE03D0">
              <w:rPr>
                <w:rFonts w:asciiTheme="minorHAnsi" w:eastAsia="Arial" w:hAnsiTheme="minorHAnsi" w:cstheme="minorHAnsi"/>
              </w:rPr>
              <w:t>Incarichi di tutor, esperto, coordinatore, valutatore ecc. svolti in progetti PON/POC/Area a rischio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8A32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eastAsia="Arial" w:hAnsiTheme="minorHAnsi" w:cstheme="minorHAnsi"/>
              </w:rPr>
              <w:t>3 punti</w:t>
            </w:r>
            <w:r w:rsidRPr="00CE03D0">
              <w:rPr>
                <w:rFonts w:asciiTheme="minorHAnsi" w:eastAsia="Arial" w:hAnsiTheme="minorHAnsi" w:cstheme="minorHAnsi"/>
                <w:spacing w:val="30"/>
              </w:rPr>
              <w:t xml:space="preserve"> </w:t>
            </w:r>
            <w:r w:rsidRPr="00CE03D0">
              <w:rPr>
                <w:rFonts w:asciiTheme="minorHAnsi" w:eastAsia="Arial" w:hAnsiTheme="minorHAnsi" w:cstheme="minorHAnsi"/>
              </w:rPr>
              <w:t>ad esperienza per un</w:t>
            </w:r>
            <w:r w:rsidRPr="00CE03D0">
              <w:rPr>
                <w:rFonts w:asciiTheme="minorHAnsi" w:eastAsia="Arial" w:hAnsiTheme="minorHAnsi" w:cstheme="minorHAnsi"/>
                <w:spacing w:val="-19"/>
              </w:rPr>
              <w:t xml:space="preserve"> </w:t>
            </w:r>
            <w:r w:rsidRPr="00CE03D0">
              <w:rPr>
                <w:rFonts w:asciiTheme="minorHAnsi" w:eastAsia="Arial" w:hAnsiTheme="minorHAnsi" w:cstheme="minorHAnsi"/>
              </w:rPr>
              <w:t>massimo</w:t>
            </w:r>
            <w:r w:rsidRPr="00CE03D0">
              <w:rPr>
                <w:rFonts w:asciiTheme="minorHAnsi" w:eastAsia="Arial" w:hAnsiTheme="minorHAnsi" w:cstheme="minorHAnsi"/>
                <w:spacing w:val="-24"/>
              </w:rPr>
              <w:t xml:space="preserve"> </w:t>
            </w:r>
            <w:r w:rsidRPr="00CE03D0">
              <w:rPr>
                <w:rFonts w:asciiTheme="minorHAnsi" w:eastAsia="Arial" w:hAnsiTheme="minorHAnsi" w:cstheme="minorHAnsi"/>
              </w:rPr>
              <w:t>di 15 punti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66F8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 xml:space="preserve">15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7DF0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2BF8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C0E2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:rsidRPr="00C77FD1" w14:paraId="0C45AB97" w14:textId="250C5FD1" w:rsidTr="00A517FB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046E" w14:textId="77777777" w:rsidR="00A517FB" w:rsidRPr="00CE03D0" w:rsidRDefault="00A517FB" w:rsidP="00A517FB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 xml:space="preserve">Incarichi di tutor, </w:t>
            </w:r>
            <w:r w:rsidRPr="00CE03D0">
              <w:rPr>
                <w:rFonts w:asciiTheme="minorHAnsi" w:eastAsia="Arial" w:hAnsiTheme="minorHAnsi" w:cstheme="minorHAnsi"/>
              </w:rPr>
              <w:t>esperto,</w:t>
            </w:r>
            <w:r w:rsidRPr="00CE03D0">
              <w:rPr>
                <w:rFonts w:asciiTheme="minorHAnsi" w:hAnsiTheme="minorHAnsi" w:cstheme="minorHAnsi"/>
                <w:w w:val="101"/>
              </w:rPr>
              <w:t xml:space="preserve"> svolti nell’ambito di progetti inerenti </w:t>
            </w:r>
            <w:proofErr w:type="gramStart"/>
            <w:r w:rsidRPr="00CE03D0">
              <w:rPr>
                <w:rFonts w:asciiTheme="minorHAnsi" w:hAnsiTheme="minorHAnsi" w:cstheme="minorHAnsi"/>
                <w:w w:val="101"/>
              </w:rPr>
              <w:t>le</w:t>
            </w:r>
            <w:proofErr w:type="gramEnd"/>
            <w:r w:rsidRPr="00CE03D0">
              <w:rPr>
                <w:rFonts w:asciiTheme="minorHAnsi" w:hAnsiTheme="minorHAnsi" w:cstheme="minorHAnsi"/>
                <w:w w:val="101"/>
              </w:rPr>
              <w:t xml:space="preserve"> tematiche STEM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D231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3 punti a servizio per un massimo di 15 punti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80A8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</w:rPr>
              <w:t xml:space="preserve">15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1BAA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F3A6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93DD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A517FB" w:rsidRPr="00C77FD1" w14:paraId="04E3AEC5" w14:textId="1E69754E" w:rsidTr="00A517FB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6B63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  <w:highlight w:val="yellow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Certificazioni informatiche: ECDL, EIPASS, altre certificazioni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A342" w14:textId="77777777" w:rsidR="00A517FB" w:rsidRPr="00CE03D0" w:rsidRDefault="00A517FB" w:rsidP="00A517FB">
            <w:pPr>
              <w:rPr>
                <w:rFonts w:asciiTheme="minorHAnsi" w:hAnsiTheme="minorHAnsi" w:cstheme="minorHAnsi"/>
                <w:w w:val="101"/>
              </w:rPr>
            </w:pPr>
            <w:r w:rsidRPr="00CE03D0">
              <w:rPr>
                <w:rFonts w:asciiTheme="minorHAnsi" w:hAnsiTheme="minorHAnsi" w:cstheme="minorHAnsi"/>
                <w:w w:val="101"/>
              </w:rPr>
              <w:t>2 punti a certificazione per un massimo di 10 punti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0334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  <w:r w:rsidRPr="00CE03D0">
              <w:rPr>
                <w:rFonts w:asciiTheme="minorHAnsi" w:hAnsiTheme="minorHAnsi" w:cstheme="minorHAnsi"/>
              </w:rPr>
              <w:t xml:space="preserve">10 </w:t>
            </w:r>
            <w:proofErr w:type="spellStart"/>
            <w:r w:rsidRPr="00CE03D0">
              <w:rPr>
                <w:rFonts w:asciiTheme="minorHAnsi" w:hAnsiTheme="minorHAnsi" w:cstheme="minorHAnsi"/>
              </w:rPr>
              <w:t>pt</w:t>
            </w:r>
            <w:proofErr w:type="spellEnd"/>
            <w:r w:rsidRPr="00CE03D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516D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0DF9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FA04" w14:textId="77777777" w:rsidR="00A517FB" w:rsidRPr="00CE03D0" w:rsidRDefault="00A517FB" w:rsidP="00A517F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984" w:rsidRPr="00C77FD1" w14:paraId="002B729E" w14:textId="1C154CA3" w:rsidTr="000B5D91">
        <w:trPr>
          <w:trHeight w:val="199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0B37" w14:textId="09456998" w:rsidR="00E25984" w:rsidRPr="00CE03D0" w:rsidRDefault="00E25984" w:rsidP="00E25984">
            <w:pPr>
              <w:jc w:val="right"/>
              <w:rPr>
                <w:rFonts w:asciiTheme="minorHAnsi" w:hAnsiTheme="minorHAnsi" w:cstheme="minorHAnsi"/>
                <w:b/>
                <w:w w:val="101"/>
              </w:rPr>
            </w:pPr>
            <w:r w:rsidRPr="00CE03D0">
              <w:rPr>
                <w:rFonts w:asciiTheme="minorHAnsi" w:hAnsiTheme="minorHAnsi" w:cstheme="minorHAnsi"/>
                <w:b/>
                <w:w w:val="101"/>
              </w:rPr>
              <w:t xml:space="preserve">TOTALE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D67E2" w14:textId="614E0122" w:rsidR="00E25984" w:rsidRPr="00CE03D0" w:rsidRDefault="00E25984" w:rsidP="00E25984">
            <w:pPr>
              <w:jc w:val="right"/>
              <w:rPr>
                <w:rFonts w:asciiTheme="minorHAnsi" w:hAnsiTheme="minorHAnsi" w:cstheme="minorHAnsi"/>
                <w:b/>
                <w:w w:val="101"/>
              </w:rPr>
            </w:pPr>
            <w:r>
              <w:rPr>
                <w:rFonts w:asciiTheme="minorHAnsi" w:hAnsiTheme="minorHAnsi" w:cstheme="minorHAnsi"/>
              </w:rPr>
              <w:t xml:space="preserve">……/100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9D33E" w14:textId="402651D5" w:rsidR="00E25984" w:rsidRPr="00CE03D0" w:rsidRDefault="00E25984" w:rsidP="00E25984">
            <w:pPr>
              <w:jc w:val="right"/>
              <w:rPr>
                <w:rFonts w:asciiTheme="minorHAnsi" w:hAnsiTheme="minorHAnsi" w:cstheme="minorHAnsi"/>
                <w:b/>
                <w:w w:val="101"/>
              </w:rPr>
            </w:pPr>
            <w:r>
              <w:rPr>
                <w:rFonts w:asciiTheme="minorHAnsi" w:hAnsiTheme="minorHAnsi" w:cstheme="minorHAnsi"/>
              </w:rPr>
              <w:t xml:space="preserve">……/100 </w:t>
            </w:r>
            <w:proofErr w:type="spellStart"/>
            <w:r>
              <w:rPr>
                <w:rFonts w:asciiTheme="minorHAnsi" w:hAnsiTheme="minorHAnsi" w:cstheme="minorHAnsi"/>
              </w:rPr>
              <w:t>pt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2D789428" w14:textId="77777777" w:rsidR="00A517FB" w:rsidRDefault="00A517FB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p w14:paraId="0E7DBDE5" w14:textId="77777777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830627" w14:textId="26456F2B" w:rsidR="006A23D4" w:rsidRPr="00632D15" w:rsidRDefault="00632D15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23CD">
        <w:rPr>
          <w:rFonts w:ascii="Calibri" w:hAnsi="Calibri" w:cs="Calibri"/>
          <w:sz w:val="22"/>
          <w:szCs w:val="22"/>
        </w:rPr>
        <w:t xml:space="preserve">Data___________________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F23CD">
        <w:rPr>
          <w:rFonts w:ascii="Calibri" w:hAnsi="Calibri" w:cs="Calibri"/>
          <w:sz w:val="22"/>
          <w:szCs w:val="22"/>
        </w:rPr>
        <w:t>firma_____________________________________________</w:t>
      </w:r>
    </w:p>
    <w:sectPr w:rsidR="006A23D4" w:rsidRPr="00632D15" w:rsidSect="00E25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134" w:bottom="568" w:left="993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1E267" w14:textId="77777777" w:rsidR="002F79EE" w:rsidRDefault="002F79EE">
      <w:r>
        <w:separator/>
      </w:r>
    </w:p>
  </w:endnote>
  <w:endnote w:type="continuationSeparator" w:id="0">
    <w:p w14:paraId="57596840" w14:textId="77777777" w:rsidR="002F79EE" w:rsidRDefault="002F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E318A" w14:textId="77777777" w:rsidR="000B5812" w:rsidRDefault="000B58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9F26E" w14:textId="77777777" w:rsidR="002F79EE" w:rsidRDefault="002F79EE">
      <w:r>
        <w:separator/>
      </w:r>
    </w:p>
  </w:footnote>
  <w:footnote w:type="continuationSeparator" w:id="0">
    <w:p w14:paraId="4DEB5119" w14:textId="77777777" w:rsidR="002F79EE" w:rsidRDefault="002F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1CB68" w14:textId="77777777" w:rsidR="000B5812" w:rsidRDefault="000B58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547FB" w14:textId="77777777" w:rsidR="000B5812" w:rsidRDefault="000B581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799A" w14:textId="25131260" w:rsidR="005B5D8F" w:rsidRPr="005D399D" w:rsidRDefault="000B5812" w:rsidP="000B5812">
    <w:pPr>
      <w:keepNext/>
      <w:tabs>
        <w:tab w:val="left" w:pos="750"/>
        <w:tab w:val="center" w:pos="4819"/>
        <w:tab w:val="center" w:pos="4890"/>
      </w:tabs>
      <w:outlineLvl w:val="4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5B5D8F" w:rsidRPr="005D399D">
      <w:rPr>
        <w:b/>
        <w:bCs/>
        <w:noProof/>
      </w:rPr>
      <w:drawing>
        <wp:inline distT="0" distB="0" distL="0" distR="0" wp14:anchorId="56A84C50" wp14:editId="67B4C4B0">
          <wp:extent cx="351155" cy="386715"/>
          <wp:effectExtent l="0" t="0" r="0" b="0"/>
          <wp:docPr id="318746669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DCA48" w14:textId="2BD1F670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</w:rPr>
      <w:t>ISTITUTO COMPRENSIVO DI FIESSO UMBERTIANO</w:t>
    </w:r>
    <w:r w:rsidR="000B5812">
      <w:rPr>
        <w:rFonts w:ascii="Arial" w:hAnsi="Arial" w:cs="Arial"/>
        <w:b/>
      </w:rPr>
      <w:t xml:space="preserve"> E STIENTA</w:t>
    </w:r>
  </w:p>
  <w:p w14:paraId="630614FB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b/>
        <w:sz w:val="16"/>
        <w:szCs w:val="16"/>
      </w:rPr>
      <w:t>45024 FIESSO UMBERTIANO (Rovigo)</w:t>
    </w:r>
  </w:p>
  <w:p w14:paraId="7B5FBF71" w14:textId="77777777" w:rsidR="005B5D8F" w:rsidRPr="005D399D" w:rsidRDefault="005B5D8F" w:rsidP="005B5D8F">
    <w:pPr>
      <w:keepNext/>
      <w:jc w:val="center"/>
      <w:outlineLvl w:val="4"/>
      <w:rPr>
        <w:b/>
        <w:bCs/>
      </w:rPr>
    </w:pPr>
    <w:r w:rsidRPr="005D399D">
      <w:rPr>
        <w:rFonts w:ascii="Arial" w:hAnsi="Arial" w:cs="Arial"/>
        <w:sz w:val="16"/>
        <w:szCs w:val="16"/>
      </w:rPr>
      <w:t xml:space="preserve">Via Verdi n. </w:t>
    </w:r>
    <w:proofErr w:type="gramStart"/>
    <w:r w:rsidRPr="005D399D">
      <w:rPr>
        <w:rFonts w:ascii="Arial" w:hAnsi="Arial" w:cs="Arial"/>
        <w:sz w:val="16"/>
        <w:szCs w:val="16"/>
      </w:rPr>
      <w:t>194  –</w:t>
    </w:r>
    <w:proofErr w:type="gramEnd"/>
    <w:r w:rsidRPr="005D399D">
      <w:rPr>
        <w:rFonts w:ascii="Arial" w:hAnsi="Arial" w:cs="Arial"/>
        <w:sz w:val="16"/>
        <w:szCs w:val="16"/>
      </w:rPr>
      <w:t xml:space="preserve">  </w:t>
    </w:r>
    <w:r w:rsidRPr="005D399D">
      <w:rPr>
        <w:rFonts w:ascii="Wingdings" w:eastAsia="Wingdings" w:hAnsi="Wingdings" w:cs="Wingdings"/>
        <w:sz w:val="16"/>
        <w:szCs w:val="16"/>
      </w:rPr>
      <w:t></w:t>
    </w:r>
    <w:r w:rsidRPr="005D399D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3403F39" w14:textId="58B37591" w:rsidR="005B5D8F" w:rsidRPr="00000E73" w:rsidRDefault="005B5D8F" w:rsidP="005B5D8F">
    <w:pPr>
      <w:widowControl w:val="0"/>
      <w:pBdr>
        <w:bottom w:val="single" w:sz="6" w:space="1" w:color="000000"/>
      </w:pBdr>
      <w:autoSpaceDE w:val="0"/>
      <w:autoSpaceDN w:val="0"/>
      <w:jc w:val="center"/>
      <w:rPr>
        <w:rFonts w:ascii="Calibri" w:eastAsia="Calibri" w:hAnsi="Calibri" w:cs="Calibri"/>
      </w:rPr>
    </w:pPr>
    <w:r w:rsidRPr="00000E73">
      <w:rPr>
        <w:rFonts w:ascii="Arial" w:eastAsia="Calibri" w:hAnsi="Arial" w:cs="Arial"/>
        <w:bCs/>
        <w:sz w:val="16"/>
        <w:szCs w:val="16"/>
      </w:rPr>
      <w:t xml:space="preserve">Web </w:t>
    </w:r>
    <w:hyperlink r:id="rId2" w:history="1">
      <w:r w:rsidR="000B5812" w:rsidRPr="004137F9">
        <w:rPr>
          <w:rStyle w:val="Collegamentoipertestuale"/>
          <w:rFonts w:ascii="Arial" w:eastAsia="Calibri" w:hAnsi="Arial" w:cs="Arial"/>
          <w:bCs/>
          <w:sz w:val="16"/>
          <w:szCs w:val="16"/>
        </w:rPr>
        <w:t>www.icfiessostienta.edu.it</w:t>
      </w:r>
    </w:hyperlink>
    <w:r w:rsidRPr="00000E73">
      <w:rPr>
        <w:rFonts w:ascii="Arial" w:eastAsia="Calibri" w:hAnsi="Arial" w:cs="Arial"/>
        <w:bCs/>
        <w:sz w:val="16"/>
        <w:szCs w:val="16"/>
      </w:rPr>
      <w:t xml:space="preserve"> </w:t>
    </w:r>
    <w:r w:rsidRPr="00000E73">
      <w:rPr>
        <w:rFonts w:ascii="Arial" w:eastAsia="Calibri" w:hAnsi="Arial" w:cs="Arial"/>
        <w:sz w:val="16"/>
        <w:szCs w:val="16"/>
      </w:rPr>
      <w:t xml:space="preserve">– email </w:t>
    </w:r>
    <w:hyperlink r:id="rId3">
      <w:r w:rsidRPr="00000E73">
        <w:rPr>
          <w:rFonts w:ascii="Arial" w:eastAsia="Calibri" w:hAnsi="Arial" w:cs="Arial"/>
          <w:color w:val="0000FF"/>
          <w:sz w:val="16"/>
          <w:szCs w:val="16"/>
          <w:u w:val="single"/>
        </w:rPr>
        <w:t>roic810005@istruzione.it</w:t>
      </w:r>
    </w:hyperlink>
    <w:r w:rsidRPr="00000E73">
      <w:rPr>
        <w:rFonts w:ascii="Arial" w:eastAsia="Calibri" w:hAnsi="Arial" w:cs="Arial"/>
        <w:sz w:val="16"/>
        <w:szCs w:val="16"/>
      </w:rPr>
      <w:t xml:space="preserve"> – PEC </w:t>
    </w:r>
    <w:hyperlink r:id="rId4">
      <w:r w:rsidRPr="00000E73">
        <w:rPr>
          <w:rFonts w:ascii="Arial" w:eastAsia="Calibri" w:hAnsi="Arial" w:cs="Arial"/>
          <w:color w:val="0000FF"/>
          <w:sz w:val="16"/>
          <w:szCs w:val="16"/>
          <w:u w:val="single"/>
        </w:rPr>
        <w:t>roic810005@pec.istruzione.it</w:t>
      </w:r>
    </w:hyperlink>
  </w:p>
  <w:p w14:paraId="72C63A35" w14:textId="06F04A36" w:rsidR="005B5D8F" w:rsidRPr="005D399D" w:rsidRDefault="005B5D8F" w:rsidP="005B5D8F">
    <w:pPr>
      <w:jc w:val="both"/>
      <w:rPr>
        <w:sz w:val="16"/>
        <w:szCs w:val="16"/>
      </w:rPr>
    </w:pPr>
    <w:r w:rsidRPr="005D399D">
      <w:rPr>
        <w:noProof/>
      </w:rPr>
      <w:drawing>
        <wp:inline distT="0" distB="0" distL="0" distR="0" wp14:anchorId="22A0296D" wp14:editId="75620393">
          <wp:extent cx="6210300" cy="1101654"/>
          <wp:effectExtent l="0" t="0" r="0" b="3810"/>
          <wp:docPr id="834775333" name="Immagine 83477533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BF89F" w14:textId="0A17E607" w:rsidR="00322C14" w:rsidRPr="003D6E6B" w:rsidRDefault="005B5D8F" w:rsidP="003D6E6B">
    <w:pPr>
      <w:rPr>
        <w:rFonts w:ascii="Calibri" w:hAnsi="Calibri" w:cs="Calibri"/>
        <w:sz w:val="18"/>
        <w:szCs w:val="18"/>
      </w:rPr>
    </w:pPr>
    <w:r w:rsidRPr="005D399D">
      <w:rPr>
        <w:sz w:val="16"/>
        <w:szCs w:val="16"/>
      </w:rPr>
      <w:t xml:space="preserve">       </w:t>
    </w:r>
    <w:r w:rsidRPr="005D399D">
      <w:rPr>
        <w:rFonts w:ascii="Calibri" w:hAnsi="Calibri" w:cs="Calibri"/>
        <w:sz w:val="18"/>
        <w:szCs w:val="18"/>
      </w:rPr>
      <w:t>Prot. n. (vedasi segnatura)</w:t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904"/>
    <w:multiLevelType w:val="hybridMultilevel"/>
    <w:tmpl w:val="D2F0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93774">
    <w:abstractNumId w:val="3"/>
  </w:num>
  <w:num w:numId="2" w16cid:durableId="232355723">
    <w:abstractNumId w:val="12"/>
  </w:num>
  <w:num w:numId="3" w16cid:durableId="1046219350">
    <w:abstractNumId w:val="0"/>
  </w:num>
  <w:num w:numId="4" w16cid:durableId="314527309">
    <w:abstractNumId w:val="1"/>
  </w:num>
  <w:num w:numId="5" w16cid:durableId="2033067009">
    <w:abstractNumId w:val="2"/>
  </w:num>
  <w:num w:numId="6" w16cid:durableId="425998161">
    <w:abstractNumId w:val="10"/>
  </w:num>
  <w:num w:numId="7" w16cid:durableId="459227465">
    <w:abstractNumId w:val="6"/>
  </w:num>
  <w:num w:numId="8" w16cid:durableId="573970414">
    <w:abstractNumId w:val="17"/>
  </w:num>
  <w:num w:numId="9" w16cid:durableId="500238005">
    <w:abstractNumId w:val="4"/>
  </w:num>
  <w:num w:numId="10" w16cid:durableId="1207254148">
    <w:abstractNumId w:val="9"/>
  </w:num>
  <w:num w:numId="11" w16cid:durableId="1641618781">
    <w:abstractNumId w:val="15"/>
  </w:num>
  <w:num w:numId="12" w16cid:durableId="502478913">
    <w:abstractNumId w:val="13"/>
  </w:num>
  <w:num w:numId="13" w16cid:durableId="1441297983">
    <w:abstractNumId w:val="7"/>
  </w:num>
  <w:num w:numId="14" w16cid:durableId="858815447">
    <w:abstractNumId w:val="11"/>
  </w:num>
  <w:num w:numId="15" w16cid:durableId="669022033">
    <w:abstractNumId w:val="14"/>
  </w:num>
  <w:num w:numId="16" w16cid:durableId="2099015732">
    <w:abstractNumId w:val="5"/>
  </w:num>
  <w:num w:numId="17" w16cid:durableId="338315470">
    <w:abstractNumId w:val="8"/>
  </w:num>
  <w:num w:numId="18" w16cid:durableId="446312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E73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36FF"/>
    <w:rsid w:val="00046B4A"/>
    <w:rsid w:val="00047934"/>
    <w:rsid w:val="00050489"/>
    <w:rsid w:val="0005084A"/>
    <w:rsid w:val="00051E72"/>
    <w:rsid w:val="00052072"/>
    <w:rsid w:val="000534AD"/>
    <w:rsid w:val="000539ED"/>
    <w:rsid w:val="000564C9"/>
    <w:rsid w:val="00056833"/>
    <w:rsid w:val="00062E4A"/>
    <w:rsid w:val="0006671F"/>
    <w:rsid w:val="000670A5"/>
    <w:rsid w:val="000736AB"/>
    <w:rsid w:val="00081BCB"/>
    <w:rsid w:val="00094F9F"/>
    <w:rsid w:val="000A19BA"/>
    <w:rsid w:val="000A3263"/>
    <w:rsid w:val="000A74CB"/>
    <w:rsid w:val="000B12C5"/>
    <w:rsid w:val="000B480F"/>
    <w:rsid w:val="000B5812"/>
    <w:rsid w:val="000B6C44"/>
    <w:rsid w:val="000C0039"/>
    <w:rsid w:val="000C0E06"/>
    <w:rsid w:val="000C11ED"/>
    <w:rsid w:val="000C6269"/>
    <w:rsid w:val="000C7368"/>
    <w:rsid w:val="000D17AF"/>
    <w:rsid w:val="000D1AFB"/>
    <w:rsid w:val="000D5BE5"/>
    <w:rsid w:val="000E0DEE"/>
    <w:rsid w:val="000E1E4D"/>
    <w:rsid w:val="000F0CA0"/>
    <w:rsid w:val="000F2156"/>
    <w:rsid w:val="000F4D89"/>
    <w:rsid w:val="000F5E3D"/>
    <w:rsid w:val="000F7F3B"/>
    <w:rsid w:val="00100132"/>
    <w:rsid w:val="00100384"/>
    <w:rsid w:val="001019E5"/>
    <w:rsid w:val="00104CEA"/>
    <w:rsid w:val="00106CC0"/>
    <w:rsid w:val="0011060E"/>
    <w:rsid w:val="00112288"/>
    <w:rsid w:val="00112BBD"/>
    <w:rsid w:val="0011692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077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3AF4"/>
    <w:rsid w:val="00194FAC"/>
    <w:rsid w:val="001A1003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B80"/>
    <w:rsid w:val="001E2411"/>
    <w:rsid w:val="001E472A"/>
    <w:rsid w:val="001F16A2"/>
    <w:rsid w:val="001F207B"/>
    <w:rsid w:val="001F6C2D"/>
    <w:rsid w:val="00207849"/>
    <w:rsid w:val="00210607"/>
    <w:rsid w:val="00211108"/>
    <w:rsid w:val="0021356C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1043"/>
    <w:rsid w:val="0024391D"/>
    <w:rsid w:val="0025091E"/>
    <w:rsid w:val="0025352F"/>
    <w:rsid w:val="002539BB"/>
    <w:rsid w:val="0026467A"/>
    <w:rsid w:val="00265864"/>
    <w:rsid w:val="00266BF3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2F79EE"/>
    <w:rsid w:val="00300F45"/>
    <w:rsid w:val="00304B62"/>
    <w:rsid w:val="0030701D"/>
    <w:rsid w:val="003216D4"/>
    <w:rsid w:val="00322C14"/>
    <w:rsid w:val="003329A2"/>
    <w:rsid w:val="00336F0F"/>
    <w:rsid w:val="00337065"/>
    <w:rsid w:val="003469AB"/>
    <w:rsid w:val="00347262"/>
    <w:rsid w:val="0035081B"/>
    <w:rsid w:val="00351652"/>
    <w:rsid w:val="00352123"/>
    <w:rsid w:val="00355615"/>
    <w:rsid w:val="0035659B"/>
    <w:rsid w:val="00363B1F"/>
    <w:rsid w:val="0036522E"/>
    <w:rsid w:val="00366348"/>
    <w:rsid w:val="00367396"/>
    <w:rsid w:val="003726C9"/>
    <w:rsid w:val="00374926"/>
    <w:rsid w:val="00374B91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6E6B"/>
    <w:rsid w:val="003E18F4"/>
    <w:rsid w:val="003E2DA4"/>
    <w:rsid w:val="003E2E35"/>
    <w:rsid w:val="003E3533"/>
    <w:rsid w:val="003E5C47"/>
    <w:rsid w:val="003F1643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A1"/>
    <w:rsid w:val="004652D3"/>
    <w:rsid w:val="004657B2"/>
    <w:rsid w:val="004722C2"/>
    <w:rsid w:val="004753D8"/>
    <w:rsid w:val="0048063A"/>
    <w:rsid w:val="00484CE2"/>
    <w:rsid w:val="00485D17"/>
    <w:rsid w:val="004914CB"/>
    <w:rsid w:val="00496985"/>
    <w:rsid w:val="00497126"/>
    <w:rsid w:val="00497369"/>
    <w:rsid w:val="004A5D71"/>
    <w:rsid w:val="004A6A57"/>
    <w:rsid w:val="004B4AAF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103"/>
    <w:rsid w:val="00583A1F"/>
    <w:rsid w:val="00585647"/>
    <w:rsid w:val="00585A3D"/>
    <w:rsid w:val="00585C3D"/>
    <w:rsid w:val="0058605F"/>
    <w:rsid w:val="00591CC1"/>
    <w:rsid w:val="005A7F30"/>
    <w:rsid w:val="005B04B5"/>
    <w:rsid w:val="005B5D8F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5B96"/>
    <w:rsid w:val="005F72D5"/>
    <w:rsid w:val="005F76FB"/>
    <w:rsid w:val="0060073F"/>
    <w:rsid w:val="006008A3"/>
    <w:rsid w:val="00606B2E"/>
    <w:rsid w:val="00607734"/>
    <w:rsid w:val="00607877"/>
    <w:rsid w:val="006105EA"/>
    <w:rsid w:val="00612E55"/>
    <w:rsid w:val="00617F39"/>
    <w:rsid w:val="0062483F"/>
    <w:rsid w:val="00627A29"/>
    <w:rsid w:val="00632BF9"/>
    <w:rsid w:val="00632D15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1563"/>
    <w:rsid w:val="0072474A"/>
    <w:rsid w:val="00725408"/>
    <w:rsid w:val="00725C14"/>
    <w:rsid w:val="0072785A"/>
    <w:rsid w:val="00731440"/>
    <w:rsid w:val="00733D1B"/>
    <w:rsid w:val="00740439"/>
    <w:rsid w:val="00740888"/>
    <w:rsid w:val="00741A33"/>
    <w:rsid w:val="007442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0DDC"/>
    <w:rsid w:val="008012DF"/>
    <w:rsid w:val="00801BA6"/>
    <w:rsid w:val="00815D29"/>
    <w:rsid w:val="00821E49"/>
    <w:rsid w:val="008222CF"/>
    <w:rsid w:val="00822E9B"/>
    <w:rsid w:val="00826D09"/>
    <w:rsid w:val="008271EE"/>
    <w:rsid w:val="00831FA2"/>
    <w:rsid w:val="00832733"/>
    <w:rsid w:val="00833960"/>
    <w:rsid w:val="00835E10"/>
    <w:rsid w:val="0083680A"/>
    <w:rsid w:val="00842E3A"/>
    <w:rsid w:val="008459E3"/>
    <w:rsid w:val="00847E8A"/>
    <w:rsid w:val="00851969"/>
    <w:rsid w:val="00854281"/>
    <w:rsid w:val="00854B7C"/>
    <w:rsid w:val="00860CF4"/>
    <w:rsid w:val="008664A2"/>
    <w:rsid w:val="0086776E"/>
    <w:rsid w:val="00871E16"/>
    <w:rsid w:val="00874365"/>
    <w:rsid w:val="00875126"/>
    <w:rsid w:val="00875E5A"/>
    <w:rsid w:val="008805AA"/>
    <w:rsid w:val="00881E62"/>
    <w:rsid w:val="00883FF4"/>
    <w:rsid w:val="00893626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3054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2AC5"/>
    <w:rsid w:val="00A44878"/>
    <w:rsid w:val="00A47AA5"/>
    <w:rsid w:val="00A517FB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922"/>
    <w:rsid w:val="00A91C14"/>
    <w:rsid w:val="00A93CAF"/>
    <w:rsid w:val="00AA6809"/>
    <w:rsid w:val="00AA6CCD"/>
    <w:rsid w:val="00AB16D9"/>
    <w:rsid w:val="00AB3F38"/>
    <w:rsid w:val="00AC075F"/>
    <w:rsid w:val="00AD053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16EB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1BEA"/>
    <w:rsid w:val="00B833F2"/>
    <w:rsid w:val="00B87A3D"/>
    <w:rsid w:val="00B90CAE"/>
    <w:rsid w:val="00B92B95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9F9"/>
    <w:rsid w:val="00C0754E"/>
    <w:rsid w:val="00C07B27"/>
    <w:rsid w:val="00C121AF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1FFD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0BA9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74A93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C5222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2344"/>
    <w:rsid w:val="00E14FE7"/>
    <w:rsid w:val="00E15081"/>
    <w:rsid w:val="00E171B4"/>
    <w:rsid w:val="00E177D6"/>
    <w:rsid w:val="00E17A83"/>
    <w:rsid w:val="00E25984"/>
    <w:rsid w:val="00E34AE2"/>
    <w:rsid w:val="00E34D43"/>
    <w:rsid w:val="00E37236"/>
    <w:rsid w:val="00E412EC"/>
    <w:rsid w:val="00E455B8"/>
    <w:rsid w:val="00E4706F"/>
    <w:rsid w:val="00E50AFA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3477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5569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5CA0"/>
    <w:rsid w:val="00F70B40"/>
    <w:rsid w:val="00F800D7"/>
    <w:rsid w:val="00F812CD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8B3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581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A5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69E05-B4C2-404B-AE6C-4D1C0753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3159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administratore</cp:lastModifiedBy>
  <cp:revision>2</cp:revision>
  <cp:lastPrinted>2024-02-08T07:44:00Z</cp:lastPrinted>
  <dcterms:created xsi:type="dcterms:W3CDTF">2024-11-20T13:18:00Z</dcterms:created>
  <dcterms:modified xsi:type="dcterms:W3CDTF">2024-11-20T13:18:00Z</dcterms:modified>
</cp:coreProperties>
</file>