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A8A87" w14:textId="77777777" w:rsidR="000A3B69" w:rsidRDefault="000A3B69" w:rsidP="003D6E6B">
      <w:pPr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76DF8590" w14:textId="1B21554E" w:rsidR="00322C14" w:rsidRDefault="00322C14" w:rsidP="003D6E6B">
      <w:pPr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  <w:r w:rsidRPr="00322C14">
        <w:rPr>
          <w:rFonts w:ascii="Calibri" w:hAnsi="Calibri" w:cs="Calibri"/>
          <w:b/>
          <w:sz w:val="24"/>
          <w:szCs w:val="24"/>
        </w:rPr>
        <w:t>ALLEGATO B</w:t>
      </w:r>
    </w:p>
    <w:p w14:paraId="68D25957" w14:textId="77777777" w:rsidR="000A3B69" w:rsidRDefault="000A3B69" w:rsidP="003D6E6B">
      <w:pPr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0C76847C" w14:textId="77777777" w:rsidR="00352123" w:rsidRPr="00352123" w:rsidRDefault="00352123" w:rsidP="00352123">
      <w:pPr>
        <w:widowControl w:val="0"/>
        <w:autoSpaceDE w:val="0"/>
        <w:autoSpaceDN w:val="0"/>
        <w:ind w:right="-1"/>
        <w:jc w:val="both"/>
        <w:outlineLvl w:val="1"/>
        <w:rPr>
          <w:rFonts w:ascii="Calibri" w:eastAsia="Calibri" w:hAnsi="Calibri" w:cs="Garamond"/>
          <w:b/>
          <w:color w:val="000000"/>
        </w:rPr>
      </w:pPr>
      <w:r w:rsidRPr="00352123">
        <w:rPr>
          <w:rFonts w:ascii="Calibri" w:eastAsia="Calibri" w:hAnsi="Calibri" w:cs="Garamond"/>
          <w:b/>
          <w:color w:val="000000"/>
        </w:rPr>
        <w:t>Risorse PNRR - MISSIONE 4: ISTRUZIONE E RICERCA Componente 1 – Potenziamento dell’offerta dei servizi di istruzione: dagli asili nido alle Università - Investimento 3.1: Nuove competenze e nuovi linguaggi - Azioni di potenziamento delle competenze STEM e multilinguistiche (D.M. 65/2023)</w:t>
      </w:r>
    </w:p>
    <w:p w14:paraId="5D794051" w14:textId="77777777" w:rsidR="00352123" w:rsidRPr="00352123" w:rsidRDefault="00352123" w:rsidP="00352123">
      <w:pPr>
        <w:widowControl w:val="0"/>
        <w:autoSpaceDE w:val="0"/>
        <w:autoSpaceDN w:val="0"/>
        <w:ind w:right="-1"/>
        <w:jc w:val="both"/>
        <w:outlineLvl w:val="1"/>
        <w:rPr>
          <w:rFonts w:ascii="Calibri" w:eastAsia="Calibri" w:hAnsi="Calibri" w:cs="Garamond"/>
          <w:b/>
          <w:color w:val="000000"/>
        </w:rPr>
      </w:pPr>
      <w:r w:rsidRPr="00352123">
        <w:rPr>
          <w:rFonts w:ascii="Calibri" w:eastAsia="Calibri" w:hAnsi="Calibri" w:cs="Garamond"/>
          <w:b/>
          <w:color w:val="000000"/>
        </w:rPr>
        <w:t>Codice Progetto: M4C1I3.1-2023-1143-P-27968</w:t>
      </w:r>
      <w:r w:rsidRPr="00352123">
        <w:rPr>
          <w:rFonts w:ascii="Calibri" w:eastAsia="Calibri" w:hAnsi="Calibri" w:cs="Garamond"/>
          <w:b/>
          <w:color w:val="000000"/>
        </w:rPr>
        <w:tab/>
      </w:r>
      <w:r w:rsidRPr="00352123">
        <w:rPr>
          <w:rFonts w:ascii="Calibri" w:eastAsia="Calibri" w:hAnsi="Calibri" w:cs="Garamond"/>
          <w:b/>
          <w:color w:val="000000"/>
        </w:rPr>
        <w:tab/>
        <w:t xml:space="preserve"> Titolo: STEM BY STEP!</w:t>
      </w:r>
    </w:p>
    <w:p w14:paraId="14289833" w14:textId="54904451" w:rsidR="001E472A" w:rsidRDefault="00352123" w:rsidP="00352123">
      <w:pPr>
        <w:widowControl w:val="0"/>
        <w:autoSpaceDE w:val="0"/>
        <w:autoSpaceDN w:val="0"/>
        <w:ind w:right="-1"/>
        <w:jc w:val="both"/>
        <w:outlineLvl w:val="1"/>
        <w:rPr>
          <w:rFonts w:ascii="Calibri" w:eastAsia="Calibri" w:hAnsi="Calibri" w:cs="Garamond"/>
          <w:b/>
          <w:color w:val="000000"/>
        </w:rPr>
      </w:pPr>
      <w:r w:rsidRPr="00352123">
        <w:rPr>
          <w:rFonts w:ascii="Calibri" w:eastAsia="Calibri" w:hAnsi="Calibri" w:cs="Garamond"/>
          <w:b/>
          <w:color w:val="000000"/>
        </w:rPr>
        <w:t>CUP: C94D23001210006</w:t>
      </w:r>
    </w:p>
    <w:p w14:paraId="3D99C63F" w14:textId="77777777" w:rsidR="00352123" w:rsidRDefault="00352123" w:rsidP="00352123">
      <w:pPr>
        <w:widowControl w:val="0"/>
        <w:autoSpaceDE w:val="0"/>
        <w:autoSpaceDN w:val="0"/>
        <w:ind w:right="-1"/>
        <w:jc w:val="both"/>
        <w:outlineLvl w:val="1"/>
        <w:rPr>
          <w:rFonts w:ascii="Calibri" w:hAnsi="Calibri" w:cs="Calibri"/>
          <w:b/>
          <w:sz w:val="24"/>
          <w:szCs w:val="24"/>
        </w:rPr>
      </w:pPr>
    </w:p>
    <w:tbl>
      <w:tblPr>
        <w:tblW w:w="10300" w:type="dxa"/>
        <w:jc w:val="center"/>
        <w:tblLayout w:type="fixed"/>
        <w:tblLook w:val="0000" w:firstRow="0" w:lastRow="0" w:firstColumn="0" w:lastColumn="0" w:noHBand="0" w:noVBand="0"/>
      </w:tblPr>
      <w:tblGrid>
        <w:gridCol w:w="1696"/>
        <w:gridCol w:w="1843"/>
        <w:gridCol w:w="1701"/>
        <w:gridCol w:w="2552"/>
        <w:gridCol w:w="1281"/>
        <w:gridCol w:w="1227"/>
      </w:tblGrid>
      <w:tr w:rsidR="006A23D4" w14:paraId="4F2B701B" w14:textId="77777777" w:rsidTr="001E472A">
        <w:trPr>
          <w:jc w:val="center"/>
        </w:trPr>
        <w:tc>
          <w:tcPr>
            <w:tcW w:w="10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ABD42" w14:textId="032E8AB5" w:rsidR="006A23D4" w:rsidRPr="00322C14" w:rsidRDefault="00322C14" w:rsidP="003329A2">
            <w:pPr>
              <w:jc w:val="center"/>
              <w:rPr>
                <w:rFonts w:asciiTheme="minorHAnsi" w:hAnsiTheme="minorHAnsi" w:cstheme="minorHAnsi"/>
              </w:rPr>
            </w:pPr>
            <w:r w:rsidRPr="00322C14">
              <w:rPr>
                <w:rFonts w:ascii="Calibri" w:hAnsi="Calibri" w:cs="Calibri"/>
                <w:b/>
                <w:sz w:val="24"/>
                <w:szCs w:val="24"/>
              </w:rPr>
              <w:t>GRIGLIA DI VALUTAZIONE DEI TITOLI</w:t>
            </w:r>
          </w:p>
        </w:tc>
      </w:tr>
      <w:tr w:rsidR="006A23D4" w14:paraId="689847E7" w14:textId="77777777" w:rsidTr="00450105">
        <w:trPr>
          <w:jc w:val="center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35ED3" w14:textId="11BA6191" w:rsidR="007F663F" w:rsidRPr="001E472A" w:rsidRDefault="00BB372C" w:rsidP="00322C1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47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Requisiti di ammissione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9A815" w14:textId="5D432342" w:rsidR="006A23D4" w:rsidRPr="001E472A" w:rsidRDefault="005B5D8F" w:rsidP="00322C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472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Descrizione </w:t>
            </w:r>
            <w:r w:rsidR="00946DC1">
              <w:rPr>
                <w:rFonts w:asciiTheme="minorHAnsi" w:hAnsiTheme="minorHAnsi" w:cstheme="minorHAnsi"/>
                <w:b/>
                <w:sz w:val="18"/>
                <w:szCs w:val="18"/>
              </w:rPr>
              <w:t>servizio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208F8" w14:textId="77777777" w:rsidR="006A23D4" w:rsidRPr="001E472A" w:rsidRDefault="006A23D4" w:rsidP="00322C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472A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ED5AE" w14:textId="77777777" w:rsidR="006A23D4" w:rsidRPr="001E472A" w:rsidRDefault="006A23D4" w:rsidP="00322C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472A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della commissione</w:t>
            </w:r>
          </w:p>
        </w:tc>
      </w:tr>
      <w:tr w:rsidR="0098493A" w14:paraId="1877633B" w14:textId="77777777" w:rsidTr="00946DC1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38BB8" w14:textId="77777777" w:rsidR="0098493A" w:rsidRPr="0098493A" w:rsidRDefault="0098493A" w:rsidP="00450105">
            <w:pPr>
              <w:rPr>
                <w:rFonts w:asciiTheme="minorHAnsi" w:eastAsia="Calibri" w:hAnsiTheme="minorHAnsi" w:cstheme="minorHAnsi"/>
                <w:color w:val="000000"/>
                <w:sz w:val="6"/>
                <w:szCs w:val="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40370" w14:textId="77777777" w:rsidR="0098493A" w:rsidRPr="0098493A" w:rsidRDefault="0098493A" w:rsidP="00450105">
            <w:pPr>
              <w:rPr>
                <w:rFonts w:asciiTheme="minorHAnsi" w:eastAsia="Calibri" w:hAnsiTheme="minorHAnsi" w:cstheme="minorHAnsi"/>
                <w:b/>
                <w:color w:val="000000"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4A141" w14:textId="77777777" w:rsidR="0098493A" w:rsidRPr="0098493A" w:rsidRDefault="0098493A" w:rsidP="00450105">
            <w:pPr>
              <w:rPr>
                <w:rFonts w:asciiTheme="minorHAnsi" w:eastAsia="Calibri" w:hAnsiTheme="minorHAnsi" w:cstheme="minorHAnsi"/>
                <w:color w:val="000000"/>
                <w:sz w:val="6"/>
                <w:szCs w:val="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AEB9D" w14:textId="77777777" w:rsidR="0098493A" w:rsidRPr="0098493A" w:rsidRDefault="0098493A" w:rsidP="00450105">
            <w:pPr>
              <w:snapToGrid w:val="0"/>
              <w:spacing w:line="276" w:lineRule="auto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DDE4C" w14:textId="77777777" w:rsidR="0098493A" w:rsidRPr="0098493A" w:rsidRDefault="0098493A" w:rsidP="00450105">
            <w:pPr>
              <w:snapToGrid w:val="0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5D19D" w14:textId="77777777" w:rsidR="0098493A" w:rsidRPr="0098493A" w:rsidRDefault="0098493A" w:rsidP="00450105">
            <w:pPr>
              <w:snapToGrid w:val="0"/>
              <w:rPr>
                <w:rFonts w:asciiTheme="minorHAnsi" w:hAnsiTheme="minorHAnsi" w:cstheme="minorHAnsi"/>
                <w:sz w:val="6"/>
                <w:szCs w:val="6"/>
                <w:highlight w:val="yellow"/>
              </w:rPr>
            </w:pPr>
          </w:p>
        </w:tc>
      </w:tr>
      <w:tr w:rsidR="00946DC1" w14:paraId="0DFEF092" w14:textId="77777777" w:rsidTr="00946DC1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3976EC" w14:textId="0BFF5624" w:rsidR="00946DC1" w:rsidRPr="00946DC1" w:rsidRDefault="00946DC1" w:rsidP="00946DC1">
            <w:pPr>
              <w:rPr>
                <w:rFonts w:ascii="Calibri" w:hAnsi="Calibri" w:cs="Calibri"/>
              </w:rPr>
            </w:pPr>
            <w:r w:rsidRPr="00946DC1">
              <w:rPr>
                <w:rFonts w:ascii="Calibri" w:hAnsi="Calibri" w:cs="Calibri"/>
                <w:color w:val="000000"/>
              </w:rPr>
              <w:t>Tipologia servizio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41798" w14:textId="3B2D2A95" w:rsidR="00946DC1" w:rsidRPr="00946DC1" w:rsidRDefault="00946DC1" w:rsidP="00946DC1">
            <w:pPr>
              <w:rPr>
                <w:rFonts w:ascii="Calibri" w:hAnsi="Calibri" w:cs="Calibri"/>
              </w:rPr>
            </w:pPr>
            <w:r w:rsidRPr="00946DC1">
              <w:rPr>
                <w:rFonts w:ascii="Calibri" w:hAnsi="Calibri" w:cs="Calibri"/>
              </w:rPr>
              <w:t>Tempo indeterminato in servizio c/o I.C. Fiesso 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A1696" w14:textId="652E7CAB" w:rsidR="00946DC1" w:rsidRPr="00946DC1" w:rsidRDefault="00946DC1" w:rsidP="00946DC1">
            <w:pPr>
              <w:rPr>
                <w:rFonts w:ascii="Calibri" w:hAnsi="Calibri" w:cs="Calibri"/>
              </w:rPr>
            </w:pPr>
            <w:r w:rsidRPr="00946DC1">
              <w:rPr>
                <w:rFonts w:ascii="Calibri" w:hAnsi="Calibri" w:cs="Calibri"/>
              </w:rPr>
              <w:t xml:space="preserve">50 </w:t>
            </w:r>
            <w:proofErr w:type="spellStart"/>
            <w:r w:rsidRPr="00946DC1">
              <w:rPr>
                <w:rFonts w:ascii="Calibri" w:hAnsi="Calibri" w:cs="Calibri"/>
              </w:rPr>
              <w:t>pt</w:t>
            </w:r>
            <w:proofErr w:type="spellEnd"/>
            <w:r w:rsidRPr="00946DC1">
              <w:rPr>
                <w:rFonts w:ascii="Calibri" w:hAnsi="Calibri" w:cs="Calibri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12F57" w14:textId="2AB108AC" w:rsidR="00946DC1" w:rsidRPr="00946DC1" w:rsidRDefault="00946DC1" w:rsidP="00946DC1">
            <w:pPr>
              <w:snapToGri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1F4F3" w14:textId="77777777" w:rsidR="00946DC1" w:rsidRPr="00946DC1" w:rsidRDefault="00946DC1" w:rsidP="00946DC1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EC7AD" w14:textId="1D4C14F9" w:rsidR="00946DC1" w:rsidRPr="00946DC1" w:rsidRDefault="00946DC1" w:rsidP="00946DC1">
            <w:pPr>
              <w:snapToGrid w:val="0"/>
              <w:rPr>
                <w:rFonts w:ascii="Calibri" w:hAnsi="Calibri" w:cs="Calibri"/>
                <w:highlight w:val="yellow"/>
              </w:rPr>
            </w:pPr>
          </w:p>
        </w:tc>
      </w:tr>
      <w:tr w:rsidR="00946DC1" w14:paraId="38D979E7" w14:textId="77777777" w:rsidTr="00946DC1">
        <w:trPr>
          <w:jc w:val="center"/>
        </w:trPr>
        <w:tc>
          <w:tcPr>
            <w:tcW w:w="16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0ADFD4" w14:textId="77777777" w:rsidR="00946DC1" w:rsidRPr="00946DC1" w:rsidRDefault="00946DC1" w:rsidP="00946DC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98DA0" w14:textId="03C6951B" w:rsidR="00946DC1" w:rsidRPr="00946DC1" w:rsidRDefault="00946DC1" w:rsidP="00946DC1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46DC1">
              <w:rPr>
                <w:rFonts w:ascii="Calibri" w:hAnsi="Calibri" w:cs="Calibri"/>
              </w:rPr>
              <w:t xml:space="preserve">Incarico </w:t>
            </w:r>
            <w:r w:rsidR="00EE6ACE">
              <w:rPr>
                <w:rFonts w:ascii="Calibri" w:hAnsi="Calibri" w:cs="Calibri"/>
              </w:rPr>
              <w:t xml:space="preserve">30 giugno / </w:t>
            </w:r>
            <w:r w:rsidRPr="00946DC1">
              <w:rPr>
                <w:rFonts w:ascii="Calibri" w:hAnsi="Calibri" w:cs="Calibri"/>
              </w:rPr>
              <w:t>annuale in servizio c/o I.C. Fiesso 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B0325" w14:textId="43719805" w:rsidR="00946DC1" w:rsidRPr="00946DC1" w:rsidRDefault="00946DC1" w:rsidP="00946DC1">
            <w:pPr>
              <w:rPr>
                <w:rFonts w:ascii="Calibri" w:eastAsia="Calibri" w:hAnsi="Calibri" w:cs="Calibri"/>
                <w:color w:val="000000"/>
              </w:rPr>
            </w:pPr>
            <w:r w:rsidRPr="00946DC1">
              <w:rPr>
                <w:rFonts w:ascii="Calibri" w:hAnsi="Calibri" w:cs="Calibri"/>
              </w:rPr>
              <w:t xml:space="preserve">30 </w:t>
            </w:r>
            <w:proofErr w:type="spellStart"/>
            <w:r w:rsidRPr="00946DC1">
              <w:rPr>
                <w:rFonts w:ascii="Calibri" w:hAnsi="Calibri" w:cs="Calibri"/>
              </w:rPr>
              <w:t>pt</w:t>
            </w:r>
            <w:proofErr w:type="spellEnd"/>
            <w:r w:rsidRPr="00946DC1">
              <w:rPr>
                <w:rFonts w:ascii="Calibri" w:hAnsi="Calibri" w:cs="Calibri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4A258" w14:textId="77777777" w:rsidR="00946DC1" w:rsidRPr="00946DC1" w:rsidRDefault="00946DC1" w:rsidP="00946DC1">
            <w:pPr>
              <w:snapToGri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4E635" w14:textId="77777777" w:rsidR="00946DC1" w:rsidRPr="00946DC1" w:rsidRDefault="00946DC1" w:rsidP="00946DC1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049BC" w14:textId="77777777" w:rsidR="00946DC1" w:rsidRPr="00946DC1" w:rsidRDefault="00946DC1" w:rsidP="00946DC1">
            <w:pPr>
              <w:snapToGrid w:val="0"/>
              <w:rPr>
                <w:rFonts w:ascii="Calibri" w:hAnsi="Calibri" w:cs="Calibri"/>
                <w:highlight w:val="yellow"/>
              </w:rPr>
            </w:pPr>
          </w:p>
        </w:tc>
      </w:tr>
      <w:tr w:rsidR="00B749E2" w14:paraId="582CA178" w14:textId="77777777" w:rsidTr="00946DC1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FD7C6" w14:textId="59700C90" w:rsidR="00B749E2" w:rsidRPr="00946DC1" w:rsidRDefault="00946DC1" w:rsidP="00B74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83"/>
              <w:rPr>
                <w:rFonts w:ascii="Calibri" w:eastAsia="Calibri" w:hAnsi="Calibri" w:cs="Calibri"/>
                <w:color w:val="000000"/>
              </w:rPr>
            </w:pPr>
            <w:r w:rsidRPr="00946DC1">
              <w:rPr>
                <w:rFonts w:ascii="Calibri" w:hAnsi="Calibri" w:cs="Calibri"/>
                <w:color w:val="000000"/>
              </w:rPr>
              <w:t>Anzianità di servizio c/o IC Fiesso Umbertiano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79A6B" w14:textId="0953B9D2" w:rsidR="00B749E2" w:rsidRPr="00946DC1" w:rsidRDefault="00B749E2" w:rsidP="00B749E2">
            <w:pPr>
              <w:rPr>
                <w:rFonts w:ascii="Calibri" w:hAnsi="Calibri" w:cs="Calibri"/>
              </w:rPr>
            </w:pPr>
            <w:r w:rsidRPr="00946DC1">
              <w:rPr>
                <w:rFonts w:ascii="Calibri" w:eastAsia="Calibri" w:hAnsi="Calibri" w:cs="Calibri"/>
                <w:b/>
                <w:color w:val="000000"/>
              </w:rPr>
              <w:t xml:space="preserve">Max </w:t>
            </w:r>
            <w:r w:rsidR="00946DC1">
              <w:rPr>
                <w:rFonts w:ascii="Calibri" w:eastAsia="Calibri" w:hAnsi="Calibri" w:cs="Calibri"/>
                <w:b/>
                <w:color w:val="000000"/>
              </w:rPr>
              <w:t>50</w:t>
            </w:r>
            <w:r w:rsidRPr="00946DC1">
              <w:rPr>
                <w:rFonts w:ascii="Calibri" w:eastAsia="Calibri" w:hAnsi="Calibri" w:cs="Calibri"/>
                <w:b/>
                <w:color w:val="000000"/>
              </w:rPr>
              <w:t xml:space="preserve">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BB64A" w14:textId="6E2F74CB" w:rsidR="00B749E2" w:rsidRPr="00946DC1" w:rsidRDefault="00946DC1" w:rsidP="00B749E2">
            <w:pPr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  <w:r w:rsidR="00B749E2" w:rsidRPr="00946DC1">
              <w:rPr>
                <w:rFonts w:ascii="Calibri" w:eastAsia="Calibri" w:hAnsi="Calibri" w:cs="Calibri"/>
                <w:color w:val="000000"/>
              </w:rPr>
              <w:t xml:space="preserve"> punti </w:t>
            </w:r>
            <w:r>
              <w:rPr>
                <w:rFonts w:ascii="Calibri" w:eastAsia="Calibri" w:hAnsi="Calibri" w:cs="Calibri"/>
                <w:color w:val="000000"/>
              </w:rPr>
              <w:t xml:space="preserve">ogni annualità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4A49C" w14:textId="33D8A706" w:rsidR="00B749E2" w:rsidRPr="00946DC1" w:rsidRDefault="00B749E2" w:rsidP="00B749E2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946DC1">
              <w:rPr>
                <w:rFonts w:ascii="Calibri" w:hAnsi="Calibri" w:cs="Calibri"/>
              </w:rPr>
              <w:t>1.</w:t>
            </w:r>
          </w:p>
          <w:p w14:paraId="1C2BC812" w14:textId="388B4C2A" w:rsidR="00B749E2" w:rsidRPr="00946DC1" w:rsidRDefault="00B749E2" w:rsidP="00B749E2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946DC1">
              <w:rPr>
                <w:rFonts w:ascii="Calibri" w:hAnsi="Calibri" w:cs="Calibri"/>
              </w:rPr>
              <w:t>2.</w:t>
            </w:r>
          </w:p>
          <w:p w14:paraId="590C9066" w14:textId="38DB2F4E" w:rsidR="00B749E2" w:rsidRPr="00946DC1" w:rsidRDefault="00B749E2" w:rsidP="00B749E2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946DC1">
              <w:rPr>
                <w:rFonts w:ascii="Calibri" w:hAnsi="Calibri" w:cs="Calibri"/>
              </w:rPr>
              <w:t>3.</w:t>
            </w:r>
          </w:p>
          <w:p w14:paraId="205638CA" w14:textId="77777777" w:rsidR="00B749E2" w:rsidRPr="00946DC1" w:rsidRDefault="00B749E2" w:rsidP="00B749E2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946DC1">
              <w:rPr>
                <w:rFonts w:ascii="Calibri" w:hAnsi="Calibri" w:cs="Calibri"/>
              </w:rPr>
              <w:t>4.</w:t>
            </w:r>
          </w:p>
          <w:p w14:paraId="588D104B" w14:textId="2DFFD575" w:rsidR="00B749E2" w:rsidRPr="00946DC1" w:rsidRDefault="00B749E2" w:rsidP="00B749E2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946DC1">
              <w:rPr>
                <w:rFonts w:ascii="Calibri" w:hAnsi="Calibri" w:cs="Calibri"/>
              </w:rPr>
              <w:t>5.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6FE2A" w14:textId="77777777" w:rsidR="00B749E2" w:rsidRPr="00946DC1" w:rsidRDefault="00B749E2" w:rsidP="00B749E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160D5" w14:textId="0ACD684E" w:rsidR="00B749E2" w:rsidRPr="00946DC1" w:rsidRDefault="00B749E2" w:rsidP="00B749E2">
            <w:pPr>
              <w:snapToGrid w:val="0"/>
              <w:rPr>
                <w:rFonts w:ascii="Calibri" w:hAnsi="Calibri" w:cs="Calibri"/>
                <w:highlight w:val="yellow"/>
              </w:rPr>
            </w:pPr>
          </w:p>
        </w:tc>
      </w:tr>
      <w:tr w:rsidR="000436FF" w14:paraId="32201771" w14:textId="77777777" w:rsidTr="00450105">
        <w:trPr>
          <w:trHeight w:val="325"/>
          <w:jc w:val="center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EF741" w14:textId="77777777" w:rsidR="000436FF" w:rsidRPr="00322C14" w:rsidRDefault="000436FF" w:rsidP="001E472A">
            <w:pPr>
              <w:jc w:val="right"/>
              <w:rPr>
                <w:rFonts w:asciiTheme="minorHAnsi" w:hAnsiTheme="minorHAnsi" w:cstheme="minorHAnsi"/>
              </w:rPr>
            </w:pPr>
            <w:r w:rsidRPr="00322C14">
              <w:rPr>
                <w:rFonts w:asciiTheme="minorHAnsi" w:hAnsiTheme="minorHAnsi" w:cstheme="minorHAnsi"/>
              </w:rPr>
              <w:t>TOTALE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04C62" w14:textId="77777777" w:rsidR="000436FF" w:rsidRPr="00322C14" w:rsidRDefault="000436FF" w:rsidP="000436F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F284A" w14:textId="60200C56" w:rsidR="000436FF" w:rsidRPr="00322C14" w:rsidRDefault="00721563" w:rsidP="000436FF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……/100</w:t>
            </w:r>
            <w:r w:rsidR="001E472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E472A">
              <w:rPr>
                <w:rFonts w:asciiTheme="minorHAnsi" w:hAnsiTheme="minorHAnsi" w:cstheme="minorHAnsi"/>
              </w:rPr>
              <w:t>pt</w:t>
            </w:r>
            <w:proofErr w:type="spellEnd"/>
            <w:r w:rsidR="001E472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96CD0" w14:textId="6778B63B" w:rsidR="000436FF" w:rsidRPr="00FC28B3" w:rsidRDefault="00721563" w:rsidP="000436FF">
            <w:pPr>
              <w:snapToGrid w:val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……/100</w:t>
            </w:r>
            <w:r w:rsidR="001E472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E472A">
              <w:rPr>
                <w:rFonts w:asciiTheme="minorHAnsi" w:hAnsiTheme="minorHAnsi" w:cstheme="minorHAnsi"/>
              </w:rPr>
              <w:t>pt</w:t>
            </w:r>
            <w:proofErr w:type="spellEnd"/>
            <w:r w:rsidR="001E472A">
              <w:rPr>
                <w:rFonts w:asciiTheme="minorHAnsi" w:hAnsiTheme="minorHAnsi" w:cstheme="minorHAnsi"/>
              </w:rPr>
              <w:t>.</w:t>
            </w:r>
          </w:p>
        </w:tc>
      </w:tr>
    </w:tbl>
    <w:p w14:paraId="50C67BD8" w14:textId="53A32AE9" w:rsidR="00161077" w:rsidRPr="00352123" w:rsidRDefault="00161077" w:rsidP="00161077">
      <w:pPr>
        <w:autoSpaceDE w:val="0"/>
        <w:spacing w:line="276" w:lineRule="auto"/>
        <w:jc w:val="both"/>
        <w:rPr>
          <w:rFonts w:ascii="Calibri" w:hAnsi="Calibri" w:cs="Calibri"/>
          <w:sz w:val="10"/>
          <w:szCs w:val="10"/>
        </w:rPr>
      </w:pPr>
    </w:p>
    <w:p w14:paraId="35B21E03" w14:textId="78C17A70" w:rsidR="001E472A" w:rsidRDefault="001E472A" w:rsidP="00161077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1830D2E" w14:textId="0B9D662C" w:rsidR="0089429B" w:rsidRDefault="0089429B" w:rsidP="00161077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0654BE6" w14:textId="77777777" w:rsidR="0089429B" w:rsidRDefault="0089429B" w:rsidP="00161077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F830627" w14:textId="26456F2B" w:rsidR="006A23D4" w:rsidRPr="00632D15" w:rsidRDefault="00632D15" w:rsidP="00161077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23CD">
        <w:rPr>
          <w:rFonts w:ascii="Calibri" w:hAnsi="Calibri" w:cs="Calibri"/>
          <w:sz w:val="22"/>
          <w:szCs w:val="22"/>
        </w:rPr>
        <w:t xml:space="preserve">Data___________________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2F23CD">
        <w:rPr>
          <w:rFonts w:ascii="Calibri" w:hAnsi="Calibri" w:cs="Calibri"/>
          <w:sz w:val="22"/>
          <w:szCs w:val="22"/>
        </w:rPr>
        <w:t>firma_____________________________________________</w:t>
      </w:r>
    </w:p>
    <w:sectPr w:rsidR="006A23D4" w:rsidRPr="00632D15" w:rsidSect="00741A33">
      <w:footerReference w:type="even" r:id="rId8"/>
      <w:footerReference w:type="default" r:id="rId9"/>
      <w:headerReference w:type="first" r:id="rId10"/>
      <w:pgSz w:w="11907" w:h="16839" w:code="9"/>
      <w:pgMar w:top="1276" w:right="1134" w:bottom="142" w:left="993" w:header="567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72E28" w14:textId="77777777" w:rsidR="002643F1" w:rsidRDefault="002643F1">
      <w:r>
        <w:separator/>
      </w:r>
    </w:p>
  </w:endnote>
  <w:endnote w:type="continuationSeparator" w:id="0">
    <w:p w14:paraId="76427EE1" w14:textId="77777777" w:rsidR="002643F1" w:rsidRDefault="0026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49319" w14:textId="77777777" w:rsidR="00AF77A9" w:rsidRDefault="00563A9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35BEF71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2B93A" w14:textId="77777777" w:rsidR="00AF77A9" w:rsidRDefault="00563A9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12344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0D8AE9A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2413B" w14:textId="77777777" w:rsidR="002643F1" w:rsidRDefault="002643F1">
      <w:r>
        <w:separator/>
      </w:r>
    </w:p>
  </w:footnote>
  <w:footnote w:type="continuationSeparator" w:id="0">
    <w:p w14:paraId="3154E98E" w14:textId="77777777" w:rsidR="002643F1" w:rsidRDefault="00264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8799A" w14:textId="401AE7D1" w:rsidR="005B5D8F" w:rsidRPr="005D399D" w:rsidRDefault="005B5D8F" w:rsidP="005B5D8F">
    <w:pPr>
      <w:keepNext/>
      <w:tabs>
        <w:tab w:val="center" w:pos="4819"/>
      </w:tabs>
      <w:jc w:val="center"/>
      <w:outlineLvl w:val="4"/>
      <w:rPr>
        <w:b/>
        <w:bCs/>
      </w:rPr>
    </w:pPr>
    <w:r w:rsidRPr="005D399D">
      <w:rPr>
        <w:b/>
        <w:bCs/>
        <w:noProof/>
      </w:rPr>
      <w:drawing>
        <wp:inline distT="0" distB="0" distL="0" distR="0" wp14:anchorId="56A84C50" wp14:editId="633C0C7F">
          <wp:extent cx="351155" cy="386715"/>
          <wp:effectExtent l="0" t="0" r="0" b="0"/>
          <wp:docPr id="27" name="Immagine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8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BDCA48" w14:textId="3FCA0B63" w:rsidR="005B5D8F" w:rsidRPr="005D399D" w:rsidRDefault="005B5D8F" w:rsidP="005B5D8F">
    <w:pPr>
      <w:keepNext/>
      <w:jc w:val="center"/>
      <w:outlineLvl w:val="4"/>
      <w:rPr>
        <w:b/>
        <w:bCs/>
      </w:rPr>
    </w:pPr>
    <w:r w:rsidRPr="005D399D">
      <w:rPr>
        <w:rFonts w:ascii="Arial" w:hAnsi="Arial" w:cs="Arial"/>
        <w:b/>
      </w:rPr>
      <w:t>ISTITUTO COMPRENSIVO DI FIESSO UMBERTIANO</w:t>
    </w:r>
    <w:r w:rsidR="007C5412">
      <w:rPr>
        <w:rFonts w:ascii="Arial" w:hAnsi="Arial" w:cs="Arial"/>
        <w:b/>
      </w:rPr>
      <w:t xml:space="preserve"> E STIENTA</w:t>
    </w:r>
  </w:p>
  <w:p w14:paraId="630614FB" w14:textId="77777777" w:rsidR="005B5D8F" w:rsidRPr="005D399D" w:rsidRDefault="005B5D8F" w:rsidP="005B5D8F">
    <w:pPr>
      <w:keepNext/>
      <w:jc w:val="center"/>
      <w:outlineLvl w:val="4"/>
      <w:rPr>
        <w:b/>
        <w:bCs/>
      </w:rPr>
    </w:pPr>
    <w:r w:rsidRPr="005D399D">
      <w:rPr>
        <w:rFonts w:ascii="Arial" w:hAnsi="Arial" w:cs="Arial"/>
        <w:b/>
        <w:sz w:val="16"/>
        <w:szCs w:val="16"/>
      </w:rPr>
      <w:t>45024 FIESSO UMBERTIANO (Rovigo)</w:t>
    </w:r>
  </w:p>
  <w:p w14:paraId="7B5FBF71" w14:textId="77777777" w:rsidR="005B5D8F" w:rsidRPr="005D399D" w:rsidRDefault="005B5D8F" w:rsidP="005B5D8F">
    <w:pPr>
      <w:keepNext/>
      <w:jc w:val="center"/>
      <w:outlineLvl w:val="4"/>
      <w:rPr>
        <w:b/>
        <w:bCs/>
      </w:rPr>
    </w:pPr>
    <w:r w:rsidRPr="005D399D">
      <w:rPr>
        <w:rFonts w:ascii="Arial" w:hAnsi="Arial" w:cs="Arial"/>
        <w:sz w:val="16"/>
        <w:szCs w:val="16"/>
      </w:rPr>
      <w:t xml:space="preserve">Via Verdi n. 194  –  </w:t>
    </w:r>
    <w:r w:rsidRPr="005D399D">
      <w:rPr>
        <w:rFonts w:ascii="Wingdings" w:eastAsia="Wingdings" w:hAnsi="Wingdings" w:cs="Wingdings"/>
        <w:sz w:val="16"/>
        <w:szCs w:val="16"/>
      </w:rPr>
      <w:t></w:t>
    </w:r>
    <w:r w:rsidRPr="005D399D">
      <w:rPr>
        <w:rFonts w:ascii="Arial" w:hAnsi="Arial" w:cs="Arial"/>
        <w:sz w:val="16"/>
        <w:szCs w:val="16"/>
      </w:rPr>
      <w:t xml:space="preserve">  0425/754205 – Cod. Fisc. 93019630297 – Cod. Scuola ROIC810005</w:t>
    </w:r>
  </w:p>
  <w:p w14:paraId="23403F39" w14:textId="07F0AA21" w:rsidR="005B5D8F" w:rsidRPr="007C5412" w:rsidRDefault="005B5D8F" w:rsidP="005B5D8F">
    <w:pPr>
      <w:widowControl w:val="0"/>
      <w:pBdr>
        <w:bottom w:val="single" w:sz="6" w:space="1" w:color="000000"/>
      </w:pBdr>
      <w:autoSpaceDE w:val="0"/>
      <w:autoSpaceDN w:val="0"/>
      <w:jc w:val="center"/>
      <w:rPr>
        <w:rFonts w:ascii="Calibri" w:eastAsia="Calibri" w:hAnsi="Calibri" w:cs="Calibri"/>
        <w:lang w:val="fr-FR"/>
      </w:rPr>
    </w:pPr>
    <w:r w:rsidRPr="007C5412">
      <w:rPr>
        <w:rFonts w:ascii="Arial" w:eastAsia="Calibri" w:hAnsi="Arial" w:cs="Arial"/>
        <w:bCs/>
        <w:sz w:val="16"/>
        <w:szCs w:val="16"/>
        <w:lang w:val="fr-FR"/>
      </w:rPr>
      <w:t xml:space="preserve">Web </w:t>
    </w:r>
    <w:hyperlink r:id="rId2" w:history="1">
      <w:r w:rsidR="007C5412" w:rsidRPr="00E44BE8">
        <w:rPr>
          <w:rStyle w:val="Collegamentoipertestuale"/>
          <w:rFonts w:ascii="Arial" w:eastAsia="Calibri" w:hAnsi="Arial" w:cs="Arial"/>
          <w:bCs/>
          <w:sz w:val="16"/>
          <w:szCs w:val="16"/>
          <w:lang w:val="fr-FR"/>
        </w:rPr>
        <w:t>www.icfiessostienta.edu.it</w:t>
      </w:r>
    </w:hyperlink>
    <w:r w:rsidRPr="007C5412">
      <w:rPr>
        <w:rFonts w:ascii="Arial" w:eastAsia="Calibri" w:hAnsi="Arial" w:cs="Arial"/>
        <w:bCs/>
        <w:sz w:val="16"/>
        <w:szCs w:val="16"/>
        <w:lang w:val="fr-FR"/>
      </w:rPr>
      <w:t xml:space="preserve"> </w:t>
    </w:r>
    <w:r w:rsidRPr="007C5412">
      <w:rPr>
        <w:rFonts w:ascii="Arial" w:eastAsia="Calibri" w:hAnsi="Arial" w:cs="Arial"/>
        <w:sz w:val="16"/>
        <w:szCs w:val="16"/>
        <w:lang w:val="fr-FR"/>
      </w:rPr>
      <w:t xml:space="preserve">– email </w:t>
    </w:r>
    <w:hyperlink r:id="rId3">
      <w:r w:rsidRPr="007C5412">
        <w:rPr>
          <w:rFonts w:ascii="Arial" w:eastAsia="Calibri" w:hAnsi="Arial" w:cs="Arial"/>
          <w:color w:val="0000FF"/>
          <w:sz w:val="16"/>
          <w:szCs w:val="16"/>
          <w:u w:val="single"/>
          <w:lang w:val="fr-FR"/>
        </w:rPr>
        <w:t>roic810005@istruzione.it</w:t>
      </w:r>
    </w:hyperlink>
    <w:r w:rsidRPr="007C5412">
      <w:rPr>
        <w:rFonts w:ascii="Arial" w:eastAsia="Calibri" w:hAnsi="Arial" w:cs="Arial"/>
        <w:sz w:val="16"/>
        <w:szCs w:val="16"/>
        <w:lang w:val="fr-FR"/>
      </w:rPr>
      <w:t xml:space="preserve"> – PEC </w:t>
    </w:r>
    <w:hyperlink r:id="rId4">
      <w:r w:rsidRPr="007C5412">
        <w:rPr>
          <w:rFonts w:ascii="Arial" w:eastAsia="Calibri" w:hAnsi="Arial" w:cs="Arial"/>
          <w:color w:val="0000FF"/>
          <w:sz w:val="16"/>
          <w:szCs w:val="16"/>
          <w:u w:val="single"/>
          <w:lang w:val="fr-FR"/>
        </w:rPr>
        <w:t>roic810005@pec.istruzione.it</w:t>
      </w:r>
    </w:hyperlink>
  </w:p>
  <w:p w14:paraId="72C63A35" w14:textId="06F04A36" w:rsidR="005B5D8F" w:rsidRPr="005D399D" w:rsidRDefault="005B5D8F" w:rsidP="005B5D8F">
    <w:pPr>
      <w:jc w:val="both"/>
      <w:rPr>
        <w:sz w:val="16"/>
        <w:szCs w:val="16"/>
      </w:rPr>
    </w:pPr>
    <w:r w:rsidRPr="005D399D">
      <w:rPr>
        <w:noProof/>
      </w:rPr>
      <w:drawing>
        <wp:inline distT="0" distB="0" distL="0" distR="0" wp14:anchorId="22A0296D" wp14:editId="75620393">
          <wp:extent cx="6210300" cy="1101654"/>
          <wp:effectExtent l="0" t="0" r="0" b="3810"/>
          <wp:docPr id="28" name="Immagine 2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ABF89F" w14:textId="0A17E607" w:rsidR="00322C14" w:rsidRPr="003D6E6B" w:rsidRDefault="005B5D8F" w:rsidP="003D6E6B">
    <w:pPr>
      <w:rPr>
        <w:rFonts w:ascii="Calibri" w:hAnsi="Calibri" w:cs="Calibri"/>
        <w:sz w:val="18"/>
        <w:szCs w:val="18"/>
      </w:rPr>
    </w:pPr>
    <w:r w:rsidRPr="005D399D">
      <w:rPr>
        <w:sz w:val="16"/>
        <w:szCs w:val="16"/>
      </w:rPr>
      <w:t xml:space="preserve">       </w:t>
    </w:r>
    <w:r w:rsidRPr="005D399D">
      <w:rPr>
        <w:rFonts w:ascii="Calibri" w:hAnsi="Calibri" w:cs="Calibri"/>
        <w:sz w:val="18"/>
        <w:szCs w:val="18"/>
      </w:rPr>
      <w:t>Prot. n. (vedasi segnatura)</w:t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  <w:t xml:space="preserve">       Fiesso Umbertiano, (vedasi segnatura)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74904"/>
    <w:multiLevelType w:val="hybridMultilevel"/>
    <w:tmpl w:val="D2F0B7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695979">
    <w:abstractNumId w:val="3"/>
  </w:num>
  <w:num w:numId="2" w16cid:durableId="157234455">
    <w:abstractNumId w:val="12"/>
  </w:num>
  <w:num w:numId="3" w16cid:durableId="2123841744">
    <w:abstractNumId w:val="0"/>
  </w:num>
  <w:num w:numId="4" w16cid:durableId="2046169842">
    <w:abstractNumId w:val="1"/>
  </w:num>
  <w:num w:numId="5" w16cid:durableId="60371730">
    <w:abstractNumId w:val="2"/>
  </w:num>
  <w:num w:numId="6" w16cid:durableId="893538979">
    <w:abstractNumId w:val="10"/>
  </w:num>
  <w:num w:numId="7" w16cid:durableId="289895227">
    <w:abstractNumId w:val="6"/>
  </w:num>
  <w:num w:numId="8" w16cid:durableId="2075538819">
    <w:abstractNumId w:val="17"/>
  </w:num>
  <w:num w:numId="9" w16cid:durableId="870604539">
    <w:abstractNumId w:val="4"/>
  </w:num>
  <w:num w:numId="10" w16cid:durableId="222185590">
    <w:abstractNumId w:val="9"/>
  </w:num>
  <w:num w:numId="11" w16cid:durableId="1362394103">
    <w:abstractNumId w:val="15"/>
  </w:num>
  <w:num w:numId="12" w16cid:durableId="84424506">
    <w:abstractNumId w:val="13"/>
  </w:num>
  <w:num w:numId="13" w16cid:durableId="1119689317">
    <w:abstractNumId w:val="7"/>
  </w:num>
  <w:num w:numId="14" w16cid:durableId="1660814453">
    <w:abstractNumId w:val="11"/>
  </w:num>
  <w:num w:numId="15" w16cid:durableId="1826047583">
    <w:abstractNumId w:val="14"/>
  </w:num>
  <w:num w:numId="16" w16cid:durableId="138042600">
    <w:abstractNumId w:val="5"/>
  </w:num>
  <w:num w:numId="17" w16cid:durableId="1506363859">
    <w:abstractNumId w:val="8"/>
  </w:num>
  <w:num w:numId="18" w16cid:durableId="19572553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36FF"/>
    <w:rsid w:val="00046B4A"/>
    <w:rsid w:val="00047934"/>
    <w:rsid w:val="00050489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82CDA"/>
    <w:rsid w:val="000A19BA"/>
    <w:rsid w:val="000A3263"/>
    <w:rsid w:val="000A3B69"/>
    <w:rsid w:val="000A74CB"/>
    <w:rsid w:val="000B12C5"/>
    <w:rsid w:val="000B480F"/>
    <w:rsid w:val="000B6C44"/>
    <w:rsid w:val="000C0039"/>
    <w:rsid w:val="000C0E06"/>
    <w:rsid w:val="000C11ED"/>
    <w:rsid w:val="000C6269"/>
    <w:rsid w:val="000C7368"/>
    <w:rsid w:val="000D17AF"/>
    <w:rsid w:val="000D1AFB"/>
    <w:rsid w:val="000D5BE5"/>
    <w:rsid w:val="000E1E4D"/>
    <w:rsid w:val="000F0CA0"/>
    <w:rsid w:val="000F2156"/>
    <w:rsid w:val="000F4D89"/>
    <w:rsid w:val="000F5E3D"/>
    <w:rsid w:val="000F7F3B"/>
    <w:rsid w:val="00100132"/>
    <w:rsid w:val="00100384"/>
    <w:rsid w:val="001019E5"/>
    <w:rsid w:val="00104CEA"/>
    <w:rsid w:val="00106CC0"/>
    <w:rsid w:val="0011060E"/>
    <w:rsid w:val="00112288"/>
    <w:rsid w:val="00112BBD"/>
    <w:rsid w:val="0011692E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1077"/>
    <w:rsid w:val="00164BD8"/>
    <w:rsid w:val="00166AF8"/>
    <w:rsid w:val="00167C80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E2411"/>
    <w:rsid w:val="001E472A"/>
    <w:rsid w:val="001F16A2"/>
    <w:rsid w:val="001F207B"/>
    <w:rsid w:val="001F6C2D"/>
    <w:rsid w:val="00207849"/>
    <w:rsid w:val="00210607"/>
    <w:rsid w:val="00211108"/>
    <w:rsid w:val="0021356C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1043"/>
    <w:rsid w:val="0024391D"/>
    <w:rsid w:val="0025091E"/>
    <w:rsid w:val="0025352F"/>
    <w:rsid w:val="002539BB"/>
    <w:rsid w:val="002643F1"/>
    <w:rsid w:val="0026467A"/>
    <w:rsid w:val="00265864"/>
    <w:rsid w:val="00266BF3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22C14"/>
    <w:rsid w:val="003329A2"/>
    <w:rsid w:val="00336F0F"/>
    <w:rsid w:val="00337065"/>
    <w:rsid w:val="003469AB"/>
    <w:rsid w:val="00347262"/>
    <w:rsid w:val="0035081B"/>
    <w:rsid w:val="00351652"/>
    <w:rsid w:val="00352123"/>
    <w:rsid w:val="00355615"/>
    <w:rsid w:val="0035659B"/>
    <w:rsid w:val="00363B1F"/>
    <w:rsid w:val="0036522E"/>
    <w:rsid w:val="00367396"/>
    <w:rsid w:val="003726C9"/>
    <w:rsid w:val="00374926"/>
    <w:rsid w:val="00374B91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D6E6B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0105"/>
    <w:rsid w:val="004521A8"/>
    <w:rsid w:val="004563DD"/>
    <w:rsid w:val="00462440"/>
    <w:rsid w:val="004635A1"/>
    <w:rsid w:val="004652D3"/>
    <w:rsid w:val="004657B2"/>
    <w:rsid w:val="004722C2"/>
    <w:rsid w:val="004753D8"/>
    <w:rsid w:val="0048063A"/>
    <w:rsid w:val="00484CE2"/>
    <w:rsid w:val="00485D17"/>
    <w:rsid w:val="004914CB"/>
    <w:rsid w:val="00496985"/>
    <w:rsid w:val="00497126"/>
    <w:rsid w:val="00497369"/>
    <w:rsid w:val="004A5D71"/>
    <w:rsid w:val="004A6A57"/>
    <w:rsid w:val="004B4AAF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458A"/>
    <w:rsid w:val="0055517D"/>
    <w:rsid w:val="005603E9"/>
    <w:rsid w:val="00560F4E"/>
    <w:rsid w:val="00563A90"/>
    <w:rsid w:val="00565200"/>
    <w:rsid w:val="00566E4B"/>
    <w:rsid w:val="00567DE5"/>
    <w:rsid w:val="00567E59"/>
    <w:rsid w:val="00576F0F"/>
    <w:rsid w:val="00583103"/>
    <w:rsid w:val="00583A1F"/>
    <w:rsid w:val="00585647"/>
    <w:rsid w:val="00585A3D"/>
    <w:rsid w:val="00585C3D"/>
    <w:rsid w:val="0058605F"/>
    <w:rsid w:val="00591CC1"/>
    <w:rsid w:val="005A7F30"/>
    <w:rsid w:val="005B04B5"/>
    <w:rsid w:val="005B5D8F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5B96"/>
    <w:rsid w:val="005F72D5"/>
    <w:rsid w:val="005F76FB"/>
    <w:rsid w:val="0060073F"/>
    <w:rsid w:val="006008A3"/>
    <w:rsid w:val="00606B2E"/>
    <w:rsid w:val="00607734"/>
    <w:rsid w:val="00607877"/>
    <w:rsid w:val="006105EA"/>
    <w:rsid w:val="00612E55"/>
    <w:rsid w:val="00617F39"/>
    <w:rsid w:val="0062483F"/>
    <w:rsid w:val="00627A29"/>
    <w:rsid w:val="00632BF9"/>
    <w:rsid w:val="00632D15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6877"/>
    <w:rsid w:val="006C761E"/>
    <w:rsid w:val="006D04D6"/>
    <w:rsid w:val="006D415B"/>
    <w:rsid w:val="006D4AC3"/>
    <w:rsid w:val="006E0673"/>
    <w:rsid w:val="00705188"/>
    <w:rsid w:val="00706853"/>
    <w:rsid w:val="00706DD4"/>
    <w:rsid w:val="00710D1C"/>
    <w:rsid w:val="00711F6D"/>
    <w:rsid w:val="00717756"/>
    <w:rsid w:val="00721563"/>
    <w:rsid w:val="0072474A"/>
    <w:rsid w:val="00725408"/>
    <w:rsid w:val="00725C14"/>
    <w:rsid w:val="0072785A"/>
    <w:rsid w:val="00731440"/>
    <w:rsid w:val="00733D1B"/>
    <w:rsid w:val="00740439"/>
    <w:rsid w:val="00740888"/>
    <w:rsid w:val="00741A33"/>
    <w:rsid w:val="00744230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C5412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0DDC"/>
    <w:rsid w:val="008012DF"/>
    <w:rsid w:val="00801BA6"/>
    <w:rsid w:val="00815D29"/>
    <w:rsid w:val="00821E49"/>
    <w:rsid w:val="00826D09"/>
    <w:rsid w:val="008271EE"/>
    <w:rsid w:val="00831FA2"/>
    <w:rsid w:val="00832733"/>
    <w:rsid w:val="00833960"/>
    <w:rsid w:val="00835E10"/>
    <w:rsid w:val="0083680A"/>
    <w:rsid w:val="00842E3A"/>
    <w:rsid w:val="008459E3"/>
    <w:rsid w:val="00847E8A"/>
    <w:rsid w:val="00851969"/>
    <w:rsid w:val="00854281"/>
    <w:rsid w:val="00854B7C"/>
    <w:rsid w:val="00860CF4"/>
    <w:rsid w:val="008664A2"/>
    <w:rsid w:val="0086776E"/>
    <w:rsid w:val="00871E16"/>
    <w:rsid w:val="00874365"/>
    <w:rsid w:val="00875126"/>
    <w:rsid w:val="00875E5A"/>
    <w:rsid w:val="008805AA"/>
    <w:rsid w:val="00881E62"/>
    <w:rsid w:val="00883FF4"/>
    <w:rsid w:val="00893626"/>
    <w:rsid w:val="0089429B"/>
    <w:rsid w:val="008A1E97"/>
    <w:rsid w:val="008A27F3"/>
    <w:rsid w:val="008B1FC8"/>
    <w:rsid w:val="008B37FD"/>
    <w:rsid w:val="008B39B5"/>
    <w:rsid w:val="008B6767"/>
    <w:rsid w:val="008B67E9"/>
    <w:rsid w:val="008D1317"/>
    <w:rsid w:val="008E0DE5"/>
    <w:rsid w:val="008E3835"/>
    <w:rsid w:val="008E59FF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6DC1"/>
    <w:rsid w:val="00947939"/>
    <w:rsid w:val="00955B20"/>
    <w:rsid w:val="00956EC5"/>
    <w:rsid w:val="00964DE6"/>
    <w:rsid w:val="00971485"/>
    <w:rsid w:val="00980B3C"/>
    <w:rsid w:val="0098483C"/>
    <w:rsid w:val="0098493A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27A8"/>
    <w:rsid w:val="00A727B4"/>
    <w:rsid w:val="00A76733"/>
    <w:rsid w:val="00A90F34"/>
    <w:rsid w:val="00A91922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9E2"/>
    <w:rsid w:val="00B74CAE"/>
    <w:rsid w:val="00B81BEA"/>
    <w:rsid w:val="00B833F2"/>
    <w:rsid w:val="00B87A3D"/>
    <w:rsid w:val="00B90CAE"/>
    <w:rsid w:val="00B92B95"/>
    <w:rsid w:val="00BA532D"/>
    <w:rsid w:val="00BB372C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59F9"/>
    <w:rsid w:val="00C0754E"/>
    <w:rsid w:val="00C07B27"/>
    <w:rsid w:val="00C121AF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1FFD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0690"/>
    <w:rsid w:val="00CF2DCA"/>
    <w:rsid w:val="00CF5402"/>
    <w:rsid w:val="00D02160"/>
    <w:rsid w:val="00D0520A"/>
    <w:rsid w:val="00D15341"/>
    <w:rsid w:val="00D20A44"/>
    <w:rsid w:val="00D23463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C5222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12344"/>
    <w:rsid w:val="00E14FE7"/>
    <w:rsid w:val="00E15081"/>
    <w:rsid w:val="00E171B4"/>
    <w:rsid w:val="00E177D6"/>
    <w:rsid w:val="00E17A83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93477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E5569"/>
    <w:rsid w:val="00EE6ACE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28B3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FD64C3"/>
  <w15:docId w15:val="{3CCE431A-9187-4EC0-8F20-1A024966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rsid w:val="00563A9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563A90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563A90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563A9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63A90"/>
  </w:style>
  <w:style w:type="character" w:styleId="Collegamentoipertestuale">
    <w:name w:val="Hyperlink"/>
    <w:rsid w:val="00563A90"/>
    <w:rPr>
      <w:color w:val="0000FF"/>
      <w:u w:val="single"/>
    </w:rPr>
  </w:style>
  <w:style w:type="paragraph" w:customStyle="1" w:styleId="Corpodeltesto1">
    <w:name w:val="Corpo del testo1"/>
    <w:basedOn w:val="Normale"/>
    <w:rsid w:val="00563A90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563A90"/>
  </w:style>
  <w:style w:type="character" w:styleId="Rimandonotaapidipagina">
    <w:name w:val="footnote reference"/>
    <w:semiHidden/>
    <w:rsid w:val="00563A90"/>
    <w:rPr>
      <w:vertAlign w:val="superscript"/>
    </w:rPr>
  </w:style>
  <w:style w:type="paragraph" w:styleId="Intestazione">
    <w:name w:val="header"/>
    <w:basedOn w:val="Normale"/>
    <w:rsid w:val="00563A90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paragraph" w:customStyle="1" w:styleId="Default">
    <w:name w:val="Default"/>
    <w:rsid w:val="00BB372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50105"/>
    <w:rPr>
      <w:b/>
      <w:shd w:val="pct10" w:color="auto" w:fill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5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hyperlink" Target="http://www.icfiessostienta.edu.it" TargetMode="External"/><Relationship Id="rId1" Type="http://schemas.openxmlformats.org/officeDocument/2006/relationships/image" Target="media/image1.wmf"/><Relationship Id="rId5" Type="http://schemas.openxmlformats.org/officeDocument/2006/relationships/image" Target="media/image2.jpeg"/><Relationship Id="rId4" Type="http://schemas.openxmlformats.org/officeDocument/2006/relationships/hyperlink" Target="mailto:ROIC810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0B7EF-CC39-4E89-AC34-AE5AC27B3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919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Lara Breda</cp:lastModifiedBy>
  <cp:revision>2</cp:revision>
  <cp:lastPrinted>2024-02-08T07:44:00Z</cp:lastPrinted>
  <dcterms:created xsi:type="dcterms:W3CDTF">2024-11-19T13:56:00Z</dcterms:created>
  <dcterms:modified xsi:type="dcterms:W3CDTF">2024-11-19T13:56:00Z</dcterms:modified>
</cp:coreProperties>
</file>