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F8590" w14:textId="2D16908D" w:rsidR="00322C14" w:rsidRDefault="00322C14" w:rsidP="003D6E6B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322C14">
        <w:rPr>
          <w:rFonts w:ascii="Calibri" w:hAnsi="Calibri" w:cs="Calibri"/>
          <w:b/>
          <w:sz w:val="24"/>
          <w:szCs w:val="24"/>
        </w:rPr>
        <w:t>ALLEGATO B</w:t>
      </w:r>
      <w:r w:rsidR="00B14997">
        <w:rPr>
          <w:rFonts w:ascii="Calibri" w:hAnsi="Calibri" w:cs="Calibri"/>
          <w:b/>
          <w:sz w:val="24"/>
          <w:szCs w:val="24"/>
        </w:rPr>
        <w:t xml:space="preserve"> – CRITERI DI SELEZIONE ESPERTO PER INTERVENTO B</w:t>
      </w:r>
    </w:p>
    <w:p w14:paraId="0C76847C" w14:textId="77777777" w:rsidR="00352123" w:rsidRPr="00352123" w:rsidRDefault="00352123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eastAsia="Calibri" w:hAnsi="Calibri" w:cs="Garamond"/>
          <w:b/>
          <w:color w:val="000000"/>
        </w:rPr>
      </w:pPr>
      <w:r w:rsidRPr="00352123">
        <w:rPr>
          <w:rFonts w:ascii="Calibri" w:eastAsia="Calibri" w:hAnsi="Calibri" w:cs="Garamond"/>
          <w:b/>
          <w:color w:val="000000"/>
        </w:rPr>
        <w:t>Risorse PNRR - MISSIONE 4: ISTRUZIONE E RICERCA Componente 1 – Potenziamento dell’offerta dei servizi di istruzione: dagli asili nido alle Università - Investimento 3.1: Nuove competenze e nuovi linguaggi - Azioni di potenziamento delle competenze STEM e multilinguistiche (D.M. 65/2023)</w:t>
      </w:r>
    </w:p>
    <w:p w14:paraId="06F016C6" w14:textId="77777777" w:rsidR="00D91DB1" w:rsidRDefault="00D91DB1">
      <w:pPr>
        <w:spacing w:line="276" w:lineRule="auto"/>
        <w:jc w:val="both"/>
        <w:divId w:val="1674529065"/>
        <w:rPr>
          <w:rFonts w:ascii="Calibri" w:eastAsia="Calibri" w:hAnsi="Calibri" w:cs="Garamond"/>
          <w:b/>
          <w:color w:val="000000"/>
        </w:rPr>
      </w:pPr>
    </w:p>
    <w:p w14:paraId="5E0988B2" w14:textId="5F742D06" w:rsidR="00D91DB1" w:rsidRPr="00D91DB1" w:rsidRDefault="00D91DB1">
      <w:pPr>
        <w:spacing w:line="276" w:lineRule="auto"/>
        <w:jc w:val="both"/>
        <w:divId w:val="1674529065"/>
        <w:rPr>
          <w:rFonts w:ascii="Calibri" w:eastAsia="Calibri" w:hAnsi="Calibri" w:cs="Garamond"/>
          <w:b/>
          <w:color w:val="000000"/>
        </w:rPr>
      </w:pPr>
      <w:r w:rsidRPr="00D91DB1">
        <w:rPr>
          <w:rFonts w:ascii="Calibri" w:eastAsia="Calibri" w:hAnsi="Calibri" w:cs="Garamond"/>
          <w:b/>
          <w:color w:val="000000"/>
        </w:rPr>
        <w:t>Codice Progetto: M4C1I3.1-2023-1143-P-27968</w:t>
      </w:r>
      <w:r>
        <w:rPr>
          <w:rFonts w:ascii="Calibri" w:eastAsia="Calibri" w:hAnsi="Calibri" w:cs="Garamond"/>
          <w:b/>
          <w:color w:val="000000"/>
        </w:rPr>
        <w:t xml:space="preserve"> </w:t>
      </w:r>
      <w:r w:rsidRPr="00D91DB1">
        <w:rPr>
          <w:rFonts w:ascii="Calibri" w:eastAsia="Calibri" w:hAnsi="Calibri" w:cs="Garamond"/>
          <w:b/>
          <w:color w:val="000000"/>
        </w:rPr>
        <w:tab/>
      </w:r>
      <w:r w:rsidRPr="00D91DB1">
        <w:rPr>
          <w:rFonts w:ascii="Calibri" w:eastAsia="Calibri" w:hAnsi="Calibri" w:cs="Garamond"/>
          <w:b/>
          <w:color w:val="000000"/>
        </w:rPr>
        <w:tab/>
        <w:t>Titolo: STEM BY STEP!</w:t>
      </w:r>
    </w:p>
    <w:p w14:paraId="2ECDEA9C" w14:textId="77777777" w:rsidR="00D91DB1" w:rsidRPr="00D91DB1" w:rsidRDefault="00D91DB1">
      <w:pPr>
        <w:spacing w:line="276" w:lineRule="auto"/>
        <w:jc w:val="both"/>
        <w:divId w:val="1674529065"/>
        <w:rPr>
          <w:rFonts w:ascii="Calibri" w:eastAsia="Calibri" w:hAnsi="Calibri" w:cs="Garamond"/>
          <w:b/>
          <w:color w:val="000000"/>
        </w:rPr>
      </w:pPr>
      <w:r w:rsidRPr="00D91DB1">
        <w:rPr>
          <w:rFonts w:ascii="Calibri" w:eastAsia="Calibri" w:hAnsi="Calibri" w:cs="Garamond"/>
          <w:b/>
          <w:color w:val="000000"/>
        </w:rPr>
        <w:t>CUP: C94D23001210006</w:t>
      </w:r>
    </w:p>
    <w:p w14:paraId="2B9F457A" w14:textId="77777777" w:rsidR="00C33498" w:rsidRDefault="00C33498" w:rsidP="00D91DB1">
      <w:pPr>
        <w:widowControl w:val="0"/>
        <w:autoSpaceDE w:val="0"/>
        <w:autoSpaceDN w:val="0"/>
        <w:ind w:right="-1"/>
        <w:jc w:val="both"/>
        <w:outlineLvl w:val="1"/>
        <w:rPr>
          <w:rFonts w:ascii="Calibri" w:hAnsi="Calibri" w:cs="Calibri"/>
          <w:b/>
          <w:sz w:val="24"/>
          <w:szCs w:val="24"/>
        </w:rPr>
      </w:pPr>
    </w:p>
    <w:tbl>
      <w:tblPr>
        <w:tblW w:w="10300" w:type="dxa"/>
        <w:jc w:val="center"/>
        <w:tblLayout w:type="fixed"/>
        <w:tblLook w:val="0000" w:firstRow="0" w:lastRow="0" w:firstColumn="0" w:lastColumn="0" w:noHBand="0" w:noVBand="0"/>
      </w:tblPr>
      <w:tblGrid>
        <w:gridCol w:w="1980"/>
        <w:gridCol w:w="1701"/>
        <w:gridCol w:w="1559"/>
        <w:gridCol w:w="2552"/>
        <w:gridCol w:w="1281"/>
        <w:gridCol w:w="1227"/>
      </w:tblGrid>
      <w:tr w:rsidR="006A23D4" w14:paraId="4F2B701B" w14:textId="77777777" w:rsidTr="001E472A">
        <w:trPr>
          <w:jc w:val="center"/>
        </w:trPr>
        <w:tc>
          <w:tcPr>
            <w:tcW w:w="10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BD42" w14:textId="032E8AB5" w:rsidR="006A23D4" w:rsidRPr="00322C14" w:rsidRDefault="00322C14" w:rsidP="003329A2">
            <w:pPr>
              <w:jc w:val="center"/>
              <w:rPr>
                <w:rFonts w:asciiTheme="minorHAnsi" w:hAnsiTheme="minorHAnsi" w:cstheme="minorHAnsi"/>
              </w:rPr>
            </w:pPr>
            <w:r w:rsidRPr="00322C14">
              <w:rPr>
                <w:rFonts w:ascii="Calibri" w:hAnsi="Calibri" w:cs="Calibri"/>
                <w:b/>
                <w:sz w:val="24"/>
                <w:szCs w:val="24"/>
              </w:rPr>
              <w:t>GRIGLIA DI VALUTAZIONE DEI TITOLI</w:t>
            </w:r>
          </w:p>
        </w:tc>
      </w:tr>
      <w:tr w:rsidR="006A23D4" w14:paraId="689847E7" w14:textId="77777777" w:rsidTr="002E0B5B">
        <w:trPr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35ED3" w14:textId="68D8A145" w:rsidR="007F663F" w:rsidRPr="001E472A" w:rsidRDefault="007F663F" w:rsidP="00322C1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9A815" w14:textId="6F0C4C33" w:rsidR="006A23D4" w:rsidRPr="001E472A" w:rsidRDefault="005B5D8F" w:rsidP="00322C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sz w:val="18"/>
                <w:szCs w:val="18"/>
              </w:rPr>
              <w:t>Descrizione titolo/esperienza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208F8" w14:textId="77777777" w:rsidR="006A23D4" w:rsidRPr="001E472A" w:rsidRDefault="006A23D4" w:rsidP="00322C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D5AE" w14:textId="77777777" w:rsidR="006A23D4" w:rsidRPr="001E472A" w:rsidRDefault="006A23D4" w:rsidP="00322C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B9324A" w14:paraId="4FF57CC1" w14:textId="77777777" w:rsidTr="003E3313">
        <w:trPr>
          <w:jc w:val="center"/>
        </w:trPr>
        <w:tc>
          <w:tcPr>
            <w:tcW w:w="10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7827A" w14:textId="7BBA418B" w:rsidR="00B9324A" w:rsidRPr="001E472A" w:rsidRDefault="00B9324A" w:rsidP="00322C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0B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Requisiti di ammissione</w:t>
            </w:r>
          </w:p>
        </w:tc>
      </w:tr>
      <w:tr w:rsidR="002E0B5B" w14:paraId="1DE6F309" w14:textId="77777777" w:rsidTr="002E0B5B">
        <w:trPr>
          <w:trHeight w:val="45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A4896D" w14:textId="77777777" w:rsidR="002E0B5B" w:rsidRPr="00016DCB" w:rsidRDefault="002E0B5B" w:rsidP="0036634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38DB56" w14:textId="21F0DCC5" w:rsidR="002E0B5B" w:rsidRPr="00016DCB" w:rsidRDefault="002E0B5B" w:rsidP="002E0B5B">
            <w:pPr>
              <w:widowControl w:val="0"/>
              <w:autoSpaceDE w:val="0"/>
              <w:autoSpaceDN w:val="0"/>
              <w:spacing w:line="292" w:lineRule="exact"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>Laurea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4349AF" w14:textId="7E649F95" w:rsidR="002E0B5B" w:rsidRPr="00016DCB" w:rsidRDefault="002E0B5B" w:rsidP="002E0B5B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>Diploma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1986" w14:textId="77777777" w:rsidR="002E0B5B" w:rsidRPr="00322C14" w:rsidRDefault="002E0B5B" w:rsidP="0036634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2E0B5B" w14:paraId="637BC2E3" w14:textId="77777777" w:rsidTr="00F51060">
        <w:trPr>
          <w:trHeight w:val="341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004245" w14:textId="27AFD9CC" w:rsidR="002E0B5B" w:rsidRDefault="002E0B5B" w:rsidP="00366348">
            <w:pPr>
              <w:snapToGrid w:val="0"/>
              <w:rPr>
                <w:rFonts w:asciiTheme="minorHAnsi" w:hAnsiTheme="minorHAnsi" w:cstheme="minorHAnsi"/>
              </w:rPr>
            </w:pPr>
            <w:r w:rsidRPr="00016DCB">
              <w:rPr>
                <w:rFonts w:asciiTheme="minorHAnsi" w:hAnsiTheme="minorHAnsi" w:cstheme="minorHAnsi"/>
              </w:rPr>
              <w:t>Laurea (I o II livello) conseguita nel Regno Unito o altro paese anglofono. Titolo preferenziale: laurea conseguita in UK</w:t>
            </w:r>
            <w:r>
              <w:rPr>
                <w:rFonts w:asciiTheme="minorHAnsi" w:hAnsiTheme="minorHAnsi" w:cstheme="minorHAnsi"/>
              </w:rPr>
              <w:t xml:space="preserve">; </w:t>
            </w:r>
          </w:p>
          <w:p w14:paraId="4D08D401" w14:textId="23979D8F" w:rsidR="002E0B5B" w:rsidRPr="00322C14" w:rsidRDefault="002E0B5B" w:rsidP="00366348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alternativa</w:t>
            </w:r>
          </w:p>
          <w:p w14:paraId="697A0289" w14:textId="38FB1939" w:rsidR="002E0B5B" w:rsidRPr="00322C14" w:rsidRDefault="002E0B5B" w:rsidP="00366348">
            <w:pPr>
              <w:rPr>
                <w:rFonts w:asciiTheme="minorHAnsi" w:hAnsiTheme="minorHAnsi" w:cstheme="minorHAnsi"/>
              </w:rPr>
            </w:pPr>
            <w:r w:rsidRPr="00016DCB">
              <w:rPr>
                <w:rFonts w:asciiTheme="minorHAnsi" w:hAnsiTheme="minorHAnsi" w:cstheme="minorHAnsi"/>
              </w:rPr>
              <w:t>Diploma conseguito nel Regno Unito o altro paese anglofono. Titolo preferenziale: diploma conseguito in 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F6081A" w14:textId="631884E5" w:rsidR="002E0B5B" w:rsidRPr="00016DCB" w:rsidRDefault="002E0B5B" w:rsidP="002E0B5B">
            <w:pPr>
              <w:widowControl w:val="0"/>
              <w:autoSpaceDE w:val="0"/>
              <w:autoSpaceDN w:val="0"/>
              <w:spacing w:line="292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Pr="00016DCB">
              <w:rPr>
                <w:rFonts w:asciiTheme="minorHAnsi" w:hAnsiTheme="minorHAnsi" w:cstheme="minorHAnsi"/>
              </w:rPr>
              <w:t xml:space="preserve"> punti UK</w:t>
            </w:r>
          </w:p>
          <w:p w14:paraId="65421660" w14:textId="5FED0013" w:rsidR="002E0B5B" w:rsidRPr="00322C14" w:rsidRDefault="002E0B5B" w:rsidP="00016DCB">
            <w:pPr>
              <w:rPr>
                <w:rFonts w:asciiTheme="minorHAnsi" w:hAnsiTheme="minorHAnsi" w:cstheme="minorHAnsi"/>
              </w:rPr>
            </w:pPr>
            <w:r w:rsidRPr="002E0B5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  <w:r w:rsidRPr="002E0B5B">
              <w:rPr>
                <w:rFonts w:asciiTheme="minorHAnsi" w:hAnsiTheme="minorHAnsi" w:cstheme="minorHAnsi"/>
              </w:rPr>
              <w:t xml:space="preserve"> punti </w:t>
            </w:r>
            <w:proofErr w:type="gramStart"/>
            <w:r w:rsidRPr="002E0B5B">
              <w:rPr>
                <w:rFonts w:asciiTheme="minorHAnsi" w:hAnsiTheme="minorHAnsi" w:cstheme="minorHAnsi"/>
              </w:rPr>
              <w:t>altro  Paese</w:t>
            </w:r>
            <w:proofErr w:type="gramEnd"/>
          </w:p>
          <w:p w14:paraId="77C388EB" w14:textId="77777777" w:rsidR="002E0B5B" w:rsidRPr="002E0B5B" w:rsidRDefault="002E0B5B" w:rsidP="00016DCB">
            <w:pPr>
              <w:widowControl w:val="0"/>
              <w:autoSpaceDE w:val="0"/>
              <w:autoSpaceDN w:val="0"/>
              <w:spacing w:before="1"/>
              <w:ind w:left="32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6152FE" w14:textId="6839A7A1" w:rsidR="002E0B5B" w:rsidRPr="00016DCB" w:rsidRDefault="002E0B5B" w:rsidP="002E0B5B">
            <w:pPr>
              <w:widowControl w:val="0"/>
              <w:autoSpaceDE w:val="0"/>
              <w:autoSpaceDN w:val="0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016DCB">
              <w:rPr>
                <w:rFonts w:asciiTheme="minorHAnsi" w:hAnsiTheme="minorHAnsi" w:cstheme="minorHAnsi"/>
              </w:rPr>
              <w:t xml:space="preserve"> punti UK</w:t>
            </w:r>
          </w:p>
          <w:p w14:paraId="4D9C7995" w14:textId="75FF18FB" w:rsidR="002E0B5B" w:rsidRPr="00322C14" w:rsidRDefault="002E0B5B" w:rsidP="00016D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2E0B5B">
              <w:rPr>
                <w:rFonts w:asciiTheme="minorHAnsi" w:hAnsiTheme="minorHAnsi" w:cstheme="minorHAnsi"/>
              </w:rPr>
              <w:t xml:space="preserve"> punti </w:t>
            </w:r>
            <w:proofErr w:type="gramStart"/>
            <w:r w:rsidRPr="002E0B5B">
              <w:rPr>
                <w:rFonts w:asciiTheme="minorHAnsi" w:hAnsiTheme="minorHAnsi" w:cstheme="minorHAnsi"/>
              </w:rPr>
              <w:t>altro  Paese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F137CD" w14:textId="017E8DA3" w:rsidR="002E0B5B" w:rsidRPr="00322C14" w:rsidRDefault="002E0B5B" w:rsidP="0036634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F671CF" w14:textId="77777777" w:rsidR="002E0B5B" w:rsidRPr="00322C14" w:rsidRDefault="002E0B5B" w:rsidP="0036634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91732" w14:textId="77777777" w:rsidR="002E0B5B" w:rsidRPr="00322C14" w:rsidRDefault="002E0B5B" w:rsidP="0036634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016DCB" w14:paraId="6BEE8F14" w14:textId="77777777" w:rsidTr="00350FD4">
        <w:trPr>
          <w:jc w:val="center"/>
        </w:trPr>
        <w:tc>
          <w:tcPr>
            <w:tcW w:w="10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CF18" w14:textId="26322883" w:rsidR="00016DCB" w:rsidRPr="002E0B5B" w:rsidRDefault="00016DCB" w:rsidP="002E0B5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2E0B5B">
              <w:rPr>
                <w:rFonts w:asciiTheme="minorHAnsi" w:hAnsiTheme="minorHAnsi" w:cstheme="minorHAnsi"/>
                <w:b/>
                <w:bCs/>
              </w:rPr>
              <w:t xml:space="preserve">Certificazioni (possesso, oltre alla laurea richiesta, di titoli culturali (master, specializzazioni, etc.) afferenti </w:t>
            </w:r>
            <w:proofErr w:type="gramStart"/>
            <w:r w:rsidRPr="002E0B5B">
              <w:rPr>
                <w:rFonts w:asciiTheme="minorHAnsi" w:hAnsiTheme="minorHAnsi" w:cstheme="minorHAnsi"/>
                <w:b/>
                <w:bCs/>
              </w:rPr>
              <w:t>la</w:t>
            </w:r>
            <w:proofErr w:type="gramEnd"/>
            <w:r w:rsidRPr="002E0B5B">
              <w:rPr>
                <w:rFonts w:asciiTheme="minorHAnsi" w:hAnsiTheme="minorHAnsi" w:cstheme="minorHAnsi"/>
                <w:b/>
                <w:bCs/>
              </w:rPr>
              <w:t xml:space="preserve"> tipologia della attività da svolgere </w:t>
            </w:r>
          </w:p>
        </w:tc>
      </w:tr>
      <w:tr w:rsidR="00016DCB" w14:paraId="5D596FD6" w14:textId="77777777" w:rsidTr="00D91DB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97922" w14:textId="03B2F7BD" w:rsidR="00016DCB" w:rsidRPr="00AD053F" w:rsidRDefault="00016DCB" w:rsidP="00366348">
            <w:pPr>
              <w:rPr>
                <w:rFonts w:asciiTheme="minorHAnsi" w:hAnsiTheme="minorHAnsi" w:cstheme="minorHAnsi"/>
              </w:rPr>
            </w:pPr>
            <w:r w:rsidRPr="00016DCB">
              <w:rPr>
                <w:rFonts w:asciiTheme="minorHAnsi" w:hAnsiTheme="minorHAnsi" w:cstheme="minorHAnsi"/>
              </w:rPr>
              <w:t>Abilitazione all’insegnamento dell’Inglese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8DCA0" w14:textId="3FD834F2" w:rsidR="00016DCB" w:rsidRPr="00AD053F" w:rsidRDefault="00016DCB" w:rsidP="003663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4C6B6" w14:textId="1F01C9B9" w:rsidR="00016DCB" w:rsidRPr="00AD053F" w:rsidRDefault="00016DCB" w:rsidP="003663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 </w:t>
            </w:r>
            <w:proofErr w:type="spellStart"/>
            <w:r>
              <w:rPr>
                <w:rFonts w:asciiTheme="minorHAnsi" w:hAnsiTheme="minorHAnsi" w:cstheme="minorHAnsi"/>
              </w:rPr>
              <w:t>pt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7ECD7" w14:textId="37E794F9" w:rsidR="00016DCB" w:rsidRDefault="00016DCB" w:rsidP="001E0B80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5BAD6" w14:textId="77777777" w:rsidR="00016DCB" w:rsidRPr="00322C14" w:rsidRDefault="00016DCB" w:rsidP="0036634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8F90" w14:textId="77777777" w:rsidR="00016DCB" w:rsidRPr="00FC28B3" w:rsidRDefault="00016DCB" w:rsidP="00366348">
            <w:pPr>
              <w:snapToGrid w:val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E0B5B" w14:paraId="1CC52C05" w14:textId="77777777" w:rsidTr="00D91DB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F2BBA" w14:textId="2BDAEEF4" w:rsidR="002E0B5B" w:rsidRPr="00AD053F" w:rsidRDefault="002E0B5B" w:rsidP="003663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Ulteriore Laurea (di 2° livello attinente (specificare)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D5662" w14:textId="05B7382C" w:rsidR="002E0B5B" w:rsidRPr="00AD053F" w:rsidRDefault="002E0B5B" w:rsidP="003663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7E950" w14:textId="73E9C3C2" w:rsidR="002E0B5B" w:rsidRDefault="002E0B5B" w:rsidP="003663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 </w:t>
            </w:r>
            <w:proofErr w:type="spellStart"/>
            <w:r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5158" w14:textId="77777777" w:rsidR="002E0B5B" w:rsidRPr="00322C14" w:rsidRDefault="002E0B5B" w:rsidP="00016DCB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3680B" w14:textId="77777777" w:rsidR="002E0B5B" w:rsidRPr="00322C14" w:rsidRDefault="002E0B5B" w:rsidP="0036634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B6E59" w14:textId="77777777" w:rsidR="002E0B5B" w:rsidRPr="00FC28B3" w:rsidRDefault="002E0B5B" w:rsidP="00366348">
            <w:pPr>
              <w:snapToGrid w:val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366348" w14:paraId="0D0A750F" w14:textId="77777777" w:rsidTr="00D91DB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C88FD" w14:textId="1E98AB7D" w:rsidR="00366348" w:rsidRPr="00322C14" w:rsidRDefault="00366348" w:rsidP="00366348">
            <w:pPr>
              <w:rPr>
                <w:rFonts w:asciiTheme="minorHAnsi" w:hAnsiTheme="minorHAnsi" w:cstheme="minorHAnsi"/>
              </w:rPr>
            </w:pPr>
            <w:r w:rsidRPr="00AD053F">
              <w:rPr>
                <w:rFonts w:asciiTheme="minorHAnsi" w:hAnsiTheme="minorHAnsi" w:cstheme="minorHAnsi"/>
              </w:rPr>
              <w:t xml:space="preserve">Ulteriori titoli </w:t>
            </w:r>
            <w:r w:rsidR="00016DCB">
              <w:rPr>
                <w:rFonts w:asciiTheme="minorHAnsi" w:hAnsiTheme="minorHAnsi" w:cstheme="minorHAnsi"/>
              </w:rPr>
              <w:t xml:space="preserve">attinenti </w:t>
            </w:r>
            <w:proofErr w:type="gramStart"/>
            <w:r w:rsidR="00016DCB">
              <w:rPr>
                <w:rFonts w:asciiTheme="minorHAnsi" w:hAnsiTheme="minorHAnsi" w:cstheme="minorHAnsi"/>
              </w:rPr>
              <w:t>la</w:t>
            </w:r>
            <w:proofErr w:type="gramEnd"/>
            <w:r w:rsidR="00016DCB">
              <w:rPr>
                <w:rFonts w:asciiTheme="minorHAnsi" w:hAnsiTheme="minorHAnsi" w:cstheme="minorHAnsi"/>
              </w:rPr>
              <w:t xml:space="preserve"> tipologia di intervento </w:t>
            </w:r>
            <w:r w:rsidRPr="00AD053F">
              <w:rPr>
                <w:rFonts w:asciiTheme="minorHAnsi" w:hAnsiTheme="minorHAnsi" w:cstheme="minorHAnsi"/>
              </w:rPr>
              <w:t>(Master, Dottorati</w:t>
            </w:r>
            <w:r w:rsidR="00B9324A">
              <w:rPr>
                <w:rFonts w:asciiTheme="minorHAnsi" w:hAnsiTheme="minorHAnsi" w:cstheme="minorHAnsi"/>
              </w:rPr>
              <w:t>, specializzazioni</w:t>
            </w:r>
            <w:r w:rsidRPr="00AD053F">
              <w:rPr>
                <w:rFonts w:asciiTheme="minorHAnsi" w:hAnsiTheme="minorHAnsi" w:cstheme="minorHAnsi"/>
              </w:rPr>
              <w:t>…)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03F88" w14:textId="1EE5AE38" w:rsidR="00366348" w:rsidRPr="00322C14" w:rsidRDefault="00366348" w:rsidP="00366348">
            <w:pPr>
              <w:rPr>
                <w:rFonts w:asciiTheme="minorHAnsi" w:hAnsiTheme="minorHAnsi" w:cstheme="minorHAnsi"/>
              </w:rPr>
            </w:pPr>
            <w:r w:rsidRPr="00AD053F">
              <w:rPr>
                <w:rFonts w:asciiTheme="minorHAnsi" w:hAnsiTheme="minorHAnsi" w:cstheme="minorHAnsi"/>
              </w:rPr>
              <w:t xml:space="preserve">2 punti a </w:t>
            </w:r>
            <w:r>
              <w:rPr>
                <w:rFonts w:asciiTheme="minorHAnsi" w:hAnsiTheme="minorHAnsi" w:cstheme="minorHAnsi"/>
              </w:rPr>
              <w:t>titolo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21448" w14:textId="67F0F9CB" w:rsidR="00366348" w:rsidRPr="00322C14" w:rsidRDefault="00B9324A" w:rsidP="003663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366348" w:rsidRPr="00AD05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66348" w:rsidRPr="00AD053F">
              <w:rPr>
                <w:rFonts w:asciiTheme="minorHAnsi" w:hAnsiTheme="minorHAnsi" w:cstheme="minorHAnsi"/>
              </w:rPr>
              <w:t>pt</w:t>
            </w:r>
            <w:proofErr w:type="spellEnd"/>
            <w:r w:rsidR="00366348" w:rsidRPr="00AD053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D6913" w14:textId="1B84D434" w:rsidR="00016DCB" w:rsidRPr="00322C14" w:rsidRDefault="00016DCB" w:rsidP="00016DCB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  <w:p w14:paraId="41D0D9C2" w14:textId="4A4AEBC0" w:rsidR="00366348" w:rsidRPr="00322C14" w:rsidRDefault="00366348" w:rsidP="001E0B80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ECBE2" w14:textId="77777777" w:rsidR="00366348" w:rsidRPr="00322C14" w:rsidRDefault="00366348" w:rsidP="0036634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5FDC" w14:textId="70DE5ABE" w:rsidR="00366348" w:rsidRPr="00FC28B3" w:rsidRDefault="00366348" w:rsidP="00366348">
            <w:pPr>
              <w:snapToGrid w:val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366348" w14:paraId="0DFEF092" w14:textId="77777777" w:rsidTr="00D91DB1">
        <w:trPr>
          <w:trHeight w:val="43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976EC" w14:textId="02007ADD" w:rsidR="00366348" w:rsidRPr="00322C14" w:rsidRDefault="00016DCB" w:rsidP="00366348">
            <w:pPr>
              <w:rPr>
                <w:rFonts w:asciiTheme="minorHAnsi" w:hAnsiTheme="minorHAnsi" w:cstheme="minorHAnsi"/>
              </w:rPr>
            </w:pPr>
            <w:r w:rsidRPr="00016DCB">
              <w:rPr>
                <w:rFonts w:asciiTheme="minorHAnsi" w:hAnsiTheme="minorHAnsi" w:cstheme="minorHAnsi"/>
              </w:rPr>
              <w:t>Altre abilitazioni all'insegnamento nelle scuole statali e/o paritarie, specificare: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E0FA2" w14:textId="77777777" w:rsidR="00366348" w:rsidRDefault="00016DCB" w:rsidP="003663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366348" w:rsidRPr="00AD053F">
              <w:rPr>
                <w:rFonts w:asciiTheme="minorHAnsi" w:hAnsiTheme="minorHAnsi" w:cstheme="minorHAnsi"/>
              </w:rPr>
              <w:t xml:space="preserve"> punt</w:t>
            </w:r>
            <w:r>
              <w:rPr>
                <w:rFonts w:asciiTheme="minorHAnsi" w:hAnsiTheme="minorHAnsi" w:cstheme="minorHAnsi"/>
              </w:rPr>
              <w:t>o per ogni titolo</w:t>
            </w:r>
          </w:p>
          <w:p w14:paraId="68941798" w14:textId="2EF1717B" w:rsidR="00016DCB" w:rsidRPr="00322C14" w:rsidRDefault="00016DCB" w:rsidP="003663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 5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1696" w14:textId="0518A843" w:rsidR="00366348" w:rsidRPr="00322C14" w:rsidRDefault="00016DCB" w:rsidP="003663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366348" w:rsidRPr="00AD05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66348" w:rsidRPr="00AD053F">
              <w:rPr>
                <w:rFonts w:asciiTheme="minorHAnsi" w:hAnsiTheme="minorHAnsi" w:cstheme="minorHAnsi"/>
              </w:rPr>
              <w:t>pt</w:t>
            </w:r>
            <w:proofErr w:type="spellEnd"/>
            <w:r w:rsidR="00366348" w:rsidRPr="00AD053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2F57" w14:textId="537C886A" w:rsidR="00016DCB" w:rsidRPr="00322C14" w:rsidRDefault="00016DCB" w:rsidP="001E0B80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1F4F3" w14:textId="77777777" w:rsidR="00366348" w:rsidRPr="00322C14" w:rsidRDefault="00366348" w:rsidP="0036634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EC7AD" w14:textId="1D4C14F9" w:rsidR="00366348" w:rsidRPr="00FC28B3" w:rsidRDefault="00366348" w:rsidP="00366348">
            <w:pPr>
              <w:snapToGrid w:val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366348" w14:paraId="6C3E4EA1" w14:textId="77777777" w:rsidTr="00D91DB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5C5D0" w14:textId="7D843C2A" w:rsidR="00366348" w:rsidRPr="00AD053F" w:rsidRDefault="00366348" w:rsidP="00366348">
            <w:pPr>
              <w:rPr>
                <w:rFonts w:ascii="Calibri" w:hAnsi="Calibri" w:cs="Calibri"/>
              </w:rPr>
            </w:pPr>
            <w:r w:rsidRPr="00AD053F">
              <w:rPr>
                <w:rFonts w:ascii="Calibri" w:eastAsia="Arial" w:hAnsi="Calibri" w:cs="Calibri"/>
              </w:rPr>
              <w:lastRenderedPageBreak/>
              <w:t xml:space="preserve">Incarichi </w:t>
            </w:r>
            <w:r w:rsidR="00B9324A">
              <w:rPr>
                <w:rFonts w:ascii="Calibri" w:eastAsia="Arial" w:hAnsi="Calibri" w:cs="Calibri"/>
              </w:rPr>
              <w:t xml:space="preserve">formatore in </w:t>
            </w:r>
            <w:r w:rsidR="00B9324A" w:rsidRPr="00B9324A">
              <w:rPr>
                <w:rFonts w:ascii="Calibri" w:eastAsia="Arial" w:hAnsi="Calibri" w:cs="Calibri"/>
              </w:rPr>
              <w:t xml:space="preserve">corsi afferenti </w:t>
            </w:r>
            <w:proofErr w:type="gramStart"/>
            <w:r w:rsidR="00B9324A" w:rsidRPr="00B9324A">
              <w:rPr>
                <w:rFonts w:ascii="Calibri" w:eastAsia="Arial" w:hAnsi="Calibri" w:cs="Calibri"/>
              </w:rPr>
              <w:t>la</w:t>
            </w:r>
            <w:proofErr w:type="gramEnd"/>
            <w:r w:rsidR="00B9324A" w:rsidRPr="00B9324A">
              <w:rPr>
                <w:rFonts w:ascii="Calibri" w:eastAsia="Arial" w:hAnsi="Calibri" w:cs="Calibri"/>
              </w:rPr>
              <w:t xml:space="preserve"> tipologia di intervento (almeno 20 ore), specificare e indicare chiaramente le ore: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2B1E4" w14:textId="77777777" w:rsidR="00B9324A" w:rsidRPr="00B9324A" w:rsidRDefault="00B9324A" w:rsidP="00B9324A">
            <w:pPr>
              <w:rPr>
                <w:rFonts w:ascii="Calibri" w:eastAsia="Arial" w:hAnsi="Calibri" w:cs="Calibri"/>
              </w:rPr>
            </w:pPr>
            <w:r w:rsidRPr="00B9324A">
              <w:rPr>
                <w:rFonts w:ascii="Calibri" w:eastAsia="Arial" w:hAnsi="Calibri" w:cs="Calibri"/>
              </w:rPr>
              <w:t>1 punto per corso</w:t>
            </w:r>
          </w:p>
          <w:p w14:paraId="41AF65AD" w14:textId="77777777" w:rsidR="00B9324A" w:rsidRPr="00B9324A" w:rsidRDefault="00B9324A" w:rsidP="00B9324A">
            <w:pPr>
              <w:rPr>
                <w:rFonts w:ascii="Calibri" w:eastAsia="Arial" w:hAnsi="Calibri" w:cs="Calibri"/>
              </w:rPr>
            </w:pPr>
          </w:p>
          <w:p w14:paraId="1E227A28" w14:textId="00DC69E7" w:rsidR="00366348" w:rsidRPr="00AD053F" w:rsidRDefault="00B9324A" w:rsidP="00B9324A">
            <w:pPr>
              <w:rPr>
                <w:rFonts w:ascii="Calibri" w:hAnsi="Calibri" w:cs="Calibri"/>
              </w:rPr>
            </w:pPr>
            <w:r w:rsidRPr="00B9324A">
              <w:rPr>
                <w:rFonts w:ascii="Calibri" w:eastAsia="Arial" w:hAnsi="Calibri" w:cs="Calibri"/>
              </w:rPr>
              <w:t>Max 5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50FD9" w14:textId="336F834A" w:rsidR="00366348" w:rsidRDefault="00366348" w:rsidP="00366348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5</w:t>
            </w:r>
            <w:r w:rsidRPr="00AD053F">
              <w:rPr>
                <w:rFonts w:ascii="Calibri" w:hAnsi="Calibri" w:cs="Calibri"/>
              </w:rPr>
              <w:t xml:space="preserve"> </w:t>
            </w:r>
            <w:proofErr w:type="spellStart"/>
            <w:r w:rsidRPr="00AD053F">
              <w:rPr>
                <w:rFonts w:ascii="Calibri" w:hAnsi="Calibri" w:cs="Calibri"/>
              </w:rPr>
              <w:t>pt</w:t>
            </w:r>
            <w:proofErr w:type="spellEnd"/>
            <w:r w:rsidRPr="00AD053F">
              <w:rPr>
                <w:rFonts w:ascii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DBDF7" w14:textId="580C6D7F" w:rsidR="00366348" w:rsidRDefault="00366348" w:rsidP="001E0B80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D872B" w14:textId="77777777" w:rsidR="00366348" w:rsidRPr="00322C14" w:rsidRDefault="00366348" w:rsidP="0036634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75FAE" w14:textId="77777777" w:rsidR="00366348" w:rsidRPr="00FC28B3" w:rsidRDefault="00366348" w:rsidP="00366348">
            <w:pPr>
              <w:snapToGrid w:val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366348" w14:paraId="6556AAA0" w14:textId="77777777" w:rsidTr="00D91DB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EC25F" w14:textId="28E6F875" w:rsidR="00366348" w:rsidRPr="00AD053F" w:rsidRDefault="00016DCB" w:rsidP="00366348">
            <w:pPr>
              <w:rPr>
                <w:rFonts w:ascii="Calibri" w:hAnsi="Calibri" w:cs="Calibri"/>
              </w:rPr>
            </w:pPr>
            <w:r w:rsidRPr="00016DCB">
              <w:rPr>
                <w:rFonts w:ascii="Calibri" w:hAnsi="Calibri" w:cs="Calibri"/>
                <w:w w:val="101"/>
              </w:rPr>
              <w:t>Certificazioni</w:t>
            </w:r>
            <w:r w:rsidR="00B9324A">
              <w:rPr>
                <w:rFonts w:ascii="Calibri" w:hAnsi="Calibri" w:cs="Calibri"/>
                <w:w w:val="101"/>
              </w:rPr>
              <w:t xml:space="preserve"> </w:t>
            </w:r>
            <w:r w:rsidRPr="00016DCB">
              <w:rPr>
                <w:rFonts w:ascii="Calibri" w:hAnsi="Calibri" w:cs="Calibri"/>
                <w:w w:val="101"/>
              </w:rPr>
              <w:t>linguistiche</w:t>
            </w:r>
            <w:r w:rsidR="00B9324A">
              <w:rPr>
                <w:rFonts w:ascii="Calibri" w:hAnsi="Calibri" w:cs="Calibri"/>
                <w:w w:val="101"/>
              </w:rPr>
              <w:t xml:space="preserve"> </w:t>
            </w:r>
            <w:r w:rsidRPr="00016DCB">
              <w:rPr>
                <w:rFonts w:ascii="Calibri" w:hAnsi="Calibri" w:cs="Calibri"/>
                <w:w w:val="101"/>
              </w:rPr>
              <w:t>riconosciute, specificare: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38CE7" w14:textId="6E207FED" w:rsidR="00366348" w:rsidRPr="00AD053F" w:rsidRDefault="00016DCB" w:rsidP="0036634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01"/>
              </w:rPr>
              <w:t>1</w:t>
            </w:r>
            <w:r w:rsidR="00366348" w:rsidRPr="00AD053F">
              <w:rPr>
                <w:rFonts w:ascii="Calibri" w:hAnsi="Calibri" w:cs="Calibri"/>
                <w:w w:val="101"/>
              </w:rPr>
              <w:t xml:space="preserve"> punti a </w:t>
            </w:r>
            <w:r w:rsidR="00366348">
              <w:rPr>
                <w:rFonts w:ascii="Calibri" w:hAnsi="Calibri" w:cs="Calibri"/>
                <w:w w:val="101"/>
              </w:rPr>
              <w:t>certificazione</w:t>
            </w:r>
            <w:r w:rsidR="00366348" w:rsidRPr="00AD053F">
              <w:rPr>
                <w:rFonts w:ascii="Calibri" w:hAnsi="Calibri" w:cs="Calibri"/>
                <w:w w:val="10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16451" w14:textId="65F39992" w:rsidR="00366348" w:rsidRPr="00322C14" w:rsidRDefault="00016DCB" w:rsidP="0036634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="Calibri" w:hAnsi="Calibri" w:cs="Calibri"/>
              </w:rPr>
              <w:t>5</w:t>
            </w:r>
            <w:r w:rsidR="00366348" w:rsidRPr="00AD053F">
              <w:rPr>
                <w:rFonts w:ascii="Calibri" w:hAnsi="Calibri" w:cs="Calibri"/>
              </w:rPr>
              <w:t xml:space="preserve"> </w:t>
            </w:r>
            <w:proofErr w:type="spellStart"/>
            <w:r w:rsidR="00366348" w:rsidRPr="00AD053F">
              <w:rPr>
                <w:rFonts w:ascii="Calibri" w:hAnsi="Calibri" w:cs="Calibri"/>
              </w:rPr>
              <w:t>pt</w:t>
            </w:r>
            <w:proofErr w:type="spellEnd"/>
            <w:r w:rsidR="00366348" w:rsidRPr="00AD053F">
              <w:rPr>
                <w:rFonts w:ascii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24E91" w14:textId="3FD667E9" w:rsidR="00366348" w:rsidRDefault="00366348" w:rsidP="001E0B80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CF409" w14:textId="77777777" w:rsidR="00366348" w:rsidRPr="00322C14" w:rsidRDefault="00366348" w:rsidP="003663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AB33" w14:textId="77777777" w:rsidR="00366348" w:rsidRPr="00FC28B3" w:rsidRDefault="00366348" w:rsidP="00366348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E0B5B" w14:paraId="34EB810E" w14:textId="77777777" w:rsidTr="00D91DB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C5870" w14:textId="391D470A" w:rsidR="002E0B5B" w:rsidRPr="00016DCB" w:rsidRDefault="002E0B5B" w:rsidP="002E0B5B">
            <w:pPr>
              <w:rPr>
                <w:rFonts w:ascii="Calibri" w:hAnsi="Calibri" w:cs="Calibri"/>
                <w:w w:val="101"/>
              </w:rPr>
            </w:pPr>
            <w:r w:rsidRPr="00016DCB">
              <w:rPr>
                <w:rFonts w:ascii="Calibri" w:hAnsi="Calibri" w:cs="Calibri"/>
                <w:w w:val="101"/>
              </w:rPr>
              <w:t>Certificazioni</w:t>
            </w:r>
            <w:r>
              <w:rPr>
                <w:rFonts w:ascii="Calibri" w:hAnsi="Calibri" w:cs="Calibri"/>
                <w:w w:val="101"/>
              </w:rPr>
              <w:t xml:space="preserve"> informatiche </w:t>
            </w:r>
            <w:r w:rsidRPr="00016DCB">
              <w:rPr>
                <w:rFonts w:ascii="Calibri" w:hAnsi="Calibri" w:cs="Calibri"/>
                <w:w w:val="101"/>
              </w:rPr>
              <w:t>riconosciute, specificare: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9B918" w14:textId="234DA33C" w:rsidR="002E0B5B" w:rsidRDefault="002E0B5B" w:rsidP="002E0B5B">
            <w:pPr>
              <w:rPr>
                <w:rFonts w:ascii="Calibri" w:hAnsi="Calibri" w:cs="Calibri"/>
                <w:w w:val="101"/>
              </w:rPr>
            </w:pPr>
            <w:r>
              <w:rPr>
                <w:rFonts w:ascii="Calibri" w:hAnsi="Calibri" w:cs="Calibri"/>
                <w:w w:val="101"/>
              </w:rPr>
              <w:t>1</w:t>
            </w:r>
            <w:r w:rsidRPr="00AD053F">
              <w:rPr>
                <w:rFonts w:ascii="Calibri" w:hAnsi="Calibri" w:cs="Calibri"/>
                <w:w w:val="101"/>
              </w:rPr>
              <w:t xml:space="preserve"> punti a </w:t>
            </w:r>
            <w:r>
              <w:rPr>
                <w:rFonts w:ascii="Calibri" w:hAnsi="Calibri" w:cs="Calibri"/>
                <w:w w:val="101"/>
              </w:rPr>
              <w:t>certificazione</w:t>
            </w:r>
            <w:r w:rsidRPr="00AD053F">
              <w:rPr>
                <w:rFonts w:ascii="Calibri" w:hAnsi="Calibri" w:cs="Calibri"/>
                <w:w w:val="10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ECA07" w14:textId="747BF8D4" w:rsidR="002E0B5B" w:rsidRDefault="002E0B5B" w:rsidP="002E0B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AD053F">
              <w:rPr>
                <w:rFonts w:ascii="Calibri" w:hAnsi="Calibri" w:cs="Calibri"/>
              </w:rPr>
              <w:t xml:space="preserve"> </w:t>
            </w:r>
            <w:proofErr w:type="spellStart"/>
            <w:r w:rsidRPr="00AD053F">
              <w:rPr>
                <w:rFonts w:ascii="Calibri" w:hAnsi="Calibri" w:cs="Calibri"/>
              </w:rPr>
              <w:t>pt</w:t>
            </w:r>
            <w:proofErr w:type="spellEnd"/>
            <w:r w:rsidRPr="00AD053F">
              <w:rPr>
                <w:rFonts w:ascii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92F21" w14:textId="77777777" w:rsidR="002E0B5B" w:rsidRDefault="002E0B5B" w:rsidP="002E0B5B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1F4DC" w14:textId="77777777" w:rsidR="002E0B5B" w:rsidRPr="00322C14" w:rsidRDefault="002E0B5B" w:rsidP="002E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B56BD" w14:textId="77777777" w:rsidR="002E0B5B" w:rsidRPr="00FC28B3" w:rsidRDefault="002E0B5B" w:rsidP="002E0B5B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E0B5B" w14:paraId="5738FFFC" w14:textId="77777777" w:rsidTr="00D91DB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00A60" w14:textId="7263814C" w:rsidR="002E0B5B" w:rsidRPr="00016DCB" w:rsidRDefault="002E0B5B" w:rsidP="002E0B5B">
            <w:pPr>
              <w:rPr>
                <w:rFonts w:ascii="Calibri" w:hAnsi="Calibri" w:cs="Calibri"/>
                <w:w w:val="101"/>
              </w:rPr>
            </w:pPr>
            <w:r>
              <w:rPr>
                <w:rFonts w:ascii="Calibri" w:hAnsi="Calibri" w:cs="Calibri"/>
                <w:w w:val="101"/>
              </w:rPr>
              <w:t>Iscrizione ad albi professionali, specificare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AA3BF" w14:textId="4ACFC02F" w:rsidR="002E0B5B" w:rsidRDefault="002E0B5B" w:rsidP="002E0B5B">
            <w:pPr>
              <w:rPr>
                <w:rFonts w:ascii="Calibri" w:hAnsi="Calibri" w:cs="Calibri"/>
                <w:w w:val="101"/>
              </w:rPr>
            </w:pPr>
            <w:r>
              <w:rPr>
                <w:rFonts w:ascii="Calibri" w:hAnsi="Calibri" w:cs="Calibri"/>
                <w:w w:val="101"/>
              </w:rPr>
              <w:t>2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8A9F0" w14:textId="2F45449B" w:rsidR="002E0B5B" w:rsidRDefault="002E0B5B" w:rsidP="002E0B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</w:t>
            </w:r>
            <w:proofErr w:type="spellStart"/>
            <w:r>
              <w:rPr>
                <w:rFonts w:ascii="Calibri" w:hAnsi="Calibri" w:cs="Calibri"/>
              </w:rPr>
              <w:t>pt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C0BFE" w14:textId="77777777" w:rsidR="002E0B5B" w:rsidRDefault="002E0B5B" w:rsidP="002E0B5B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4E4C4" w14:textId="77777777" w:rsidR="002E0B5B" w:rsidRPr="00322C14" w:rsidRDefault="002E0B5B" w:rsidP="002E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16B5" w14:textId="77777777" w:rsidR="002E0B5B" w:rsidRPr="00FC28B3" w:rsidRDefault="002E0B5B" w:rsidP="002E0B5B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E0B5B" w14:paraId="14562FB1" w14:textId="77777777" w:rsidTr="00D23455">
        <w:trPr>
          <w:jc w:val="center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4A62E" w14:textId="546EC1BF" w:rsidR="002E0B5B" w:rsidRPr="004318B5" w:rsidRDefault="002E0B5B" w:rsidP="002E0B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318B5">
              <w:rPr>
                <w:rFonts w:asciiTheme="minorHAnsi" w:hAnsiTheme="minorHAnsi" w:cstheme="minorHAnsi"/>
                <w:b/>
                <w:bCs/>
              </w:rPr>
              <w:t>ESPERIENZA PROFESSIONALE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7E704" w14:textId="77777777" w:rsidR="002E0B5B" w:rsidRPr="00FC28B3" w:rsidRDefault="002E0B5B" w:rsidP="002E0B5B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E0B5B" w14:paraId="330C1C63" w14:textId="77777777" w:rsidTr="00D91DB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AFF2" w14:textId="3EAAB3C5" w:rsidR="002E0B5B" w:rsidRPr="00016DCB" w:rsidRDefault="002E0B5B" w:rsidP="002E0B5B">
            <w:pPr>
              <w:rPr>
                <w:rFonts w:ascii="Calibri" w:hAnsi="Calibri" w:cs="Calibri"/>
                <w:w w:val="101"/>
              </w:rPr>
            </w:pPr>
            <w:r w:rsidRPr="00B9324A">
              <w:rPr>
                <w:rFonts w:ascii="Calibri" w:hAnsi="Calibri" w:cs="Calibri"/>
                <w:w w:val="101"/>
              </w:rPr>
              <w:t>Insegnamento nella scuola (statale/paritaria, no università) come docente curricolare di lingua inglese, specificare e indicare chiaramente la durata dei contratti (dal – al):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CC0DF" w14:textId="77777777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  <w:r w:rsidRPr="00B9324A">
              <w:rPr>
                <w:rFonts w:ascii="Calibri" w:hAnsi="Calibri" w:cs="Calibri"/>
                <w:w w:val="101"/>
              </w:rPr>
              <w:t>1</w:t>
            </w:r>
            <w:r w:rsidRPr="00B9324A">
              <w:rPr>
                <w:rFonts w:ascii="Calibri" w:hAnsi="Calibri" w:cs="Calibri"/>
                <w:w w:val="101"/>
              </w:rPr>
              <w:tab/>
              <w:t>punto per contratti inferiori ai 6 mesi</w:t>
            </w:r>
          </w:p>
          <w:p w14:paraId="03CFF0A0" w14:textId="77777777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  <w:r w:rsidRPr="00B9324A">
              <w:rPr>
                <w:rFonts w:ascii="Calibri" w:hAnsi="Calibri" w:cs="Calibri"/>
                <w:w w:val="101"/>
              </w:rPr>
              <w:t>2</w:t>
            </w:r>
            <w:r w:rsidRPr="00B9324A">
              <w:rPr>
                <w:rFonts w:ascii="Calibri" w:hAnsi="Calibri" w:cs="Calibri"/>
                <w:w w:val="101"/>
              </w:rPr>
              <w:tab/>
              <w:t>punti per contratti superiori ai 6 mesi</w:t>
            </w:r>
          </w:p>
          <w:p w14:paraId="1D33A9CA" w14:textId="4909F2B8" w:rsidR="002E0B5B" w:rsidRDefault="002E0B5B" w:rsidP="002E0B5B">
            <w:pPr>
              <w:rPr>
                <w:rFonts w:ascii="Calibri" w:hAnsi="Calibri" w:cs="Calibri"/>
                <w:w w:val="10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559D0" w14:textId="0E901889" w:rsidR="002E0B5B" w:rsidRDefault="002E0B5B" w:rsidP="002E0B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 </w:t>
            </w:r>
            <w:proofErr w:type="spellStart"/>
            <w:r>
              <w:rPr>
                <w:rFonts w:ascii="Calibri" w:hAnsi="Calibri" w:cs="Calibri"/>
              </w:rPr>
              <w:t>pt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35995" w14:textId="77777777" w:rsidR="002E0B5B" w:rsidRDefault="002E0B5B" w:rsidP="002E0B5B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05483" w14:textId="77777777" w:rsidR="002E0B5B" w:rsidRPr="00322C14" w:rsidRDefault="002E0B5B" w:rsidP="002E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705F3" w14:textId="77777777" w:rsidR="002E0B5B" w:rsidRPr="00FC28B3" w:rsidRDefault="002E0B5B" w:rsidP="002E0B5B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E0B5B" w14:paraId="4AEA45E3" w14:textId="77777777" w:rsidTr="00D91DB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0AF5A" w14:textId="037C92D5" w:rsidR="002E0B5B" w:rsidRPr="00016DCB" w:rsidRDefault="002E0B5B" w:rsidP="002E0B5B">
            <w:pPr>
              <w:rPr>
                <w:rFonts w:ascii="Calibri" w:hAnsi="Calibri" w:cs="Calibri"/>
                <w:w w:val="101"/>
              </w:rPr>
            </w:pPr>
            <w:r w:rsidRPr="00B9324A">
              <w:rPr>
                <w:rFonts w:ascii="Calibri" w:hAnsi="Calibri" w:cs="Calibri"/>
                <w:w w:val="101"/>
              </w:rPr>
              <w:t>Pregresse esperienze in corsi per il conseguimento delle certificazioni Cambridge come</w:t>
            </w:r>
            <w:r>
              <w:rPr>
                <w:rFonts w:ascii="Calibri" w:hAnsi="Calibri" w:cs="Calibri"/>
                <w:w w:val="101"/>
              </w:rPr>
              <w:t xml:space="preserve"> d</w:t>
            </w:r>
            <w:r w:rsidRPr="00B9324A">
              <w:rPr>
                <w:rFonts w:ascii="Calibri" w:hAnsi="Calibri" w:cs="Calibri"/>
                <w:w w:val="101"/>
              </w:rPr>
              <w:t>ocente/esaminatore, specificare e indicare</w:t>
            </w:r>
            <w:r>
              <w:rPr>
                <w:rFonts w:ascii="Calibri" w:hAnsi="Calibri" w:cs="Calibri"/>
                <w:w w:val="101"/>
              </w:rPr>
              <w:t xml:space="preserve"> </w:t>
            </w:r>
            <w:r w:rsidRPr="00B9324A">
              <w:rPr>
                <w:rFonts w:ascii="Calibri" w:hAnsi="Calibri" w:cs="Calibri"/>
                <w:w w:val="101"/>
              </w:rPr>
              <w:t>chiaramente</w:t>
            </w:r>
            <w:r>
              <w:rPr>
                <w:rFonts w:ascii="Calibri" w:hAnsi="Calibri" w:cs="Calibri"/>
                <w:w w:val="101"/>
              </w:rPr>
              <w:t xml:space="preserve"> </w:t>
            </w:r>
            <w:r w:rsidRPr="00B9324A">
              <w:rPr>
                <w:rFonts w:ascii="Calibri" w:hAnsi="Calibri" w:cs="Calibri"/>
                <w:w w:val="101"/>
              </w:rPr>
              <w:t>gli</w:t>
            </w:r>
            <w:r w:rsidRPr="00B9324A">
              <w:rPr>
                <w:rFonts w:ascii="Calibri" w:hAnsi="Calibri" w:cs="Calibri"/>
                <w:w w:val="101"/>
              </w:rPr>
              <w:tab/>
            </w:r>
            <w:proofErr w:type="spellStart"/>
            <w:r w:rsidRPr="00B9324A">
              <w:rPr>
                <w:rFonts w:ascii="Calibri" w:hAnsi="Calibri" w:cs="Calibri"/>
                <w:w w:val="101"/>
              </w:rPr>
              <w:t>a.s.</w:t>
            </w:r>
            <w:proofErr w:type="spellEnd"/>
            <w:r w:rsidRPr="00B9324A">
              <w:rPr>
                <w:rFonts w:ascii="Calibri" w:hAnsi="Calibri" w:cs="Calibri"/>
                <w:w w:val="101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C620C" w14:textId="77777777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  <w:r w:rsidRPr="00B9324A">
              <w:rPr>
                <w:rFonts w:ascii="Calibri" w:hAnsi="Calibri" w:cs="Calibri"/>
                <w:w w:val="101"/>
              </w:rPr>
              <w:t xml:space="preserve">2 punti per ogni </w:t>
            </w:r>
            <w:proofErr w:type="spellStart"/>
            <w:r w:rsidRPr="00B9324A">
              <w:rPr>
                <w:rFonts w:ascii="Calibri" w:hAnsi="Calibri" w:cs="Calibri"/>
                <w:w w:val="101"/>
              </w:rPr>
              <w:t>a.s.</w:t>
            </w:r>
            <w:proofErr w:type="spellEnd"/>
          </w:p>
          <w:p w14:paraId="070A4A78" w14:textId="77777777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</w:p>
          <w:p w14:paraId="0683CBDE" w14:textId="077D98EE" w:rsidR="002E0B5B" w:rsidRDefault="002E0B5B" w:rsidP="002E0B5B">
            <w:pPr>
              <w:rPr>
                <w:rFonts w:ascii="Calibri" w:hAnsi="Calibri" w:cs="Calibri"/>
                <w:w w:val="10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0B1A8" w14:textId="0C969277" w:rsidR="002E0B5B" w:rsidRDefault="002E0B5B" w:rsidP="002E0B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 </w:t>
            </w:r>
            <w:proofErr w:type="spellStart"/>
            <w:r>
              <w:rPr>
                <w:rFonts w:ascii="Calibri" w:hAnsi="Calibri" w:cs="Calibri"/>
              </w:rPr>
              <w:t>pt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C41BD" w14:textId="77777777" w:rsidR="002E0B5B" w:rsidRDefault="002E0B5B" w:rsidP="002E0B5B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2C2FB" w14:textId="77777777" w:rsidR="002E0B5B" w:rsidRPr="00322C14" w:rsidRDefault="002E0B5B" w:rsidP="002E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F06D" w14:textId="77777777" w:rsidR="002E0B5B" w:rsidRPr="00FC28B3" w:rsidRDefault="002E0B5B" w:rsidP="002E0B5B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E0B5B" w14:paraId="2B95B7B2" w14:textId="77777777" w:rsidTr="00D91DB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20F46" w14:textId="28D68ECD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  <w:r w:rsidRPr="00B9324A">
              <w:rPr>
                <w:rFonts w:ascii="Calibri" w:hAnsi="Calibri" w:cs="Calibri"/>
                <w:w w:val="101"/>
              </w:rPr>
              <w:t>Esperienze professionali con altri enti pubblici o privati (non scuole), specificare e indicare chiaramente la durata dei contratti (dal – al):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C3669" w14:textId="77777777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  <w:r w:rsidRPr="00B9324A">
              <w:rPr>
                <w:rFonts w:ascii="Calibri" w:hAnsi="Calibri" w:cs="Calibri"/>
                <w:w w:val="101"/>
              </w:rPr>
              <w:t>1</w:t>
            </w:r>
            <w:r w:rsidRPr="00B9324A">
              <w:rPr>
                <w:rFonts w:ascii="Calibri" w:hAnsi="Calibri" w:cs="Calibri"/>
                <w:w w:val="101"/>
              </w:rPr>
              <w:tab/>
              <w:t>punto per contratti inferiori ai 6 mesi</w:t>
            </w:r>
          </w:p>
          <w:p w14:paraId="14D0BD9C" w14:textId="3A0BF00D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  <w:r w:rsidRPr="00B9324A">
              <w:rPr>
                <w:rFonts w:ascii="Calibri" w:hAnsi="Calibri" w:cs="Calibri"/>
                <w:w w:val="101"/>
              </w:rPr>
              <w:t>2</w:t>
            </w:r>
            <w:r w:rsidRPr="00B9324A">
              <w:rPr>
                <w:rFonts w:ascii="Calibri" w:hAnsi="Calibri" w:cs="Calibri"/>
                <w:w w:val="101"/>
              </w:rPr>
              <w:tab/>
              <w:t>punti per contratti superiori ai 6 mesi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6C099" w14:textId="6AC2C4FD" w:rsidR="002E0B5B" w:rsidRDefault="002E0B5B" w:rsidP="002E0B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 </w:t>
            </w:r>
            <w:proofErr w:type="spellStart"/>
            <w:r>
              <w:rPr>
                <w:rFonts w:ascii="Calibri" w:hAnsi="Calibri" w:cs="Calibri"/>
              </w:rPr>
              <w:t>pt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76687" w14:textId="77777777" w:rsidR="002E0B5B" w:rsidRDefault="002E0B5B" w:rsidP="002E0B5B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524AF" w14:textId="77777777" w:rsidR="002E0B5B" w:rsidRPr="00322C14" w:rsidRDefault="002E0B5B" w:rsidP="002E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D06AC" w14:textId="77777777" w:rsidR="002E0B5B" w:rsidRPr="00FC28B3" w:rsidRDefault="002E0B5B" w:rsidP="002E0B5B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E0B5B" w14:paraId="6B325C96" w14:textId="77777777" w:rsidTr="00D91DB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2DFFA" w14:textId="1C7EEB06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  <w:r w:rsidRPr="00B9324A">
              <w:rPr>
                <w:rFonts w:ascii="Calibri" w:hAnsi="Calibri" w:cs="Calibri"/>
                <w:w w:val="101"/>
              </w:rPr>
              <w:t xml:space="preserve">Incarichi specifici e documentati (esclusi corsi preparatori all’esame Cambridge) in progetti scolastici afferenti alla tipologia di intervento, specificare e indicare chiaramente la durata dei contratti (dal – al): (si valutano </w:t>
            </w:r>
            <w:r w:rsidRPr="00B9324A">
              <w:rPr>
                <w:rFonts w:ascii="Calibri" w:hAnsi="Calibri" w:cs="Calibri"/>
                <w:w w:val="101"/>
              </w:rPr>
              <w:lastRenderedPageBreak/>
              <w:t>max 2 esperienze per ciascun anno scolastico)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BD655" w14:textId="77777777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  <w:r w:rsidRPr="00B9324A">
              <w:rPr>
                <w:rFonts w:ascii="Calibri" w:hAnsi="Calibri" w:cs="Calibri"/>
                <w:w w:val="101"/>
              </w:rPr>
              <w:lastRenderedPageBreak/>
              <w:t>2,5 punti per contratti inferiori ai 6 mesi</w:t>
            </w:r>
          </w:p>
          <w:p w14:paraId="5EBA6FB1" w14:textId="77777777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  <w:r w:rsidRPr="00B9324A">
              <w:rPr>
                <w:rFonts w:ascii="Calibri" w:hAnsi="Calibri" w:cs="Calibri"/>
                <w:w w:val="101"/>
              </w:rPr>
              <w:t>5 punti per contratti superiori ai 6 mesi</w:t>
            </w:r>
          </w:p>
          <w:p w14:paraId="315BBA09" w14:textId="77777777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</w:p>
          <w:p w14:paraId="05E73B89" w14:textId="400FB3BE" w:rsidR="002E0B5B" w:rsidRPr="00B9324A" w:rsidRDefault="002E0B5B" w:rsidP="002E0B5B">
            <w:pPr>
              <w:rPr>
                <w:rFonts w:ascii="Calibri" w:hAnsi="Calibri" w:cs="Calibri"/>
                <w:w w:val="10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3B5B6" w14:textId="70A68A2C" w:rsidR="002E0B5B" w:rsidRDefault="002E0B5B" w:rsidP="002E0B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 </w:t>
            </w:r>
            <w:proofErr w:type="spellStart"/>
            <w:r>
              <w:rPr>
                <w:rFonts w:ascii="Calibri" w:hAnsi="Calibri" w:cs="Calibri"/>
              </w:rPr>
              <w:t>pt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ED0C6" w14:textId="77777777" w:rsidR="002E0B5B" w:rsidRDefault="002E0B5B" w:rsidP="002E0B5B">
            <w:pPr>
              <w:snapToGrid w:val="0"/>
              <w:spacing w:line="6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C049C" w14:textId="77777777" w:rsidR="002E0B5B" w:rsidRPr="00322C14" w:rsidRDefault="002E0B5B" w:rsidP="002E0B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9B5DA" w14:textId="77777777" w:rsidR="002E0B5B" w:rsidRPr="00FC28B3" w:rsidRDefault="002E0B5B" w:rsidP="002E0B5B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E0B5B" w14:paraId="32201771" w14:textId="77777777" w:rsidTr="002E0B5B">
        <w:trPr>
          <w:trHeight w:val="325"/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EF741" w14:textId="77777777" w:rsidR="002E0B5B" w:rsidRPr="00322C14" w:rsidRDefault="002E0B5B" w:rsidP="002E0B5B">
            <w:pPr>
              <w:jc w:val="right"/>
              <w:rPr>
                <w:rFonts w:asciiTheme="minorHAnsi" w:hAnsiTheme="minorHAnsi" w:cstheme="minorHAnsi"/>
              </w:rPr>
            </w:pPr>
            <w:r w:rsidRPr="00322C14">
              <w:rPr>
                <w:rFonts w:asciiTheme="minorHAnsi" w:hAnsiTheme="minorHAnsi" w:cstheme="minorHAnsi"/>
              </w:rPr>
              <w:t>TOTALE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04C62" w14:textId="77777777" w:rsidR="002E0B5B" w:rsidRPr="00322C14" w:rsidRDefault="002E0B5B" w:rsidP="002E0B5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F284A" w14:textId="60200C56" w:rsidR="002E0B5B" w:rsidRPr="00322C14" w:rsidRDefault="002E0B5B" w:rsidP="002E0B5B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……/100 </w:t>
            </w:r>
            <w:proofErr w:type="spellStart"/>
            <w:r>
              <w:rPr>
                <w:rFonts w:asciiTheme="minorHAnsi" w:hAnsiTheme="minorHAnsi" w:cstheme="minorHAnsi"/>
              </w:rPr>
              <w:t>pt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96CD0" w14:textId="6778B63B" w:rsidR="002E0B5B" w:rsidRPr="00FC28B3" w:rsidRDefault="002E0B5B" w:rsidP="002E0B5B">
            <w:pPr>
              <w:snapToGrid w:val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 xml:space="preserve">……/100 </w:t>
            </w:r>
            <w:proofErr w:type="spellStart"/>
            <w:r>
              <w:rPr>
                <w:rFonts w:asciiTheme="minorHAnsi" w:hAnsiTheme="minorHAnsi" w:cstheme="minorHAnsi"/>
              </w:rPr>
              <w:t>pt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50C67BD8" w14:textId="53A32AE9" w:rsidR="00161077" w:rsidRPr="00352123" w:rsidRDefault="00161077" w:rsidP="00161077">
      <w:pPr>
        <w:autoSpaceDE w:val="0"/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5863F436" w14:textId="0D9C9B01" w:rsidR="00000E73" w:rsidRDefault="00000E73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BF3319B" w14:textId="4BC2E2A5" w:rsidR="00000E73" w:rsidRDefault="00000E73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7DBDE5" w14:textId="77777777" w:rsidR="00000E73" w:rsidRDefault="00000E73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F830627" w14:textId="26456F2B" w:rsidR="006A23D4" w:rsidRPr="00632D15" w:rsidRDefault="00632D15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23CD">
        <w:rPr>
          <w:rFonts w:ascii="Calibri" w:hAnsi="Calibri" w:cs="Calibri"/>
          <w:sz w:val="22"/>
          <w:szCs w:val="22"/>
        </w:rPr>
        <w:t xml:space="preserve">Data___________________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F23CD">
        <w:rPr>
          <w:rFonts w:ascii="Calibri" w:hAnsi="Calibri" w:cs="Calibri"/>
          <w:sz w:val="22"/>
          <w:szCs w:val="22"/>
        </w:rPr>
        <w:t>firma_____________________________________________</w:t>
      </w:r>
    </w:p>
    <w:sectPr w:rsidR="006A23D4" w:rsidRPr="00632D15" w:rsidSect="001E0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134" w:bottom="993" w:left="993" w:header="567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0C8CC" w14:textId="77777777" w:rsidR="00741A33" w:rsidRDefault="00741A33">
      <w:r>
        <w:separator/>
      </w:r>
    </w:p>
  </w:endnote>
  <w:endnote w:type="continuationSeparator" w:id="0">
    <w:p w14:paraId="0170EE05" w14:textId="77777777" w:rsidR="00741A33" w:rsidRDefault="0074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49319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5BEF71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2B93A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1234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D8AE9A" w14:textId="77777777" w:rsidR="00AF77A9" w:rsidRDefault="00AF77A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E318A" w14:textId="77777777" w:rsidR="000B5812" w:rsidRDefault="000B58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55251" w14:textId="77777777" w:rsidR="00741A33" w:rsidRDefault="00741A33">
      <w:r>
        <w:separator/>
      </w:r>
    </w:p>
  </w:footnote>
  <w:footnote w:type="continuationSeparator" w:id="0">
    <w:p w14:paraId="1AF58656" w14:textId="77777777" w:rsidR="00741A33" w:rsidRDefault="00741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1CB68" w14:textId="77777777" w:rsidR="000B5812" w:rsidRDefault="000B58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547FB" w14:textId="77777777" w:rsidR="000B5812" w:rsidRDefault="000B581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8799A" w14:textId="25131260" w:rsidR="005B5D8F" w:rsidRPr="005D399D" w:rsidRDefault="000B5812" w:rsidP="000B5812">
    <w:pPr>
      <w:keepNext/>
      <w:tabs>
        <w:tab w:val="left" w:pos="750"/>
        <w:tab w:val="center" w:pos="4819"/>
        <w:tab w:val="center" w:pos="4890"/>
      </w:tabs>
      <w:outlineLvl w:val="4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="005B5D8F" w:rsidRPr="005D399D">
      <w:rPr>
        <w:b/>
        <w:bCs/>
        <w:noProof/>
      </w:rPr>
      <w:drawing>
        <wp:inline distT="0" distB="0" distL="0" distR="0" wp14:anchorId="56A84C50" wp14:editId="67B4C4B0">
          <wp:extent cx="351155" cy="386715"/>
          <wp:effectExtent l="0" t="0" r="0" b="0"/>
          <wp:docPr id="80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BDCA48" w14:textId="2BD1F670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b/>
      </w:rPr>
      <w:t>ISTITUTO COMPRENSIVO DI FIESSO UMBERTIANO</w:t>
    </w:r>
    <w:r w:rsidR="000B5812">
      <w:rPr>
        <w:rFonts w:ascii="Arial" w:hAnsi="Arial" w:cs="Arial"/>
        <w:b/>
      </w:rPr>
      <w:t xml:space="preserve"> E STIENTA</w:t>
    </w:r>
  </w:p>
  <w:p w14:paraId="630614FB" w14:textId="77777777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b/>
        <w:sz w:val="16"/>
        <w:szCs w:val="16"/>
      </w:rPr>
      <w:t>45024 FIESSO UMBERTIANO (Rovigo)</w:t>
    </w:r>
  </w:p>
  <w:p w14:paraId="7B5FBF71" w14:textId="77777777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sz w:val="16"/>
        <w:szCs w:val="16"/>
      </w:rPr>
      <w:t xml:space="preserve">Via Verdi n. </w:t>
    </w:r>
    <w:proofErr w:type="gramStart"/>
    <w:r w:rsidRPr="005D399D">
      <w:rPr>
        <w:rFonts w:ascii="Arial" w:hAnsi="Arial" w:cs="Arial"/>
        <w:sz w:val="16"/>
        <w:szCs w:val="16"/>
      </w:rPr>
      <w:t>194  –</w:t>
    </w:r>
    <w:proofErr w:type="gramEnd"/>
    <w:r w:rsidRPr="005D399D">
      <w:rPr>
        <w:rFonts w:ascii="Arial" w:hAnsi="Arial" w:cs="Arial"/>
        <w:sz w:val="16"/>
        <w:szCs w:val="16"/>
      </w:rPr>
      <w:t xml:space="preserve">  </w:t>
    </w:r>
    <w:r w:rsidRPr="005D399D">
      <w:rPr>
        <w:rFonts w:ascii="Wingdings" w:eastAsia="Wingdings" w:hAnsi="Wingdings" w:cs="Wingdings"/>
        <w:sz w:val="16"/>
        <w:szCs w:val="16"/>
      </w:rPr>
      <w:t></w:t>
    </w:r>
    <w:r w:rsidRPr="005D399D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14:paraId="23403F39" w14:textId="58B37591" w:rsidR="005B5D8F" w:rsidRPr="00000E73" w:rsidRDefault="005B5D8F" w:rsidP="005B5D8F">
    <w:pPr>
      <w:widowControl w:val="0"/>
      <w:pBdr>
        <w:bottom w:val="single" w:sz="6" w:space="1" w:color="000000"/>
      </w:pBdr>
      <w:autoSpaceDE w:val="0"/>
      <w:autoSpaceDN w:val="0"/>
      <w:jc w:val="center"/>
      <w:rPr>
        <w:rFonts w:ascii="Calibri" w:eastAsia="Calibri" w:hAnsi="Calibri" w:cs="Calibri"/>
      </w:rPr>
    </w:pPr>
    <w:r w:rsidRPr="00000E73">
      <w:rPr>
        <w:rFonts w:ascii="Arial" w:eastAsia="Calibri" w:hAnsi="Arial" w:cs="Arial"/>
        <w:bCs/>
        <w:sz w:val="16"/>
        <w:szCs w:val="16"/>
      </w:rPr>
      <w:t xml:space="preserve">Web </w:t>
    </w:r>
    <w:hyperlink r:id="rId2" w:history="1">
      <w:r w:rsidR="000B5812" w:rsidRPr="004137F9">
        <w:rPr>
          <w:rStyle w:val="Collegamentoipertestuale"/>
          <w:rFonts w:ascii="Arial" w:eastAsia="Calibri" w:hAnsi="Arial" w:cs="Arial"/>
          <w:bCs/>
          <w:sz w:val="16"/>
          <w:szCs w:val="16"/>
        </w:rPr>
        <w:t>www.icfiessostienta.edu.it</w:t>
      </w:r>
    </w:hyperlink>
    <w:r w:rsidRPr="00000E73">
      <w:rPr>
        <w:rFonts w:ascii="Arial" w:eastAsia="Calibri" w:hAnsi="Arial" w:cs="Arial"/>
        <w:bCs/>
        <w:sz w:val="16"/>
        <w:szCs w:val="16"/>
      </w:rPr>
      <w:t xml:space="preserve"> </w:t>
    </w:r>
    <w:r w:rsidRPr="00000E73">
      <w:rPr>
        <w:rFonts w:ascii="Arial" w:eastAsia="Calibri" w:hAnsi="Arial" w:cs="Arial"/>
        <w:sz w:val="16"/>
        <w:szCs w:val="16"/>
      </w:rPr>
      <w:t xml:space="preserve">– email </w:t>
    </w:r>
    <w:hyperlink r:id="rId3">
      <w:r w:rsidRPr="00000E73">
        <w:rPr>
          <w:rFonts w:ascii="Arial" w:eastAsia="Calibri" w:hAnsi="Arial" w:cs="Arial"/>
          <w:color w:val="0000FF"/>
          <w:sz w:val="16"/>
          <w:szCs w:val="16"/>
          <w:u w:val="single"/>
        </w:rPr>
        <w:t>roic810005@istruzione.it</w:t>
      </w:r>
    </w:hyperlink>
    <w:r w:rsidRPr="00000E73">
      <w:rPr>
        <w:rFonts w:ascii="Arial" w:eastAsia="Calibri" w:hAnsi="Arial" w:cs="Arial"/>
        <w:sz w:val="16"/>
        <w:szCs w:val="16"/>
      </w:rPr>
      <w:t xml:space="preserve"> – PEC </w:t>
    </w:r>
    <w:hyperlink r:id="rId4">
      <w:r w:rsidRPr="00000E73">
        <w:rPr>
          <w:rFonts w:ascii="Arial" w:eastAsia="Calibri" w:hAnsi="Arial" w:cs="Arial"/>
          <w:color w:val="0000FF"/>
          <w:sz w:val="16"/>
          <w:szCs w:val="16"/>
          <w:u w:val="single"/>
        </w:rPr>
        <w:t>roic810005@pec.istruzione.it</w:t>
      </w:r>
    </w:hyperlink>
  </w:p>
  <w:p w14:paraId="72C63A35" w14:textId="06F04A36" w:rsidR="005B5D8F" w:rsidRPr="005D399D" w:rsidRDefault="005B5D8F" w:rsidP="005B5D8F">
    <w:pPr>
      <w:jc w:val="both"/>
      <w:rPr>
        <w:sz w:val="16"/>
        <w:szCs w:val="16"/>
      </w:rPr>
    </w:pPr>
    <w:r w:rsidRPr="005D399D">
      <w:rPr>
        <w:noProof/>
      </w:rPr>
      <w:drawing>
        <wp:inline distT="0" distB="0" distL="0" distR="0" wp14:anchorId="22A0296D" wp14:editId="75620393">
          <wp:extent cx="6210300" cy="1101654"/>
          <wp:effectExtent l="0" t="0" r="0" b="3810"/>
          <wp:docPr id="81" name="Immagine 8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BF89F" w14:textId="0A17E607" w:rsidR="00322C14" w:rsidRPr="003D6E6B" w:rsidRDefault="005B5D8F" w:rsidP="003D6E6B">
    <w:pPr>
      <w:rPr>
        <w:rFonts w:ascii="Calibri" w:hAnsi="Calibri" w:cs="Calibri"/>
        <w:sz w:val="18"/>
        <w:szCs w:val="18"/>
      </w:rPr>
    </w:pPr>
    <w:r w:rsidRPr="005D399D">
      <w:rPr>
        <w:sz w:val="16"/>
        <w:szCs w:val="16"/>
      </w:rPr>
      <w:t xml:space="preserve">       </w:t>
    </w:r>
    <w:r w:rsidRPr="005D399D">
      <w:rPr>
        <w:rFonts w:ascii="Calibri" w:hAnsi="Calibri" w:cs="Calibri"/>
        <w:sz w:val="18"/>
        <w:szCs w:val="18"/>
      </w:rPr>
      <w:t>Prot. n. (vedasi segnatura)</w:t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E32A2"/>
    <w:multiLevelType w:val="hybridMultilevel"/>
    <w:tmpl w:val="44ACE578"/>
    <w:lvl w:ilvl="0" w:tplc="D36EAF84">
      <w:start w:val="1"/>
      <w:numFmt w:val="decimal"/>
      <w:lvlText w:val="%1"/>
      <w:lvlJc w:val="left"/>
      <w:pPr>
        <w:ind w:left="316" w:hanging="16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06C1056">
      <w:numFmt w:val="bullet"/>
      <w:lvlText w:val="•"/>
      <w:lvlJc w:val="left"/>
      <w:pPr>
        <w:ind w:left="458" w:hanging="163"/>
      </w:pPr>
      <w:rPr>
        <w:rFonts w:hint="default"/>
        <w:lang w:val="it-IT" w:eastAsia="en-US" w:bidi="ar-SA"/>
      </w:rPr>
    </w:lvl>
    <w:lvl w:ilvl="2" w:tplc="FC36690C">
      <w:numFmt w:val="bullet"/>
      <w:lvlText w:val="•"/>
      <w:lvlJc w:val="left"/>
      <w:pPr>
        <w:ind w:left="597" w:hanging="163"/>
      </w:pPr>
      <w:rPr>
        <w:rFonts w:hint="default"/>
        <w:lang w:val="it-IT" w:eastAsia="en-US" w:bidi="ar-SA"/>
      </w:rPr>
    </w:lvl>
    <w:lvl w:ilvl="3" w:tplc="8FC870DA">
      <w:numFmt w:val="bullet"/>
      <w:lvlText w:val="•"/>
      <w:lvlJc w:val="left"/>
      <w:pPr>
        <w:ind w:left="736" w:hanging="163"/>
      </w:pPr>
      <w:rPr>
        <w:rFonts w:hint="default"/>
        <w:lang w:val="it-IT" w:eastAsia="en-US" w:bidi="ar-SA"/>
      </w:rPr>
    </w:lvl>
    <w:lvl w:ilvl="4" w:tplc="C0B697DC">
      <w:numFmt w:val="bullet"/>
      <w:lvlText w:val="•"/>
      <w:lvlJc w:val="left"/>
      <w:pPr>
        <w:ind w:left="875" w:hanging="163"/>
      </w:pPr>
      <w:rPr>
        <w:rFonts w:hint="default"/>
        <w:lang w:val="it-IT" w:eastAsia="en-US" w:bidi="ar-SA"/>
      </w:rPr>
    </w:lvl>
    <w:lvl w:ilvl="5" w:tplc="67D260C0">
      <w:numFmt w:val="bullet"/>
      <w:lvlText w:val="•"/>
      <w:lvlJc w:val="left"/>
      <w:pPr>
        <w:ind w:left="1014" w:hanging="163"/>
      </w:pPr>
      <w:rPr>
        <w:rFonts w:hint="default"/>
        <w:lang w:val="it-IT" w:eastAsia="en-US" w:bidi="ar-SA"/>
      </w:rPr>
    </w:lvl>
    <w:lvl w:ilvl="6" w:tplc="3E14D160">
      <w:numFmt w:val="bullet"/>
      <w:lvlText w:val="•"/>
      <w:lvlJc w:val="left"/>
      <w:pPr>
        <w:ind w:left="1153" w:hanging="163"/>
      </w:pPr>
      <w:rPr>
        <w:rFonts w:hint="default"/>
        <w:lang w:val="it-IT" w:eastAsia="en-US" w:bidi="ar-SA"/>
      </w:rPr>
    </w:lvl>
    <w:lvl w:ilvl="7" w:tplc="F390A2B2">
      <w:numFmt w:val="bullet"/>
      <w:lvlText w:val="•"/>
      <w:lvlJc w:val="left"/>
      <w:pPr>
        <w:ind w:left="1292" w:hanging="163"/>
      </w:pPr>
      <w:rPr>
        <w:rFonts w:hint="default"/>
        <w:lang w:val="it-IT" w:eastAsia="en-US" w:bidi="ar-SA"/>
      </w:rPr>
    </w:lvl>
    <w:lvl w:ilvl="8" w:tplc="FAC612BE">
      <w:numFmt w:val="bullet"/>
      <w:lvlText w:val="•"/>
      <w:lvlJc w:val="left"/>
      <w:pPr>
        <w:ind w:left="1431" w:hanging="163"/>
      </w:pPr>
      <w:rPr>
        <w:rFonts w:hint="default"/>
        <w:lang w:val="it-IT" w:eastAsia="en-US" w:bidi="ar-SA"/>
      </w:rPr>
    </w:lvl>
  </w:abstractNum>
  <w:abstractNum w:abstractNumId="9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10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74904"/>
    <w:multiLevelType w:val="hybridMultilevel"/>
    <w:tmpl w:val="D2F0B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393774">
    <w:abstractNumId w:val="3"/>
  </w:num>
  <w:num w:numId="2" w16cid:durableId="232355723">
    <w:abstractNumId w:val="13"/>
  </w:num>
  <w:num w:numId="3" w16cid:durableId="1046219350">
    <w:abstractNumId w:val="0"/>
  </w:num>
  <w:num w:numId="4" w16cid:durableId="314527309">
    <w:abstractNumId w:val="1"/>
  </w:num>
  <w:num w:numId="5" w16cid:durableId="2033067009">
    <w:abstractNumId w:val="2"/>
  </w:num>
  <w:num w:numId="6" w16cid:durableId="425998161">
    <w:abstractNumId w:val="11"/>
  </w:num>
  <w:num w:numId="7" w16cid:durableId="459227465">
    <w:abstractNumId w:val="6"/>
  </w:num>
  <w:num w:numId="8" w16cid:durableId="573970414">
    <w:abstractNumId w:val="18"/>
  </w:num>
  <w:num w:numId="9" w16cid:durableId="500238005">
    <w:abstractNumId w:val="4"/>
  </w:num>
  <w:num w:numId="10" w16cid:durableId="1207254148">
    <w:abstractNumId w:val="10"/>
  </w:num>
  <w:num w:numId="11" w16cid:durableId="1641618781">
    <w:abstractNumId w:val="16"/>
  </w:num>
  <w:num w:numId="12" w16cid:durableId="502478913">
    <w:abstractNumId w:val="14"/>
  </w:num>
  <w:num w:numId="13" w16cid:durableId="1441297983">
    <w:abstractNumId w:val="7"/>
  </w:num>
  <w:num w:numId="14" w16cid:durableId="858815447">
    <w:abstractNumId w:val="12"/>
  </w:num>
  <w:num w:numId="15" w16cid:durableId="669022033">
    <w:abstractNumId w:val="15"/>
  </w:num>
  <w:num w:numId="16" w16cid:durableId="2099015732">
    <w:abstractNumId w:val="5"/>
  </w:num>
  <w:num w:numId="17" w16cid:durableId="338315470">
    <w:abstractNumId w:val="9"/>
  </w:num>
  <w:num w:numId="18" w16cid:durableId="446312944">
    <w:abstractNumId w:val="17"/>
  </w:num>
  <w:num w:numId="19" w16cid:durableId="191067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0E73"/>
    <w:rsid w:val="00010D73"/>
    <w:rsid w:val="0001314D"/>
    <w:rsid w:val="0001443F"/>
    <w:rsid w:val="00016658"/>
    <w:rsid w:val="00016DCB"/>
    <w:rsid w:val="00021EB3"/>
    <w:rsid w:val="0003018C"/>
    <w:rsid w:val="000309DF"/>
    <w:rsid w:val="000371CE"/>
    <w:rsid w:val="0004042C"/>
    <w:rsid w:val="000428C9"/>
    <w:rsid w:val="00042A36"/>
    <w:rsid w:val="000436FF"/>
    <w:rsid w:val="00046B4A"/>
    <w:rsid w:val="00047934"/>
    <w:rsid w:val="00050489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94F9F"/>
    <w:rsid w:val="000A19BA"/>
    <w:rsid w:val="000A3263"/>
    <w:rsid w:val="000A74CB"/>
    <w:rsid w:val="000B12C5"/>
    <w:rsid w:val="000B480F"/>
    <w:rsid w:val="000B5812"/>
    <w:rsid w:val="000B6C44"/>
    <w:rsid w:val="000C0039"/>
    <w:rsid w:val="000C0E06"/>
    <w:rsid w:val="000C11ED"/>
    <w:rsid w:val="000C6269"/>
    <w:rsid w:val="000C7368"/>
    <w:rsid w:val="000D17AF"/>
    <w:rsid w:val="000D1AFB"/>
    <w:rsid w:val="000D5BE5"/>
    <w:rsid w:val="000E0DEE"/>
    <w:rsid w:val="000E1E4D"/>
    <w:rsid w:val="000F0CA0"/>
    <w:rsid w:val="000F2156"/>
    <w:rsid w:val="000F4D89"/>
    <w:rsid w:val="000F5E3D"/>
    <w:rsid w:val="000F7F3B"/>
    <w:rsid w:val="00100132"/>
    <w:rsid w:val="00100384"/>
    <w:rsid w:val="001019E5"/>
    <w:rsid w:val="00104CEA"/>
    <w:rsid w:val="00106CC0"/>
    <w:rsid w:val="0011060E"/>
    <w:rsid w:val="00112288"/>
    <w:rsid w:val="00112BBD"/>
    <w:rsid w:val="0011692E"/>
    <w:rsid w:val="0012335E"/>
    <w:rsid w:val="00131078"/>
    <w:rsid w:val="0013353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1077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3AF4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2EB9"/>
    <w:rsid w:val="001C3505"/>
    <w:rsid w:val="001C6C49"/>
    <w:rsid w:val="001D4B64"/>
    <w:rsid w:val="001D6B50"/>
    <w:rsid w:val="001D73F3"/>
    <w:rsid w:val="001E0B80"/>
    <w:rsid w:val="001E2411"/>
    <w:rsid w:val="001E472A"/>
    <w:rsid w:val="001F16A2"/>
    <w:rsid w:val="001F207B"/>
    <w:rsid w:val="001F6C2D"/>
    <w:rsid w:val="00207849"/>
    <w:rsid w:val="00210607"/>
    <w:rsid w:val="00211108"/>
    <w:rsid w:val="0021356C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1043"/>
    <w:rsid w:val="0024391D"/>
    <w:rsid w:val="0025091E"/>
    <w:rsid w:val="0025352F"/>
    <w:rsid w:val="002539BB"/>
    <w:rsid w:val="0026467A"/>
    <w:rsid w:val="00265864"/>
    <w:rsid w:val="00266BF3"/>
    <w:rsid w:val="002708A6"/>
    <w:rsid w:val="00281B10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0B5B"/>
    <w:rsid w:val="002E1891"/>
    <w:rsid w:val="002E5DB6"/>
    <w:rsid w:val="002E6215"/>
    <w:rsid w:val="002E74FC"/>
    <w:rsid w:val="002F66C4"/>
    <w:rsid w:val="00300F45"/>
    <w:rsid w:val="00304B62"/>
    <w:rsid w:val="0030701D"/>
    <w:rsid w:val="00314463"/>
    <w:rsid w:val="003216D4"/>
    <w:rsid w:val="00322C14"/>
    <w:rsid w:val="003329A2"/>
    <w:rsid w:val="00336F0F"/>
    <w:rsid w:val="00337065"/>
    <w:rsid w:val="003469AB"/>
    <w:rsid w:val="00347262"/>
    <w:rsid w:val="0035081B"/>
    <w:rsid w:val="00351652"/>
    <w:rsid w:val="00352123"/>
    <w:rsid w:val="00355615"/>
    <w:rsid w:val="0035659B"/>
    <w:rsid w:val="00363B1F"/>
    <w:rsid w:val="0036522E"/>
    <w:rsid w:val="00366348"/>
    <w:rsid w:val="00367396"/>
    <w:rsid w:val="003726C9"/>
    <w:rsid w:val="00374926"/>
    <w:rsid w:val="00374B91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D6E6B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18B5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35A1"/>
    <w:rsid w:val="004652D3"/>
    <w:rsid w:val="004657B2"/>
    <w:rsid w:val="004722C2"/>
    <w:rsid w:val="004753D8"/>
    <w:rsid w:val="0048063A"/>
    <w:rsid w:val="00484CE2"/>
    <w:rsid w:val="00485D17"/>
    <w:rsid w:val="004914CB"/>
    <w:rsid w:val="00496985"/>
    <w:rsid w:val="00497126"/>
    <w:rsid w:val="00497369"/>
    <w:rsid w:val="004A5D71"/>
    <w:rsid w:val="004A6A57"/>
    <w:rsid w:val="004B4AAF"/>
    <w:rsid w:val="004B62EF"/>
    <w:rsid w:val="004B79DF"/>
    <w:rsid w:val="004C01A7"/>
    <w:rsid w:val="004C11C4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3A90"/>
    <w:rsid w:val="00565200"/>
    <w:rsid w:val="00566E4B"/>
    <w:rsid w:val="00567DE5"/>
    <w:rsid w:val="00567E59"/>
    <w:rsid w:val="00576F0F"/>
    <w:rsid w:val="00583103"/>
    <w:rsid w:val="00583A1F"/>
    <w:rsid w:val="00585647"/>
    <w:rsid w:val="00585A3D"/>
    <w:rsid w:val="00585C3D"/>
    <w:rsid w:val="0058605F"/>
    <w:rsid w:val="00591CC1"/>
    <w:rsid w:val="005A7F30"/>
    <w:rsid w:val="005B04B5"/>
    <w:rsid w:val="005B5D8F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5B96"/>
    <w:rsid w:val="005F72D5"/>
    <w:rsid w:val="005F76FB"/>
    <w:rsid w:val="0060073F"/>
    <w:rsid w:val="006008A3"/>
    <w:rsid w:val="00606B2E"/>
    <w:rsid w:val="00607734"/>
    <w:rsid w:val="00607877"/>
    <w:rsid w:val="006105EA"/>
    <w:rsid w:val="00612E55"/>
    <w:rsid w:val="00617F39"/>
    <w:rsid w:val="0062483F"/>
    <w:rsid w:val="00627A29"/>
    <w:rsid w:val="00632BF9"/>
    <w:rsid w:val="00632D15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6877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1563"/>
    <w:rsid w:val="0072474A"/>
    <w:rsid w:val="00725408"/>
    <w:rsid w:val="00725C14"/>
    <w:rsid w:val="0072785A"/>
    <w:rsid w:val="00731440"/>
    <w:rsid w:val="00733D1B"/>
    <w:rsid w:val="00740439"/>
    <w:rsid w:val="00740888"/>
    <w:rsid w:val="00741A33"/>
    <w:rsid w:val="00744230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0DDC"/>
    <w:rsid w:val="008012DF"/>
    <w:rsid w:val="00801BA6"/>
    <w:rsid w:val="00815D29"/>
    <w:rsid w:val="00821E49"/>
    <w:rsid w:val="00822E9B"/>
    <w:rsid w:val="00826D09"/>
    <w:rsid w:val="008271EE"/>
    <w:rsid w:val="00831FA2"/>
    <w:rsid w:val="00832733"/>
    <w:rsid w:val="00833960"/>
    <w:rsid w:val="00835E10"/>
    <w:rsid w:val="0083680A"/>
    <w:rsid w:val="00842E3A"/>
    <w:rsid w:val="008459E3"/>
    <w:rsid w:val="00847E8A"/>
    <w:rsid w:val="00851969"/>
    <w:rsid w:val="00854281"/>
    <w:rsid w:val="00854B7C"/>
    <w:rsid w:val="00860CF4"/>
    <w:rsid w:val="008664A2"/>
    <w:rsid w:val="0086776E"/>
    <w:rsid w:val="00871E16"/>
    <w:rsid w:val="00874365"/>
    <w:rsid w:val="00875126"/>
    <w:rsid w:val="00875E5A"/>
    <w:rsid w:val="008805AA"/>
    <w:rsid w:val="00881E62"/>
    <w:rsid w:val="00883FF4"/>
    <w:rsid w:val="00893626"/>
    <w:rsid w:val="008A1E97"/>
    <w:rsid w:val="008A27F3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B477E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922"/>
    <w:rsid w:val="00A91C14"/>
    <w:rsid w:val="00A93CAF"/>
    <w:rsid w:val="00AA6809"/>
    <w:rsid w:val="00AA6CCD"/>
    <w:rsid w:val="00AA7CE2"/>
    <w:rsid w:val="00AB16D9"/>
    <w:rsid w:val="00AB3F38"/>
    <w:rsid w:val="00AC075F"/>
    <w:rsid w:val="00AD053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14997"/>
    <w:rsid w:val="00B216EB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1BEA"/>
    <w:rsid w:val="00B833F2"/>
    <w:rsid w:val="00B87A3D"/>
    <w:rsid w:val="00B90CAE"/>
    <w:rsid w:val="00B92B95"/>
    <w:rsid w:val="00B9324A"/>
    <w:rsid w:val="00BA532D"/>
    <w:rsid w:val="00BB372C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59F9"/>
    <w:rsid w:val="00C0754E"/>
    <w:rsid w:val="00C07B27"/>
    <w:rsid w:val="00C121AF"/>
    <w:rsid w:val="00C2038B"/>
    <w:rsid w:val="00C231BE"/>
    <w:rsid w:val="00C243CD"/>
    <w:rsid w:val="00C24770"/>
    <w:rsid w:val="00C25D9D"/>
    <w:rsid w:val="00C33498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1FFD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0690"/>
    <w:rsid w:val="00CF2DCA"/>
    <w:rsid w:val="00CF5402"/>
    <w:rsid w:val="00D02160"/>
    <w:rsid w:val="00D0520A"/>
    <w:rsid w:val="00D15341"/>
    <w:rsid w:val="00D20A44"/>
    <w:rsid w:val="00D20BA9"/>
    <w:rsid w:val="00D23463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1DB1"/>
    <w:rsid w:val="00D920A3"/>
    <w:rsid w:val="00D95B6D"/>
    <w:rsid w:val="00D96135"/>
    <w:rsid w:val="00D9743E"/>
    <w:rsid w:val="00D977C5"/>
    <w:rsid w:val="00DA7EDD"/>
    <w:rsid w:val="00DB0D52"/>
    <w:rsid w:val="00DB215F"/>
    <w:rsid w:val="00DB29C4"/>
    <w:rsid w:val="00DB2FBF"/>
    <w:rsid w:val="00DB71F1"/>
    <w:rsid w:val="00DC08C8"/>
    <w:rsid w:val="00DC09F0"/>
    <w:rsid w:val="00DC28F3"/>
    <w:rsid w:val="00DC3B6C"/>
    <w:rsid w:val="00DC5222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2344"/>
    <w:rsid w:val="00E14FE7"/>
    <w:rsid w:val="00E15081"/>
    <w:rsid w:val="00E171B4"/>
    <w:rsid w:val="00E177D6"/>
    <w:rsid w:val="00E17A83"/>
    <w:rsid w:val="00E34AE2"/>
    <w:rsid w:val="00E34D43"/>
    <w:rsid w:val="00E37236"/>
    <w:rsid w:val="00E412EC"/>
    <w:rsid w:val="00E455B8"/>
    <w:rsid w:val="00E4706F"/>
    <w:rsid w:val="00E50AFA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93477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E5569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5CA0"/>
    <w:rsid w:val="00F70B40"/>
    <w:rsid w:val="00F800D7"/>
    <w:rsid w:val="00F812CD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8B3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D64C3"/>
  <w15:docId w15:val="{3CCE431A-9187-4EC0-8F20-1A024966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563A9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563A90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563A90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563A9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63A90"/>
  </w:style>
  <w:style w:type="character" w:styleId="Collegamentoipertestuale">
    <w:name w:val="Hyperlink"/>
    <w:rsid w:val="00563A90"/>
    <w:rPr>
      <w:color w:val="0000FF"/>
      <w:u w:val="single"/>
    </w:rPr>
  </w:style>
  <w:style w:type="paragraph" w:customStyle="1" w:styleId="Corpodeltesto1">
    <w:name w:val="Corpo del testo1"/>
    <w:basedOn w:val="Normale"/>
    <w:rsid w:val="00563A90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563A90"/>
  </w:style>
  <w:style w:type="character" w:styleId="Rimandonotaapidipagina">
    <w:name w:val="footnote reference"/>
    <w:semiHidden/>
    <w:rsid w:val="00563A90"/>
    <w:rPr>
      <w:vertAlign w:val="superscript"/>
    </w:rPr>
  </w:style>
  <w:style w:type="paragraph" w:styleId="Intestazione">
    <w:name w:val="header"/>
    <w:basedOn w:val="Normale"/>
    <w:rsid w:val="00563A9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customStyle="1" w:styleId="Default">
    <w:name w:val="Default"/>
    <w:rsid w:val="00BB372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5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1.wmf"/><Relationship Id="rId5" Type="http://schemas.openxmlformats.org/officeDocument/2006/relationships/image" Target="media/image2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69E05-B4C2-404B-AE6C-4D1C0753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3102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Rebecca Pellegrini</cp:lastModifiedBy>
  <cp:revision>3</cp:revision>
  <cp:lastPrinted>2024-02-08T07:44:00Z</cp:lastPrinted>
  <dcterms:created xsi:type="dcterms:W3CDTF">2024-11-09T06:52:00Z</dcterms:created>
  <dcterms:modified xsi:type="dcterms:W3CDTF">2024-11-09T06:52:00Z</dcterms:modified>
</cp:coreProperties>
</file>