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8590" w14:textId="2D16908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  <w:r w:rsidR="00B14997">
        <w:rPr>
          <w:rFonts w:ascii="Calibri" w:hAnsi="Calibri" w:cs="Calibri"/>
          <w:b/>
          <w:sz w:val="24"/>
          <w:szCs w:val="24"/>
        </w:rPr>
        <w:t xml:space="preserve"> – CRITERI DI SELEZIONE ESPERTO PER INTERVENTO B</w:t>
      </w:r>
    </w:p>
    <w:p w14:paraId="0B474701" w14:textId="77777777" w:rsidR="00731C4B" w:rsidRPr="00352123" w:rsidRDefault="00731C4B" w:rsidP="00731C4B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487BB4F3" w14:textId="77777777" w:rsidR="00731C4B" w:rsidRPr="00352123" w:rsidRDefault="00731C4B" w:rsidP="00731C4B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Codice Progetto: M4C1I3.1-2023-1143-P-27968</w:t>
      </w:r>
      <w:r w:rsidRPr="00352123">
        <w:rPr>
          <w:rFonts w:ascii="Calibri" w:eastAsia="Calibri" w:hAnsi="Calibri" w:cs="Garamond"/>
          <w:b/>
          <w:color w:val="000000"/>
        </w:rPr>
        <w:tab/>
      </w:r>
      <w:r w:rsidRPr="00352123">
        <w:rPr>
          <w:rFonts w:ascii="Calibri" w:eastAsia="Calibri" w:hAnsi="Calibri" w:cs="Garamond"/>
          <w:b/>
          <w:color w:val="000000"/>
        </w:rPr>
        <w:tab/>
        <w:t xml:space="preserve"> Titolo: STEM BY STEP!</w:t>
      </w:r>
    </w:p>
    <w:p w14:paraId="4CD9A1F9" w14:textId="77777777" w:rsidR="00731C4B" w:rsidRDefault="00731C4B" w:rsidP="00731C4B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CUP: C94D23001210006</w:t>
      </w:r>
    </w:p>
    <w:p w14:paraId="2B9F457A" w14:textId="77777777" w:rsidR="00C33498" w:rsidRDefault="00C33498" w:rsidP="00C33498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283"/>
        <w:gridCol w:w="1276"/>
        <w:gridCol w:w="2552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2E0B5B">
        <w:trPr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68D8A145" w:rsidR="007F663F" w:rsidRPr="001E472A" w:rsidRDefault="007F663F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6F0C4C33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Descrizione titolo/esperienza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B9324A" w14:paraId="4FF57CC1" w14:textId="77777777" w:rsidTr="003E3313">
        <w:trPr>
          <w:jc w:val="center"/>
        </w:trPr>
        <w:tc>
          <w:tcPr>
            <w:tcW w:w="10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827A" w14:textId="7BBA418B" w:rsidR="00B9324A" w:rsidRPr="001E472A" w:rsidRDefault="00B9324A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0B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di ammissione</w:t>
            </w:r>
          </w:p>
        </w:tc>
      </w:tr>
      <w:tr w:rsidR="002E0B5B" w14:paraId="1DE6F309" w14:textId="77777777" w:rsidTr="002E0B5B">
        <w:trPr>
          <w:trHeight w:val="45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A4896D" w14:textId="77777777" w:rsidR="002E0B5B" w:rsidRPr="00016DCB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38DB56" w14:textId="21F0DCC5" w:rsidR="002E0B5B" w:rsidRPr="00016DCB" w:rsidRDefault="002E0B5B" w:rsidP="002E0B5B">
            <w:pPr>
              <w:widowControl w:val="0"/>
              <w:autoSpaceDE w:val="0"/>
              <w:autoSpaceDN w:val="0"/>
              <w:spacing w:line="292" w:lineRule="exact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Laurea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4349AF" w14:textId="7E649F95" w:rsidR="002E0B5B" w:rsidRPr="00016DCB" w:rsidRDefault="002E0B5B" w:rsidP="002E0B5B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Diploma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1986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E0B5B" w14:paraId="637BC2E3" w14:textId="77777777" w:rsidTr="00F51060">
        <w:trPr>
          <w:trHeight w:val="34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004245" w14:textId="27AFD9CC" w:rsidR="002E0B5B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Laurea (I o II livello) conseguita nel Regno Unito o altro paese anglofono. Titolo preferenziale: laurea conseguita in UK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  <w:p w14:paraId="4D08D401" w14:textId="23979D8F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alternativa</w:t>
            </w:r>
          </w:p>
          <w:p w14:paraId="697A0289" w14:textId="38FB1939" w:rsidR="002E0B5B" w:rsidRPr="00322C14" w:rsidRDefault="002E0B5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Diploma conseguito nel Regno Unito o altro paese anglofono. Titolo preferenziale: diploma conseguito in 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F6081A" w14:textId="631884E5" w:rsidR="002E0B5B" w:rsidRPr="00016DCB" w:rsidRDefault="002E0B5B" w:rsidP="002E0B5B">
            <w:pPr>
              <w:widowControl w:val="0"/>
              <w:autoSpaceDE w:val="0"/>
              <w:autoSpaceDN w:val="0"/>
              <w:spacing w:line="29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016DCB">
              <w:rPr>
                <w:rFonts w:asciiTheme="minorHAnsi" w:hAnsiTheme="minorHAnsi" w:cstheme="minorHAnsi"/>
              </w:rPr>
              <w:t xml:space="preserve"> punti UK</w:t>
            </w:r>
          </w:p>
          <w:p w14:paraId="65421660" w14:textId="5FED0013" w:rsidR="002E0B5B" w:rsidRPr="00322C14" w:rsidRDefault="002E0B5B" w:rsidP="00016DCB">
            <w:pPr>
              <w:rPr>
                <w:rFonts w:asciiTheme="minorHAnsi" w:hAnsiTheme="minorHAnsi" w:cstheme="minorHAnsi"/>
              </w:rPr>
            </w:pPr>
            <w:r w:rsidRPr="002E0B5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2E0B5B">
              <w:rPr>
                <w:rFonts w:asciiTheme="minorHAnsi" w:hAnsiTheme="minorHAnsi" w:cstheme="minorHAnsi"/>
              </w:rPr>
              <w:t xml:space="preserve"> punti </w:t>
            </w:r>
            <w:proofErr w:type="gramStart"/>
            <w:r w:rsidRPr="002E0B5B">
              <w:rPr>
                <w:rFonts w:asciiTheme="minorHAnsi" w:hAnsiTheme="minorHAnsi" w:cstheme="minorHAnsi"/>
              </w:rPr>
              <w:t>altro  Paese</w:t>
            </w:r>
            <w:proofErr w:type="gramEnd"/>
          </w:p>
          <w:p w14:paraId="77C388EB" w14:textId="77777777" w:rsidR="002E0B5B" w:rsidRPr="002E0B5B" w:rsidRDefault="002E0B5B" w:rsidP="00016DCB">
            <w:pPr>
              <w:widowControl w:val="0"/>
              <w:autoSpaceDE w:val="0"/>
              <w:autoSpaceDN w:val="0"/>
              <w:spacing w:before="1"/>
              <w:ind w:left="32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6152FE" w14:textId="6839A7A1" w:rsidR="002E0B5B" w:rsidRPr="00016DCB" w:rsidRDefault="002E0B5B" w:rsidP="002E0B5B">
            <w:pPr>
              <w:widowControl w:val="0"/>
              <w:autoSpaceDE w:val="0"/>
              <w:autoSpaceDN w:val="0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016DCB">
              <w:rPr>
                <w:rFonts w:asciiTheme="minorHAnsi" w:hAnsiTheme="minorHAnsi" w:cstheme="minorHAnsi"/>
              </w:rPr>
              <w:t xml:space="preserve"> punti UK</w:t>
            </w:r>
          </w:p>
          <w:p w14:paraId="4D9C7995" w14:textId="75FF18FB" w:rsidR="002E0B5B" w:rsidRPr="00322C14" w:rsidRDefault="002E0B5B" w:rsidP="00016D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2E0B5B">
              <w:rPr>
                <w:rFonts w:asciiTheme="minorHAnsi" w:hAnsiTheme="minorHAnsi" w:cstheme="minorHAnsi"/>
              </w:rPr>
              <w:t xml:space="preserve"> punti </w:t>
            </w:r>
            <w:proofErr w:type="gramStart"/>
            <w:r w:rsidRPr="002E0B5B">
              <w:rPr>
                <w:rFonts w:asciiTheme="minorHAnsi" w:hAnsiTheme="minorHAnsi" w:cstheme="minorHAnsi"/>
              </w:rPr>
              <w:t>altro  Paese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F137CD" w14:textId="017E8DA3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671CF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1732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16DCB" w14:paraId="6BEE8F14" w14:textId="77777777" w:rsidTr="00350FD4">
        <w:trPr>
          <w:jc w:val="center"/>
        </w:trPr>
        <w:tc>
          <w:tcPr>
            <w:tcW w:w="10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CF18" w14:textId="26322883" w:rsidR="00016DCB" w:rsidRPr="002E0B5B" w:rsidRDefault="00016DCB" w:rsidP="002E0B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E0B5B">
              <w:rPr>
                <w:rFonts w:asciiTheme="minorHAnsi" w:hAnsiTheme="minorHAnsi" w:cstheme="minorHAnsi"/>
                <w:b/>
                <w:bCs/>
              </w:rPr>
              <w:t xml:space="preserve">Certificazioni (possesso, oltre alla laurea richiesta, di titoli culturali (master, specializzazioni, etc.) afferenti </w:t>
            </w:r>
            <w:proofErr w:type="gramStart"/>
            <w:r w:rsidRPr="002E0B5B">
              <w:rPr>
                <w:rFonts w:asciiTheme="minorHAnsi" w:hAnsiTheme="minorHAnsi" w:cstheme="minorHAnsi"/>
                <w:b/>
                <w:bCs/>
              </w:rPr>
              <w:t>la</w:t>
            </w:r>
            <w:proofErr w:type="gramEnd"/>
            <w:r w:rsidRPr="002E0B5B">
              <w:rPr>
                <w:rFonts w:asciiTheme="minorHAnsi" w:hAnsiTheme="minorHAnsi" w:cstheme="minorHAnsi"/>
                <w:b/>
                <w:bCs/>
              </w:rPr>
              <w:t xml:space="preserve"> tipologia della attività da svolgere </w:t>
            </w:r>
          </w:p>
        </w:tc>
      </w:tr>
      <w:tr w:rsidR="00016DCB" w14:paraId="5D596FD6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97922" w14:textId="03B2F7BD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Abilitazione all’insegnamento dell’Inglese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DCA0" w14:textId="3FD834F2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4C6B6" w14:textId="1F01C9B9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ECD7" w14:textId="37E794F9" w:rsidR="00016DCB" w:rsidRDefault="00016DCB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BAD6" w14:textId="77777777" w:rsidR="00016DCB" w:rsidRPr="00322C14" w:rsidRDefault="00016DC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8F90" w14:textId="77777777" w:rsidR="00016DCB" w:rsidRPr="00FC28B3" w:rsidRDefault="00016DCB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1CC52C05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F2BBA" w14:textId="2BDAEEF4" w:rsidR="002E0B5B" w:rsidRPr="00AD053F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Ulteriore Laurea (di 2° livello attinente (specificare)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5662" w14:textId="05B7382C" w:rsidR="002E0B5B" w:rsidRPr="00AD053F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E950" w14:textId="73E9C3C2" w:rsidR="002E0B5B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5158" w14:textId="77777777" w:rsidR="002E0B5B" w:rsidRPr="00322C14" w:rsidRDefault="002E0B5B" w:rsidP="00016DC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680B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6E59" w14:textId="77777777" w:rsidR="002E0B5B" w:rsidRPr="00FC28B3" w:rsidRDefault="002E0B5B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0D0A750F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88FD" w14:textId="1E98AB7D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  <w:r w:rsidRPr="00AD053F">
              <w:rPr>
                <w:rFonts w:asciiTheme="minorHAnsi" w:hAnsiTheme="minorHAnsi" w:cstheme="minorHAnsi"/>
              </w:rPr>
              <w:t xml:space="preserve">Ulteriori titoli </w:t>
            </w:r>
            <w:r w:rsidR="00016DCB">
              <w:rPr>
                <w:rFonts w:asciiTheme="minorHAnsi" w:hAnsiTheme="minorHAnsi" w:cstheme="minorHAnsi"/>
              </w:rPr>
              <w:t xml:space="preserve">attinenti </w:t>
            </w:r>
            <w:proofErr w:type="gramStart"/>
            <w:r w:rsidR="00016DCB">
              <w:rPr>
                <w:rFonts w:asciiTheme="minorHAnsi" w:hAnsiTheme="minorHAnsi" w:cstheme="minorHAnsi"/>
              </w:rPr>
              <w:t>la</w:t>
            </w:r>
            <w:proofErr w:type="gramEnd"/>
            <w:r w:rsidR="00016DCB">
              <w:rPr>
                <w:rFonts w:asciiTheme="minorHAnsi" w:hAnsiTheme="minorHAnsi" w:cstheme="minorHAnsi"/>
              </w:rPr>
              <w:t xml:space="preserve"> tipologia di intervento </w:t>
            </w:r>
            <w:r w:rsidRPr="00AD053F">
              <w:rPr>
                <w:rFonts w:asciiTheme="minorHAnsi" w:hAnsiTheme="minorHAnsi" w:cstheme="minorHAnsi"/>
              </w:rPr>
              <w:t>(Master, Dottorati</w:t>
            </w:r>
            <w:r w:rsidR="00B9324A">
              <w:rPr>
                <w:rFonts w:asciiTheme="minorHAnsi" w:hAnsiTheme="minorHAnsi" w:cstheme="minorHAnsi"/>
              </w:rPr>
              <w:t>, specializzazioni</w:t>
            </w:r>
            <w:r w:rsidRPr="00AD053F">
              <w:rPr>
                <w:rFonts w:asciiTheme="minorHAnsi" w:hAnsiTheme="minorHAnsi" w:cstheme="minorHAnsi"/>
              </w:rPr>
              <w:t>…)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F88" w14:textId="1EE5AE38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  <w:r w:rsidRPr="00AD053F">
              <w:rPr>
                <w:rFonts w:asciiTheme="minorHAnsi" w:hAnsiTheme="minorHAnsi" w:cstheme="minorHAnsi"/>
              </w:rPr>
              <w:t xml:space="preserve">2 punti a </w:t>
            </w:r>
            <w:r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1448" w14:textId="67F0F9CB" w:rsidR="00366348" w:rsidRPr="00322C14" w:rsidRDefault="00B9324A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66348" w:rsidRPr="00AD05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6348" w:rsidRPr="00AD053F">
              <w:rPr>
                <w:rFonts w:asciiTheme="minorHAnsi" w:hAnsiTheme="minorHAnsi" w:cstheme="minorHAnsi"/>
              </w:rPr>
              <w:t>pt</w:t>
            </w:r>
            <w:proofErr w:type="spellEnd"/>
            <w:r w:rsidR="00366348" w:rsidRPr="00AD053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6913" w14:textId="1B84D434" w:rsidR="00016DCB" w:rsidRPr="00322C14" w:rsidRDefault="00016DCB" w:rsidP="00016DC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  <w:p w14:paraId="41D0D9C2" w14:textId="4A4AEBC0" w:rsidR="00366348" w:rsidRPr="00322C14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CBE2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FDC" w14:textId="70DE5ABE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0DFEF092" w14:textId="77777777" w:rsidTr="002E0B5B">
        <w:trPr>
          <w:trHeight w:val="4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76EC" w14:textId="02007ADD" w:rsidR="00366348" w:rsidRPr="00322C14" w:rsidRDefault="00016DC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Altre abilitazioni all'insegnamento nelle scuole statali e/o paritarie, specificare: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0FA2" w14:textId="77777777" w:rsidR="00366348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66348" w:rsidRPr="00AD053F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o per ogni titolo</w:t>
            </w:r>
          </w:p>
          <w:p w14:paraId="68941798" w14:textId="2EF1717B" w:rsidR="00016DCB" w:rsidRPr="00322C14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0518A843" w:rsidR="00366348" w:rsidRPr="00322C14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66348" w:rsidRPr="00AD05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6348" w:rsidRPr="00AD053F">
              <w:rPr>
                <w:rFonts w:asciiTheme="minorHAnsi" w:hAnsiTheme="minorHAnsi" w:cstheme="minorHAnsi"/>
              </w:rPr>
              <w:t>pt</w:t>
            </w:r>
            <w:proofErr w:type="spellEnd"/>
            <w:r w:rsidR="00366348" w:rsidRPr="00AD053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537C886A" w:rsidR="00016DCB" w:rsidRPr="00322C14" w:rsidRDefault="00016DCB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6C3E4EA1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C5D0" w14:textId="7D843C2A" w:rsidR="00366348" w:rsidRPr="00AD053F" w:rsidRDefault="00366348" w:rsidP="00366348">
            <w:pPr>
              <w:rPr>
                <w:rFonts w:ascii="Calibri" w:hAnsi="Calibri" w:cs="Calibri"/>
              </w:rPr>
            </w:pPr>
            <w:r w:rsidRPr="00AD053F">
              <w:rPr>
                <w:rFonts w:ascii="Calibri" w:eastAsia="Arial" w:hAnsi="Calibri" w:cs="Calibri"/>
              </w:rPr>
              <w:lastRenderedPageBreak/>
              <w:t xml:space="preserve">Incarichi </w:t>
            </w:r>
            <w:r w:rsidR="00B9324A">
              <w:rPr>
                <w:rFonts w:ascii="Calibri" w:eastAsia="Arial" w:hAnsi="Calibri" w:cs="Calibri"/>
              </w:rPr>
              <w:t xml:space="preserve">formatore in </w:t>
            </w:r>
            <w:r w:rsidR="00B9324A" w:rsidRPr="00B9324A">
              <w:rPr>
                <w:rFonts w:ascii="Calibri" w:eastAsia="Arial" w:hAnsi="Calibri" w:cs="Calibri"/>
              </w:rPr>
              <w:t xml:space="preserve">corsi afferenti </w:t>
            </w:r>
            <w:proofErr w:type="gramStart"/>
            <w:r w:rsidR="00B9324A" w:rsidRPr="00B9324A">
              <w:rPr>
                <w:rFonts w:ascii="Calibri" w:eastAsia="Arial" w:hAnsi="Calibri" w:cs="Calibri"/>
              </w:rPr>
              <w:t>la</w:t>
            </w:r>
            <w:proofErr w:type="gramEnd"/>
            <w:r w:rsidR="00B9324A" w:rsidRPr="00B9324A">
              <w:rPr>
                <w:rFonts w:ascii="Calibri" w:eastAsia="Arial" w:hAnsi="Calibri" w:cs="Calibri"/>
              </w:rPr>
              <w:t xml:space="preserve"> tipologia di intervento (almeno 20 ore), specificare e indicare chiaramente le ore: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B1E4" w14:textId="77777777" w:rsidR="00B9324A" w:rsidRPr="00B9324A" w:rsidRDefault="00B9324A" w:rsidP="00B9324A">
            <w:pPr>
              <w:rPr>
                <w:rFonts w:ascii="Calibri" w:eastAsia="Arial" w:hAnsi="Calibri" w:cs="Calibri"/>
              </w:rPr>
            </w:pPr>
            <w:r w:rsidRPr="00B9324A">
              <w:rPr>
                <w:rFonts w:ascii="Calibri" w:eastAsia="Arial" w:hAnsi="Calibri" w:cs="Calibri"/>
              </w:rPr>
              <w:t>1 punto per corso</w:t>
            </w:r>
          </w:p>
          <w:p w14:paraId="41AF65AD" w14:textId="77777777" w:rsidR="00B9324A" w:rsidRPr="00B9324A" w:rsidRDefault="00B9324A" w:rsidP="00B9324A">
            <w:pPr>
              <w:rPr>
                <w:rFonts w:ascii="Calibri" w:eastAsia="Arial" w:hAnsi="Calibri" w:cs="Calibri"/>
              </w:rPr>
            </w:pPr>
          </w:p>
          <w:p w14:paraId="1E227A28" w14:textId="00DC69E7" w:rsidR="00366348" w:rsidRPr="00AD053F" w:rsidRDefault="00B9324A" w:rsidP="00B9324A">
            <w:pPr>
              <w:rPr>
                <w:rFonts w:ascii="Calibri" w:hAnsi="Calibri" w:cs="Calibri"/>
              </w:rPr>
            </w:pPr>
            <w:r w:rsidRPr="00B9324A">
              <w:rPr>
                <w:rFonts w:ascii="Calibri" w:eastAsia="Arial" w:hAnsi="Calibri" w:cs="Calibri"/>
              </w:rPr>
              <w:t>Max 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0FD9" w14:textId="336F834A" w:rsidR="00366348" w:rsidRDefault="00366348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</w:t>
            </w:r>
            <w:r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Pr="00AD053F">
              <w:rPr>
                <w:rFonts w:ascii="Calibri" w:hAnsi="Calibri" w:cs="Calibri"/>
              </w:rPr>
              <w:t>pt</w:t>
            </w:r>
            <w:proofErr w:type="spellEnd"/>
            <w:r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BDF7" w14:textId="580C6D7F" w:rsidR="00366348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872B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5FAE" w14:textId="77777777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6556AAA0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C25F" w14:textId="28E6F875" w:rsidR="00366348" w:rsidRPr="00AD053F" w:rsidRDefault="00016DCB" w:rsidP="00366348">
            <w:pPr>
              <w:rPr>
                <w:rFonts w:ascii="Calibri" w:hAnsi="Calibri" w:cs="Calibri"/>
              </w:rPr>
            </w:pPr>
            <w:r w:rsidRPr="00016DCB">
              <w:rPr>
                <w:rFonts w:ascii="Calibri" w:hAnsi="Calibri" w:cs="Calibri"/>
                <w:w w:val="101"/>
              </w:rPr>
              <w:t>Certificazioni</w:t>
            </w:r>
            <w:r w:rsidR="00B9324A">
              <w:rPr>
                <w:rFonts w:ascii="Calibri" w:hAnsi="Calibri" w:cs="Calibri"/>
                <w:w w:val="101"/>
              </w:rPr>
              <w:t xml:space="preserve"> </w:t>
            </w:r>
            <w:r w:rsidRPr="00016DCB">
              <w:rPr>
                <w:rFonts w:ascii="Calibri" w:hAnsi="Calibri" w:cs="Calibri"/>
                <w:w w:val="101"/>
              </w:rPr>
              <w:t>linguistiche</w:t>
            </w:r>
            <w:r w:rsidR="00B9324A">
              <w:rPr>
                <w:rFonts w:ascii="Calibri" w:hAnsi="Calibri" w:cs="Calibri"/>
                <w:w w:val="101"/>
              </w:rPr>
              <w:t xml:space="preserve"> </w:t>
            </w:r>
            <w:r w:rsidRPr="00016DCB">
              <w:rPr>
                <w:rFonts w:ascii="Calibri" w:hAnsi="Calibri" w:cs="Calibri"/>
                <w:w w:val="101"/>
              </w:rPr>
              <w:t>riconosciute, specificare: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38CE7" w14:textId="6E207FED" w:rsidR="00366348" w:rsidRPr="00AD053F" w:rsidRDefault="00016DCB" w:rsidP="003663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1"/>
              </w:rPr>
              <w:t>1</w:t>
            </w:r>
            <w:r w:rsidR="00366348" w:rsidRPr="00AD053F">
              <w:rPr>
                <w:rFonts w:ascii="Calibri" w:hAnsi="Calibri" w:cs="Calibri"/>
                <w:w w:val="101"/>
              </w:rPr>
              <w:t xml:space="preserve"> punti a </w:t>
            </w:r>
            <w:r w:rsidR="00366348">
              <w:rPr>
                <w:rFonts w:ascii="Calibri" w:hAnsi="Calibri" w:cs="Calibri"/>
                <w:w w:val="101"/>
              </w:rPr>
              <w:t>certificazione</w:t>
            </w:r>
            <w:r w:rsidR="00366348" w:rsidRPr="00AD053F">
              <w:rPr>
                <w:rFonts w:ascii="Calibri" w:hAnsi="Calibri" w:cs="Calibri"/>
                <w:w w:val="10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6451" w14:textId="65F39992" w:rsidR="00366348" w:rsidRPr="00322C14" w:rsidRDefault="00016DCB" w:rsidP="0036634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 w:cs="Calibri"/>
              </w:rPr>
              <w:t>5</w:t>
            </w:r>
            <w:r w:rsidR="00366348"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="00366348" w:rsidRPr="00AD053F">
              <w:rPr>
                <w:rFonts w:ascii="Calibri" w:hAnsi="Calibri" w:cs="Calibri"/>
              </w:rPr>
              <w:t>pt</w:t>
            </w:r>
            <w:proofErr w:type="spellEnd"/>
            <w:r w:rsidR="00366348"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4E91" w14:textId="3FD667E9" w:rsidR="00366348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F409" w14:textId="77777777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B33" w14:textId="77777777" w:rsidR="00366348" w:rsidRPr="00FC28B3" w:rsidRDefault="00366348" w:rsidP="0036634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4EB810E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5870" w14:textId="391D470A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016DCB">
              <w:rPr>
                <w:rFonts w:ascii="Calibri" w:hAnsi="Calibri" w:cs="Calibri"/>
                <w:w w:val="101"/>
              </w:rPr>
              <w:t>Certificazioni</w:t>
            </w:r>
            <w:r>
              <w:rPr>
                <w:rFonts w:ascii="Calibri" w:hAnsi="Calibri" w:cs="Calibri"/>
                <w:w w:val="101"/>
              </w:rPr>
              <w:t xml:space="preserve"> informatiche </w:t>
            </w:r>
            <w:r w:rsidRPr="00016DCB">
              <w:rPr>
                <w:rFonts w:ascii="Calibri" w:hAnsi="Calibri" w:cs="Calibri"/>
                <w:w w:val="101"/>
              </w:rPr>
              <w:t>riconosciute, specificare: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B918" w14:textId="234DA33C" w:rsidR="002E0B5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1</w:t>
            </w:r>
            <w:r w:rsidRPr="00AD053F">
              <w:rPr>
                <w:rFonts w:ascii="Calibri" w:hAnsi="Calibri" w:cs="Calibri"/>
                <w:w w:val="101"/>
              </w:rPr>
              <w:t xml:space="preserve"> punti a </w:t>
            </w:r>
            <w:r>
              <w:rPr>
                <w:rFonts w:ascii="Calibri" w:hAnsi="Calibri" w:cs="Calibri"/>
                <w:w w:val="101"/>
              </w:rPr>
              <w:t>certificazione</w:t>
            </w:r>
            <w:r w:rsidRPr="00AD053F">
              <w:rPr>
                <w:rFonts w:ascii="Calibri" w:hAnsi="Calibri" w:cs="Calibri"/>
                <w:w w:val="10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CA07" w14:textId="747BF8D4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Pr="00AD053F">
              <w:rPr>
                <w:rFonts w:ascii="Calibri" w:hAnsi="Calibri" w:cs="Calibri"/>
              </w:rPr>
              <w:t>pt</w:t>
            </w:r>
            <w:proofErr w:type="spellEnd"/>
            <w:r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2F21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F4DC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56BD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5738FFFC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0A60" w14:textId="7263814C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Iscrizione ad albi professionali, specificare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A3BF" w14:textId="4ACFC02F" w:rsidR="002E0B5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2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A9F0" w14:textId="2F45449B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0BFE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E4C4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16B5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14562FB1" w14:textId="77777777" w:rsidTr="00D23455">
        <w:trPr>
          <w:jc w:val="center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4A62E" w14:textId="546EC1BF" w:rsidR="002E0B5B" w:rsidRPr="00322C14" w:rsidRDefault="002E0B5B" w:rsidP="002E0B5B">
            <w:pPr>
              <w:jc w:val="center"/>
              <w:rPr>
                <w:rFonts w:asciiTheme="minorHAnsi" w:hAnsiTheme="minorHAnsi" w:cstheme="minorHAnsi"/>
              </w:rPr>
            </w:pPr>
            <w:r w:rsidRPr="00B9324A">
              <w:rPr>
                <w:rFonts w:asciiTheme="minorHAnsi" w:hAnsiTheme="minorHAnsi" w:cstheme="minorHAnsi"/>
              </w:rPr>
              <w:t>ESPERIENZA PROFESSIONALE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E704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30C1C63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AFF2" w14:textId="3EAAB3C5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Insegnamento nella scuola (statale/paritaria, no università) come docente curricolare di lingua inglese, specificare e indicare chiaramente la durata dei contratti (dal – al):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CC0DF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1</w:t>
            </w:r>
            <w:r w:rsidRPr="00B9324A">
              <w:rPr>
                <w:rFonts w:ascii="Calibri" w:hAnsi="Calibri" w:cs="Calibri"/>
                <w:w w:val="101"/>
              </w:rPr>
              <w:tab/>
              <w:t>punto per contratti inferiori ai 6 mesi</w:t>
            </w:r>
          </w:p>
          <w:p w14:paraId="03CFF0A0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2</w:t>
            </w:r>
            <w:r w:rsidRPr="00B9324A">
              <w:rPr>
                <w:rFonts w:ascii="Calibri" w:hAnsi="Calibri" w:cs="Calibri"/>
                <w:w w:val="101"/>
              </w:rPr>
              <w:tab/>
              <w:t>punti per contratti superiori ai 6 mesi</w:t>
            </w:r>
          </w:p>
          <w:p w14:paraId="1D33A9CA" w14:textId="4909F2B8" w:rsidR="002E0B5B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559D0" w14:textId="0E901889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5995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5483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05F3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4AEA45E3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0AF5A" w14:textId="037C92D5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Pregresse esperienze in corsi per il conseguimento delle certificazioni Cambridge come</w:t>
            </w:r>
            <w:r>
              <w:rPr>
                <w:rFonts w:ascii="Calibri" w:hAnsi="Calibri" w:cs="Calibri"/>
                <w:w w:val="101"/>
              </w:rPr>
              <w:t xml:space="preserve"> d</w:t>
            </w:r>
            <w:r w:rsidRPr="00B9324A">
              <w:rPr>
                <w:rFonts w:ascii="Calibri" w:hAnsi="Calibri" w:cs="Calibri"/>
                <w:w w:val="101"/>
              </w:rPr>
              <w:t>ocente/esaminatore, specificare e indicare</w:t>
            </w:r>
            <w:r>
              <w:rPr>
                <w:rFonts w:ascii="Calibri" w:hAnsi="Calibri" w:cs="Calibri"/>
                <w:w w:val="101"/>
              </w:rPr>
              <w:t xml:space="preserve"> </w:t>
            </w:r>
            <w:r w:rsidRPr="00B9324A">
              <w:rPr>
                <w:rFonts w:ascii="Calibri" w:hAnsi="Calibri" w:cs="Calibri"/>
                <w:w w:val="101"/>
              </w:rPr>
              <w:t>chiaramente</w:t>
            </w:r>
            <w:r>
              <w:rPr>
                <w:rFonts w:ascii="Calibri" w:hAnsi="Calibri" w:cs="Calibri"/>
                <w:w w:val="101"/>
              </w:rPr>
              <w:t xml:space="preserve"> </w:t>
            </w:r>
            <w:r w:rsidRPr="00B9324A">
              <w:rPr>
                <w:rFonts w:ascii="Calibri" w:hAnsi="Calibri" w:cs="Calibri"/>
                <w:w w:val="101"/>
              </w:rPr>
              <w:t>gli</w:t>
            </w:r>
            <w:r w:rsidRPr="00B9324A">
              <w:rPr>
                <w:rFonts w:ascii="Calibri" w:hAnsi="Calibri" w:cs="Calibri"/>
                <w:w w:val="101"/>
              </w:rPr>
              <w:tab/>
            </w:r>
            <w:proofErr w:type="spellStart"/>
            <w:r w:rsidRPr="00B9324A">
              <w:rPr>
                <w:rFonts w:ascii="Calibri" w:hAnsi="Calibri" w:cs="Calibri"/>
                <w:w w:val="101"/>
              </w:rPr>
              <w:t>a.s.</w:t>
            </w:r>
            <w:proofErr w:type="spellEnd"/>
            <w:r w:rsidRPr="00B9324A">
              <w:rPr>
                <w:rFonts w:ascii="Calibri" w:hAnsi="Calibri" w:cs="Calibri"/>
                <w:w w:val="101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620C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 xml:space="preserve">2 punti per ogni </w:t>
            </w:r>
            <w:proofErr w:type="spellStart"/>
            <w:r w:rsidRPr="00B9324A">
              <w:rPr>
                <w:rFonts w:ascii="Calibri" w:hAnsi="Calibri" w:cs="Calibri"/>
                <w:w w:val="101"/>
              </w:rPr>
              <w:t>a.s.</w:t>
            </w:r>
            <w:proofErr w:type="spellEnd"/>
          </w:p>
          <w:p w14:paraId="070A4A78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  <w:p w14:paraId="0683CBDE" w14:textId="077D98EE" w:rsidR="002E0B5B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B1A8" w14:textId="0C969277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41BD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2C2FB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F06D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2B95B7B2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0F46" w14:textId="28D68ECD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Esperienze professionali con altri enti pubblici o privati (non scuole), specificare e indicare chiaramente la durata dei contratti (dal – al):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3669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1</w:t>
            </w:r>
            <w:r w:rsidRPr="00B9324A">
              <w:rPr>
                <w:rFonts w:ascii="Calibri" w:hAnsi="Calibri" w:cs="Calibri"/>
                <w:w w:val="101"/>
              </w:rPr>
              <w:tab/>
              <w:t>punto per contratti inferiori ai 6 mesi</w:t>
            </w:r>
          </w:p>
          <w:p w14:paraId="14D0BD9C" w14:textId="3A0BF00D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2</w:t>
            </w:r>
            <w:r w:rsidRPr="00B9324A">
              <w:rPr>
                <w:rFonts w:ascii="Calibri" w:hAnsi="Calibri" w:cs="Calibri"/>
                <w:w w:val="101"/>
              </w:rPr>
              <w:tab/>
              <w:t>punti per contratti superiori ai 6 mesi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C099" w14:textId="6AC2C4FD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687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524AF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06AC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6B325C96" w14:textId="77777777" w:rsidTr="002E0B5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2DFFA" w14:textId="1C7EEB06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 xml:space="preserve">Incarichi specifici e documentati (esclusi corsi preparatori all’esame Cambridge) in progetti scolastici afferenti alla tipologia di intervento, specificare e indicare chiaramente la durata dei contratti (dal – al): (si valutano </w:t>
            </w:r>
            <w:r w:rsidRPr="00B9324A">
              <w:rPr>
                <w:rFonts w:ascii="Calibri" w:hAnsi="Calibri" w:cs="Calibri"/>
                <w:w w:val="101"/>
              </w:rPr>
              <w:lastRenderedPageBreak/>
              <w:t>max 2 esperienze per ciascun anno scolastico)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BD655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lastRenderedPageBreak/>
              <w:t>2,5 punti per contratti inferiori ai 6 mesi</w:t>
            </w:r>
          </w:p>
          <w:p w14:paraId="5EBA6FB1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5 punti per contratti superiori ai 6 mesi</w:t>
            </w:r>
          </w:p>
          <w:p w14:paraId="315BBA09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  <w:p w14:paraId="05E73B89" w14:textId="400FB3BE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B5B6" w14:textId="70A68A2C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D0C6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049C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B5DA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2201771" w14:textId="77777777" w:rsidTr="002E0B5B">
        <w:trPr>
          <w:trHeight w:val="325"/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2E0B5B" w:rsidRPr="00322C14" w:rsidRDefault="002E0B5B" w:rsidP="002E0B5B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2E0B5B" w:rsidRPr="00322C14" w:rsidRDefault="002E0B5B" w:rsidP="002E0B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2E0B5B" w:rsidRPr="00322C14" w:rsidRDefault="002E0B5B" w:rsidP="002E0B5B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2E0B5B" w:rsidRPr="00FC28B3" w:rsidRDefault="002E0B5B" w:rsidP="002E0B5B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5863F436" w14:textId="0D9C9B01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F3319B" w14:textId="4BC2E2A5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1E0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134" w:bottom="993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C8CC" w14:textId="77777777" w:rsidR="00741A33" w:rsidRDefault="00741A33">
      <w:r>
        <w:separator/>
      </w:r>
    </w:p>
  </w:endnote>
  <w:endnote w:type="continuationSeparator" w:id="0">
    <w:p w14:paraId="0170EE05" w14:textId="77777777" w:rsidR="00741A33" w:rsidRDefault="0074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318A" w14:textId="77777777" w:rsidR="000B5812" w:rsidRDefault="000B58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5251" w14:textId="77777777" w:rsidR="00741A33" w:rsidRDefault="00741A33">
      <w:r>
        <w:separator/>
      </w:r>
    </w:p>
  </w:footnote>
  <w:footnote w:type="continuationSeparator" w:id="0">
    <w:p w14:paraId="1AF58656" w14:textId="77777777" w:rsidR="00741A33" w:rsidRDefault="0074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CB68" w14:textId="77777777" w:rsidR="000B5812" w:rsidRDefault="000B58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47FB" w14:textId="77777777" w:rsidR="000B5812" w:rsidRDefault="000B581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799A" w14:textId="25131260" w:rsidR="005B5D8F" w:rsidRPr="005D399D" w:rsidRDefault="000B5812" w:rsidP="000B5812">
    <w:pPr>
      <w:keepNext/>
      <w:tabs>
        <w:tab w:val="left" w:pos="750"/>
        <w:tab w:val="center" w:pos="4819"/>
        <w:tab w:val="center" w:pos="4890"/>
      </w:tabs>
      <w:outlineLvl w:val="4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5B5D8F" w:rsidRPr="005D399D">
      <w:rPr>
        <w:b/>
        <w:bCs/>
        <w:noProof/>
      </w:rPr>
      <w:drawing>
        <wp:inline distT="0" distB="0" distL="0" distR="0" wp14:anchorId="56A84C50" wp14:editId="67B4C4B0">
          <wp:extent cx="351155" cy="386715"/>
          <wp:effectExtent l="0" t="0" r="0" b="0"/>
          <wp:docPr id="80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2BD1F670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0B58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58B37591" w:rsidR="005B5D8F" w:rsidRPr="00000E73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000E73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0B5812" w:rsidRPr="004137F9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000E73">
      <w:rPr>
        <w:rFonts w:ascii="Arial" w:eastAsia="Calibri" w:hAnsi="Arial" w:cs="Arial"/>
        <w:bCs/>
        <w:sz w:val="16"/>
        <w:szCs w:val="16"/>
      </w:rPr>
      <w:t xml:space="preserve"> </w:t>
    </w:r>
    <w:r w:rsidRPr="00000E73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000E73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32A2"/>
    <w:multiLevelType w:val="hybridMultilevel"/>
    <w:tmpl w:val="44ACE578"/>
    <w:lvl w:ilvl="0" w:tplc="D36EAF84">
      <w:start w:val="1"/>
      <w:numFmt w:val="decimal"/>
      <w:lvlText w:val="%1"/>
      <w:lvlJc w:val="left"/>
      <w:pPr>
        <w:ind w:left="316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6C1056">
      <w:numFmt w:val="bullet"/>
      <w:lvlText w:val="•"/>
      <w:lvlJc w:val="left"/>
      <w:pPr>
        <w:ind w:left="458" w:hanging="163"/>
      </w:pPr>
      <w:rPr>
        <w:rFonts w:hint="default"/>
        <w:lang w:val="it-IT" w:eastAsia="en-US" w:bidi="ar-SA"/>
      </w:rPr>
    </w:lvl>
    <w:lvl w:ilvl="2" w:tplc="FC36690C">
      <w:numFmt w:val="bullet"/>
      <w:lvlText w:val="•"/>
      <w:lvlJc w:val="left"/>
      <w:pPr>
        <w:ind w:left="597" w:hanging="163"/>
      </w:pPr>
      <w:rPr>
        <w:rFonts w:hint="default"/>
        <w:lang w:val="it-IT" w:eastAsia="en-US" w:bidi="ar-SA"/>
      </w:rPr>
    </w:lvl>
    <w:lvl w:ilvl="3" w:tplc="8FC870DA">
      <w:numFmt w:val="bullet"/>
      <w:lvlText w:val="•"/>
      <w:lvlJc w:val="left"/>
      <w:pPr>
        <w:ind w:left="736" w:hanging="163"/>
      </w:pPr>
      <w:rPr>
        <w:rFonts w:hint="default"/>
        <w:lang w:val="it-IT" w:eastAsia="en-US" w:bidi="ar-SA"/>
      </w:rPr>
    </w:lvl>
    <w:lvl w:ilvl="4" w:tplc="C0B697DC">
      <w:numFmt w:val="bullet"/>
      <w:lvlText w:val="•"/>
      <w:lvlJc w:val="left"/>
      <w:pPr>
        <w:ind w:left="875" w:hanging="163"/>
      </w:pPr>
      <w:rPr>
        <w:rFonts w:hint="default"/>
        <w:lang w:val="it-IT" w:eastAsia="en-US" w:bidi="ar-SA"/>
      </w:rPr>
    </w:lvl>
    <w:lvl w:ilvl="5" w:tplc="67D260C0">
      <w:numFmt w:val="bullet"/>
      <w:lvlText w:val="•"/>
      <w:lvlJc w:val="left"/>
      <w:pPr>
        <w:ind w:left="1014" w:hanging="163"/>
      </w:pPr>
      <w:rPr>
        <w:rFonts w:hint="default"/>
        <w:lang w:val="it-IT" w:eastAsia="en-US" w:bidi="ar-SA"/>
      </w:rPr>
    </w:lvl>
    <w:lvl w:ilvl="6" w:tplc="3E14D160">
      <w:numFmt w:val="bullet"/>
      <w:lvlText w:val="•"/>
      <w:lvlJc w:val="left"/>
      <w:pPr>
        <w:ind w:left="1153" w:hanging="163"/>
      </w:pPr>
      <w:rPr>
        <w:rFonts w:hint="default"/>
        <w:lang w:val="it-IT" w:eastAsia="en-US" w:bidi="ar-SA"/>
      </w:rPr>
    </w:lvl>
    <w:lvl w:ilvl="7" w:tplc="F390A2B2">
      <w:numFmt w:val="bullet"/>
      <w:lvlText w:val="•"/>
      <w:lvlJc w:val="left"/>
      <w:pPr>
        <w:ind w:left="1292" w:hanging="163"/>
      </w:pPr>
      <w:rPr>
        <w:rFonts w:hint="default"/>
        <w:lang w:val="it-IT" w:eastAsia="en-US" w:bidi="ar-SA"/>
      </w:rPr>
    </w:lvl>
    <w:lvl w:ilvl="8" w:tplc="FAC612BE">
      <w:numFmt w:val="bullet"/>
      <w:lvlText w:val="•"/>
      <w:lvlJc w:val="left"/>
      <w:pPr>
        <w:ind w:left="1431" w:hanging="163"/>
      </w:pPr>
      <w:rPr>
        <w:rFonts w:hint="default"/>
        <w:lang w:val="it-IT" w:eastAsia="en-US" w:bidi="ar-SA"/>
      </w:rPr>
    </w:lvl>
  </w:abstractNum>
  <w:abstractNum w:abstractNumId="9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0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3774">
    <w:abstractNumId w:val="3"/>
  </w:num>
  <w:num w:numId="2" w16cid:durableId="232355723">
    <w:abstractNumId w:val="13"/>
  </w:num>
  <w:num w:numId="3" w16cid:durableId="1046219350">
    <w:abstractNumId w:val="0"/>
  </w:num>
  <w:num w:numId="4" w16cid:durableId="314527309">
    <w:abstractNumId w:val="1"/>
  </w:num>
  <w:num w:numId="5" w16cid:durableId="2033067009">
    <w:abstractNumId w:val="2"/>
  </w:num>
  <w:num w:numId="6" w16cid:durableId="425998161">
    <w:abstractNumId w:val="11"/>
  </w:num>
  <w:num w:numId="7" w16cid:durableId="459227465">
    <w:abstractNumId w:val="6"/>
  </w:num>
  <w:num w:numId="8" w16cid:durableId="573970414">
    <w:abstractNumId w:val="18"/>
  </w:num>
  <w:num w:numId="9" w16cid:durableId="500238005">
    <w:abstractNumId w:val="4"/>
  </w:num>
  <w:num w:numId="10" w16cid:durableId="1207254148">
    <w:abstractNumId w:val="10"/>
  </w:num>
  <w:num w:numId="11" w16cid:durableId="1641618781">
    <w:abstractNumId w:val="16"/>
  </w:num>
  <w:num w:numId="12" w16cid:durableId="502478913">
    <w:abstractNumId w:val="14"/>
  </w:num>
  <w:num w:numId="13" w16cid:durableId="1441297983">
    <w:abstractNumId w:val="7"/>
  </w:num>
  <w:num w:numId="14" w16cid:durableId="858815447">
    <w:abstractNumId w:val="12"/>
  </w:num>
  <w:num w:numId="15" w16cid:durableId="669022033">
    <w:abstractNumId w:val="15"/>
  </w:num>
  <w:num w:numId="16" w16cid:durableId="2099015732">
    <w:abstractNumId w:val="5"/>
  </w:num>
  <w:num w:numId="17" w16cid:durableId="338315470">
    <w:abstractNumId w:val="9"/>
  </w:num>
  <w:num w:numId="18" w16cid:durableId="446312944">
    <w:abstractNumId w:val="17"/>
  </w:num>
  <w:num w:numId="19" w16cid:durableId="191067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73"/>
    <w:rsid w:val="00010D73"/>
    <w:rsid w:val="0001314D"/>
    <w:rsid w:val="0001443F"/>
    <w:rsid w:val="00016658"/>
    <w:rsid w:val="00016DCB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5812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0DEE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3AF4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2EB9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1B10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0B5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C11C4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1C4B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D7FB1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B477E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75B0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A7CE2"/>
    <w:rsid w:val="00AB16D9"/>
    <w:rsid w:val="00AB3F38"/>
    <w:rsid w:val="00AC075F"/>
    <w:rsid w:val="00AD053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14997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9324A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498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5B6D"/>
    <w:rsid w:val="00D96135"/>
    <w:rsid w:val="00D9743E"/>
    <w:rsid w:val="00D977C5"/>
    <w:rsid w:val="00DA7EDD"/>
    <w:rsid w:val="00DB0D52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CA0"/>
    <w:rsid w:val="00F70B40"/>
    <w:rsid w:val="00F800D7"/>
    <w:rsid w:val="00F812CD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9E05-B4C2-404B-AE6C-4D1C0753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Rebecca Pellegrini</cp:lastModifiedBy>
  <cp:revision>2</cp:revision>
  <cp:lastPrinted>2025-02-28T13:22:00Z</cp:lastPrinted>
  <dcterms:created xsi:type="dcterms:W3CDTF">2025-02-28T13:23:00Z</dcterms:created>
  <dcterms:modified xsi:type="dcterms:W3CDTF">2025-02-28T13:23:00Z</dcterms:modified>
</cp:coreProperties>
</file>