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02FB" w:rsidRPr="00E602FB" w:rsidRDefault="00E602FB" w:rsidP="00E602F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5D4C12" w:rsidRPr="00CB7052" w:rsidRDefault="00F22DF8" w:rsidP="00CB7052">
      <w:pPr>
        <w:spacing w:after="0" w:line="240" w:lineRule="auto"/>
      </w:pPr>
      <w:r>
        <w:tab/>
      </w:r>
      <w:r w:rsidR="006C61D0">
        <w:tab/>
      </w:r>
      <w:r w:rsidR="006C61D0">
        <w:tab/>
      </w:r>
      <w:r w:rsidR="00965A14" w:rsidRPr="00CB7052">
        <w:tab/>
      </w:r>
    </w:p>
    <w:p w:rsidR="008E00CA" w:rsidRDefault="00CB7052" w:rsidP="00892E26">
      <w:pPr>
        <w:spacing w:after="0" w:line="240" w:lineRule="auto"/>
        <w:jc w:val="right"/>
      </w:pPr>
      <w:r w:rsidRPr="00CB7052">
        <w:tab/>
      </w:r>
      <w:r w:rsidRPr="00CB7052">
        <w:tab/>
      </w:r>
      <w:r w:rsidRPr="00CB7052">
        <w:tab/>
      </w:r>
      <w:r w:rsidRPr="00CB7052">
        <w:tab/>
      </w:r>
      <w:r w:rsidRPr="00CB7052">
        <w:tab/>
      </w:r>
      <w:r w:rsidRPr="00CB7052">
        <w:tab/>
      </w:r>
      <w:r w:rsidRPr="00CB7052">
        <w:tab/>
      </w:r>
    </w:p>
    <w:p w:rsidR="008E00CA" w:rsidRDefault="008E00CA" w:rsidP="00892E26">
      <w:pPr>
        <w:spacing w:after="0" w:line="240" w:lineRule="auto"/>
        <w:jc w:val="right"/>
      </w:pPr>
    </w:p>
    <w:p w:rsidR="00502A5F" w:rsidRDefault="00502A5F" w:rsidP="0098195E">
      <w:pPr>
        <w:tabs>
          <w:tab w:val="left" w:pos="5295"/>
        </w:tabs>
        <w:spacing w:after="0" w:line="240" w:lineRule="auto"/>
      </w:pPr>
    </w:p>
    <w:p w:rsidR="00502A5F" w:rsidRDefault="00502A5F" w:rsidP="0098195E">
      <w:pPr>
        <w:tabs>
          <w:tab w:val="left" w:pos="5295"/>
        </w:tabs>
        <w:spacing w:after="0" w:line="240" w:lineRule="auto"/>
        <w:rPr>
          <w:b/>
          <w:sz w:val="28"/>
          <w:szCs w:val="28"/>
        </w:rPr>
      </w:pPr>
      <w:r w:rsidRPr="00502A5F">
        <w:rPr>
          <w:b/>
          <w:sz w:val="28"/>
          <w:szCs w:val="28"/>
        </w:rPr>
        <w:t xml:space="preserve">ALLEGATO A                                     </w:t>
      </w:r>
    </w:p>
    <w:p w:rsidR="008E00CA" w:rsidRPr="00502A5F" w:rsidRDefault="00502A5F" w:rsidP="00502A5F">
      <w:pPr>
        <w:tabs>
          <w:tab w:val="left" w:pos="5295"/>
        </w:tabs>
        <w:spacing w:after="0" w:line="240" w:lineRule="auto"/>
        <w:jc w:val="center"/>
        <w:rPr>
          <w:b/>
          <w:sz w:val="28"/>
          <w:szCs w:val="28"/>
        </w:rPr>
      </w:pPr>
      <w:r w:rsidRPr="00502A5F">
        <w:rPr>
          <w:b/>
          <w:sz w:val="28"/>
          <w:szCs w:val="28"/>
        </w:rPr>
        <w:t>DOMANDA DI PARTECIPAZIONE</w:t>
      </w:r>
    </w:p>
    <w:p w:rsidR="0055793A" w:rsidRPr="00CB7052" w:rsidRDefault="0055793A" w:rsidP="00892E26">
      <w:pPr>
        <w:spacing w:after="0" w:line="240" w:lineRule="auto"/>
        <w:jc w:val="right"/>
      </w:pPr>
    </w:p>
    <w:p w:rsidR="00892E26" w:rsidRPr="00C9578D" w:rsidRDefault="007848E6" w:rsidP="00892E26">
      <w:pPr>
        <w:pStyle w:val="Corpotesto"/>
        <w:spacing w:after="0"/>
        <w:ind w:right="-1"/>
        <w:jc w:val="both"/>
        <w:rPr>
          <w:b/>
        </w:rPr>
      </w:pPr>
      <w:r>
        <w:rPr>
          <w:b/>
        </w:rPr>
        <w:t xml:space="preserve">Oggetto: </w:t>
      </w:r>
      <w:r w:rsidR="00824D00">
        <w:rPr>
          <w:b/>
        </w:rPr>
        <w:t>Avviso di selezione</w:t>
      </w:r>
      <w:r>
        <w:rPr>
          <w:b/>
        </w:rPr>
        <w:t xml:space="preserve"> </w:t>
      </w:r>
      <w:r w:rsidR="00824D00">
        <w:rPr>
          <w:b/>
        </w:rPr>
        <w:t xml:space="preserve">di </w:t>
      </w:r>
      <w:r w:rsidR="00D9402A">
        <w:rPr>
          <w:b/>
        </w:rPr>
        <w:t>ESPERTO</w:t>
      </w:r>
      <w:r w:rsidR="00824D00">
        <w:rPr>
          <w:b/>
        </w:rPr>
        <w:t xml:space="preserve"> madrelingua</w:t>
      </w:r>
      <w:r w:rsidR="003337D8">
        <w:rPr>
          <w:b/>
        </w:rPr>
        <w:t xml:space="preserve"> </w:t>
      </w:r>
      <w:r w:rsidR="00824D00">
        <w:rPr>
          <w:b/>
        </w:rPr>
        <w:t>inglese</w:t>
      </w:r>
      <w:r w:rsidR="00892E26">
        <w:rPr>
          <w:b/>
        </w:rPr>
        <w:t xml:space="preserve"> per </w:t>
      </w:r>
      <w:r w:rsidR="00892E26" w:rsidRPr="00892E26">
        <w:rPr>
          <w:rFonts w:cs="Garamond"/>
          <w:b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="00892E26" w:rsidRPr="00892E26">
        <w:rPr>
          <w:rFonts w:cs="Garamond"/>
          <w:b/>
          <w:color w:val="000000"/>
        </w:rPr>
        <w:t>FdR</w:t>
      </w:r>
      <w:proofErr w:type="spellEnd"/>
      <w:r w:rsidR="00892E26" w:rsidRPr="00892E26">
        <w:rPr>
          <w:rFonts w:cs="Garamond"/>
          <w:b/>
          <w:color w:val="000000"/>
        </w:rPr>
        <w:t>)– Obiettivi Specifici 10.1, 10.2 e 10.3 – Azioni 10.1.1, 10.2.2 e 10.3.1 - Avviso pubblico prot. n. 33956 del 18/05/2022 – Realizzazione di percorsi educativi volti al potenziamento delle competenze delle studentesse e degli studenti e per la socialità e l’accoglienza</w:t>
      </w:r>
    </w:p>
    <w:p w:rsidR="00892E26" w:rsidRPr="009327BA" w:rsidRDefault="00892E26" w:rsidP="00BC0E5C">
      <w:pPr>
        <w:pStyle w:val="Corpotesto"/>
        <w:spacing w:after="0"/>
        <w:ind w:right="-1"/>
        <w:jc w:val="center"/>
        <w:rPr>
          <w:b/>
        </w:rPr>
      </w:pPr>
      <w:r>
        <w:rPr>
          <w:b/>
        </w:rPr>
        <w:t xml:space="preserve">Progetto: </w:t>
      </w:r>
      <w:r w:rsidRPr="009327BA">
        <w:rPr>
          <w:b/>
        </w:rPr>
        <w:t>10.</w:t>
      </w:r>
      <w:r>
        <w:rPr>
          <w:b/>
        </w:rPr>
        <w:t>2</w:t>
      </w:r>
      <w:r w:rsidRPr="009327BA">
        <w:rPr>
          <w:b/>
        </w:rPr>
        <w:t>.</w:t>
      </w:r>
      <w:r>
        <w:rPr>
          <w:b/>
        </w:rPr>
        <w:t>2</w:t>
      </w:r>
      <w:r w:rsidRPr="009327BA">
        <w:rPr>
          <w:b/>
        </w:rPr>
        <w:t>A-FDRPOC-VE-2022-</w:t>
      </w:r>
      <w:r>
        <w:rPr>
          <w:b/>
        </w:rPr>
        <w:t xml:space="preserve">85    Tour in </w:t>
      </w:r>
      <w:proofErr w:type="spellStart"/>
      <w:r>
        <w:rPr>
          <w:b/>
        </w:rPr>
        <w:t>stem</w:t>
      </w:r>
      <w:proofErr w:type="spellEnd"/>
    </w:p>
    <w:p w:rsidR="00502A5F" w:rsidRDefault="00892E26" w:rsidP="00502A5F">
      <w:pPr>
        <w:spacing w:after="0" w:line="230" w:lineRule="exact"/>
        <w:jc w:val="center"/>
        <w:rPr>
          <w:w w:val="88"/>
        </w:rPr>
      </w:pPr>
      <w:r w:rsidRPr="00892E26">
        <w:rPr>
          <w:b/>
        </w:rPr>
        <w:t>CUP:</w:t>
      </w:r>
      <w:r w:rsidRPr="00892E26">
        <w:rPr>
          <w:b/>
          <w:spacing w:val="-1"/>
        </w:rPr>
        <w:t xml:space="preserve"> </w:t>
      </w:r>
      <w:r w:rsidRPr="00892E26">
        <w:rPr>
          <w:b/>
        </w:rPr>
        <w:t>C94C21000020001</w:t>
      </w:r>
    </w:p>
    <w:p w:rsidR="00502A5F" w:rsidRPr="008E1A8A" w:rsidRDefault="00502A5F" w:rsidP="00502A5F">
      <w:pPr>
        <w:spacing w:before="8" w:after="0" w:line="200" w:lineRule="exact"/>
        <w:rPr>
          <w:sz w:val="20"/>
          <w:szCs w:val="20"/>
        </w:rPr>
      </w:pPr>
    </w:p>
    <w:p w:rsidR="00502A5F" w:rsidRPr="00502A5F" w:rsidRDefault="00502A5F" w:rsidP="00FA71C3">
      <w:pPr>
        <w:jc w:val="right"/>
        <w:rPr>
          <w:spacing w:val="5"/>
          <w:w w:val="97"/>
        </w:rPr>
      </w:pPr>
      <w:r w:rsidRPr="00502A5F">
        <w:t>AL</w:t>
      </w:r>
      <w:r w:rsidRPr="00502A5F">
        <w:rPr>
          <w:spacing w:val="-9"/>
        </w:rPr>
        <w:t xml:space="preserve"> </w:t>
      </w:r>
      <w:r w:rsidRPr="00502A5F">
        <w:rPr>
          <w:w w:val="97"/>
        </w:rPr>
        <w:t>Dirigente</w:t>
      </w:r>
      <w:r w:rsidRPr="00502A5F">
        <w:rPr>
          <w:spacing w:val="-2"/>
          <w:w w:val="97"/>
        </w:rPr>
        <w:t xml:space="preserve"> </w:t>
      </w:r>
      <w:r w:rsidRPr="00502A5F">
        <w:rPr>
          <w:w w:val="97"/>
        </w:rPr>
        <w:t>Scolastico</w:t>
      </w:r>
    </w:p>
    <w:p w:rsidR="00502A5F" w:rsidRDefault="00502A5F" w:rsidP="00FA71C3">
      <w:pPr>
        <w:jc w:val="right"/>
        <w:rPr>
          <w:w w:val="101"/>
        </w:rPr>
      </w:pPr>
      <w:r w:rsidRPr="00502A5F">
        <w:rPr>
          <w:spacing w:val="5"/>
          <w:w w:val="97"/>
        </w:rPr>
        <w:t>d</w:t>
      </w:r>
      <w:r w:rsidRPr="00502A5F">
        <w:rPr>
          <w:w w:val="101"/>
        </w:rPr>
        <w:t>ell’I.C. di FIESSO UMBERTIANO</w:t>
      </w:r>
    </w:p>
    <w:p w:rsidR="003D092C" w:rsidRPr="00502A5F" w:rsidRDefault="003D092C" w:rsidP="00FA71C3">
      <w:pPr>
        <w:jc w:val="right"/>
        <w:rPr>
          <w:w w:val="97"/>
        </w:rPr>
      </w:pPr>
    </w:p>
    <w:p w:rsidR="00502A5F" w:rsidRPr="00502A5F" w:rsidRDefault="00502A5F" w:rsidP="00FA71C3">
      <w:r w:rsidRPr="00502A5F">
        <w:t>Il/la</w:t>
      </w:r>
      <w:r w:rsidRPr="00502A5F">
        <w:rPr>
          <w:spacing w:val="-5"/>
        </w:rPr>
        <w:t xml:space="preserve"> </w:t>
      </w:r>
      <w:r w:rsidRPr="00502A5F">
        <w:t xml:space="preserve">sottoscritta </w:t>
      </w:r>
      <w:r w:rsidRPr="00502A5F">
        <w:rPr>
          <w:w w:val="97"/>
          <w:position w:val="-1"/>
        </w:rPr>
        <w:t>Cognome</w:t>
      </w:r>
      <w:r w:rsidRPr="00502A5F">
        <w:rPr>
          <w:position w:val="-1"/>
          <w:u w:val="single" w:color="000000"/>
        </w:rPr>
        <w:t xml:space="preserve"> </w:t>
      </w:r>
      <w:r w:rsidRPr="00502A5F">
        <w:rPr>
          <w:position w:val="-1"/>
          <w:u w:val="single" w:color="000000"/>
        </w:rPr>
        <w:tab/>
        <w:t xml:space="preserve">___________________         </w:t>
      </w:r>
      <w:r>
        <w:rPr>
          <w:position w:val="-1"/>
          <w:u w:val="single" w:color="000000"/>
        </w:rPr>
        <w:t xml:space="preserve"> </w:t>
      </w:r>
      <w:r w:rsidRPr="00502A5F">
        <w:t>Nome</w:t>
      </w:r>
      <w:r w:rsidRPr="00502A5F">
        <w:rPr>
          <w:spacing w:val="9"/>
          <w:u w:val="single" w:color="000000"/>
        </w:rPr>
        <w:t xml:space="preserve"> </w:t>
      </w:r>
      <w:r w:rsidRPr="00502A5F">
        <w:t>__________________________</w:t>
      </w:r>
      <w:r>
        <w:t>_</w:t>
      </w:r>
    </w:p>
    <w:p w:rsidR="00502A5F" w:rsidRPr="00502A5F" w:rsidRDefault="00502A5F" w:rsidP="00FA71C3">
      <w:r w:rsidRPr="00502A5F">
        <w:rPr>
          <w:position w:val="1"/>
        </w:rPr>
        <w:t>Codice</w:t>
      </w:r>
      <w:r w:rsidRPr="00502A5F">
        <w:rPr>
          <w:spacing w:val="11"/>
          <w:position w:val="1"/>
        </w:rPr>
        <w:t xml:space="preserve"> </w:t>
      </w:r>
      <w:r w:rsidRPr="00502A5F">
        <w:rPr>
          <w:position w:val="1"/>
        </w:rPr>
        <w:t>Fiscale</w:t>
      </w:r>
      <w:r w:rsidRPr="00502A5F">
        <w:rPr>
          <w:w w:val="174"/>
        </w:rPr>
        <w:t>_______________</w:t>
      </w:r>
      <w:r w:rsidRPr="00502A5F">
        <w:rPr>
          <w:spacing w:val="-23"/>
          <w:w w:val="174"/>
        </w:rPr>
        <w:t xml:space="preserve"> </w:t>
      </w:r>
      <w:r w:rsidRPr="00502A5F">
        <w:rPr>
          <w:w w:val="92"/>
        </w:rPr>
        <w:t>Luogo</w:t>
      </w:r>
      <w:r w:rsidRPr="00502A5F">
        <w:rPr>
          <w:spacing w:val="-16"/>
          <w:w w:val="92"/>
        </w:rPr>
        <w:t xml:space="preserve"> </w:t>
      </w:r>
      <w:r w:rsidRPr="00502A5F">
        <w:t>di</w:t>
      </w:r>
      <w:r w:rsidRPr="00502A5F">
        <w:rPr>
          <w:spacing w:val="-11"/>
        </w:rPr>
        <w:t xml:space="preserve"> </w:t>
      </w:r>
      <w:r w:rsidRPr="00502A5F">
        <w:t xml:space="preserve">nascita </w:t>
      </w:r>
      <w:r w:rsidRPr="00502A5F">
        <w:rPr>
          <w:w w:val="265"/>
        </w:rPr>
        <w:t>__________</w:t>
      </w:r>
      <w:r>
        <w:rPr>
          <w:w w:val="265"/>
        </w:rPr>
        <w:t>_</w:t>
      </w:r>
      <w:r w:rsidR="003D092C">
        <w:rPr>
          <w:w w:val="265"/>
        </w:rPr>
        <w:t>__</w:t>
      </w:r>
    </w:p>
    <w:p w:rsidR="00FA71C3" w:rsidRDefault="00502A5F" w:rsidP="00FA71C3">
      <w:r w:rsidRPr="00502A5F">
        <w:rPr>
          <w:position w:val="-1"/>
        </w:rPr>
        <w:t>Data</w:t>
      </w:r>
      <w:r w:rsidRPr="00502A5F">
        <w:rPr>
          <w:spacing w:val="-11"/>
          <w:position w:val="-1"/>
        </w:rPr>
        <w:t xml:space="preserve"> </w:t>
      </w:r>
      <w:r w:rsidRPr="00502A5F">
        <w:rPr>
          <w:position w:val="-1"/>
        </w:rPr>
        <w:t>di</w:t>
      </w:r>
      <w:r w:rsidRPr="00502A5F">
        <w:rPr>
          <w:spacing w:val="3"/>
          <w:position w:val="-1"/>
        </w:rPr>
        <w:t xml:space="preserve"> </w:t>
      </w:r>
      <w:r w:rsidRPr="00502A5F">
        <w:rPr>
          <w:position w:val="-1"/>
        </w:rPr>
        <w:t>nascita</w:t>
      </w:r>
      <w:r>
        <w:rPr>
          <w:spacing w:val="-20"/>
          <w:position w:val="-1"/>
        </w:rPr>
        <w:t>__________________</w:t>
      </w:r>
      <w:r w:rsidRPr="00502A5F">
        <w:t>Residente a _____________</w:t>
      </w:r>
      <w:r>
        <w:t>_____</w:t>
      </w:r>
      <w:r w:rsidRPr="00502A5F">
        <w:t xml:space="preserve"> </w:t>
      </w:r>
      <w:proofErr w:type="gramStart"/>
      <w:r w:rsidRPr="00502A5F">
        <w:t>Via  _</w:t>
      </w:r>
      <w:proofErr w:type="gramEnd"/>
      <w:r w:rsidRPr="00502A5F">
        <w:t>____________________</w:t>
      </w:r>
      <w:r w:rsidR="003D092C">
        <w:t>_____</w:t>
      </w:r>
      <w:r>
        <w:t xml:space="preserve"> </w:t>
      </w:r>
    </w:p>
    <w:p w:rsidR="00502A5F" w:rsidRPr="00502A5F" w:rsidRDefault="00502A5F" w:rsidP="00FA71C3">
      <w:r w:rsidRPr="00502A5F">
        <w:rPr>
          <w:position w:val="-1"/>
        </w:rPr>
        <w:t>Cell.</w:t>
      </w:r>
      <w:r w:rsidRPr="00502A5F">
        <w:rPr>
          <w:spacing w:val="-5"/>
          <w:position w:val="-1"/>
        </w:rPr>
        <w:t xml:space="preserve"> </w:t>
      </w:r>
      <w:r>
        <w:rPr>
          <w:spacing w:val="-5"/>
          <w:position w:val="-1"/>
        </w:rPr>
        <w:t>___</w:t>
      </w:r>
      <w:r w:rsidRPr="00502A5F">
        <w:rPr>
          <w:spacing w:val="5"/>
          <w:position w:val="-1"/>
          <w:u w:val="single" w:color="000000"/>
        </w:rPr>
        <w:t xml:space="preserve"> </w:t>
      </w:r>
      <w:r w:rsidRPr="00502A5F">
        <w:rPr>
          <w:position w:val="-1"/>
          <w:u w:val="single" w:color="000000"/>
        </w:rPr>
        <w:tab/>
        <w:t>__________</w:t>
      </w:r>
      <w:r w:rsidR="00FA71C3">
        <w:rPr>
          <w:position w:val="-1"/>
          <w:u w:val="single" w:color="000000"/>
        </w:rPr>
        <w:t>____</w:t>
      </w:r>
      <w:r w:rsidRPr="00502A5F">
        <w:rPr>
          <w:w w:val="153"/>
          <w:position w:val="-1"/>
        </w:rPr>
        <w:t>_</w:t>
      </w:r>
      <w:r w:rsidRPr="00502A5F">
        <w:t xml:space="preserve">      </w:t>
      </w:r>
      <w:r w:rsidRPr="00502A5F">
        <w:rPr>
          <w:position w:val="-1"/>
        </w:rPr>
        <w:t>E-mail</w:t>
      </w:r>
      <w:r w:rsidRPr="00502A5F">
        <w:rPr>
          <w:spacing w:val="-20"/>
          <w:position w:val="-1"/>
        </w:rPr>
        <w:t>.</w:t>
      </w:r>
      <w:r w:rsidRPr="00502A5F">
        <w:rPr>
          <w:spacing w:val="-1"/>
          <w:position w:val="-1"/>
          <w:u w:val="single" w:color="000000"/>
        </w:rPr>
        <w:t xml:space="preserve"> ___________________________________</w:t>
      </w:r>
      <w:r w:rsidR="003D092C">
        <w:rPr>
          <w:spacing w:val="-1"/>
          <w:position w:val="-1"/>
          <w:u w:val="single" w:color="000000"/>
        </w:rPr>
        <w:t>____________</w:t>
      </w:r>
      <w:r w:rsidRPr="00502A5F">
        <w:rPr>
          <w:spacing w:val="-1"/>
          <w:position w:val="-1"/>
          <w:u w:val="single" w:color="000000"/>
        </w:rPr>
        <w:t>_</w:t>
      </w:r>
    </w:p>
    <w:p w:rsidR="00502A5F" w:rsidRPr="00502A5F" w:rsidRDefault="00502A5F" w:rsidP="00FA71C3">
      <w:pPr>
        <w:jc w:val="center"/>
      </w:pPr>
      <w:r w:rsidRPr="00FA71C3">
        <w:rPr>
          <w:rFonts w:eastAsia="Arial"/>
          <w:b/>
          <w:w w:val="112"/>
        </w:rPr>
        <w:t>CHIEDE</w:t>
      </w:r>
    </w:p>
    <w:p w:rsidR="00502A5F" w:rsidRPr="00FA71C3" w:rsidRDefault="00502A5F" w:rsidP="00FA71C3">
      <w:r w:rsidRPr="00502A5F">
        <w:t>di</w:t>
      </w:r>
      <w:r w:rsidRPr="00502A5F">
        <w:rPr>
          <w:spacing w:val="19"/>
        </w:rPr>
        <w:t xml:space="preserve"> </w:t>
      </w:r>
      <w:r w:rsidRPr="00502A5F">
        <w:t>partecipare</w:t>
      </w:r>
      <w:r w:rsidRPr="00502A5F">
        <w:rPr>
          <w:spacing w:val="29"/>
        </w:rPr>
        <w:t xml:space="preserve"> </w:t>
      </w:r>
      <w:r w:rsidRPr="00502A5F">
        <w:t>in</w:t>
      </w:r>
      <w:r w:rsidRPr="00502A5F">
        <w:rPr>
          <w:spacing w:val="2"/>
        </w:rPr>
        <w:t xml:space="preserve"> </w:t>
      </w:r>
      <w:r w:rsidRPr="00FA71C3">
        <w:t xml:space="preserve">qualità di </w:t>
      </w:r>
      <w:proofErr w:type="gramStart"/>
      <w:r w:rsidRPr="00FA71C3">
        <w:t>esperto madrelingua</w:t>
      </w:r>
      <w:proofErr w:type="gramEnd"/>
      <w:r w:rsidRPr="00FA71C3">
        <w:t xml:space="preserve"> per il/i modulo/i</w:t>
      </w:r>
      <w:r w:rsidR="00FA71C3" w:rsidRPr="00FA71C3">
        <w:t xml:space="preserve"> (</w:t>
      </w:r>
      <w:r w:rsidR="00FA71C3" w:rsidRPr="003D092C">
        <w:rPr>
          <w:u w:val="single"/>
        </w:rPr>
        <w:t>selezionare il modulo di interesse</w:t>
      </w:r>
      <w:r w:rsidR="00FA71C3" w:rsidRPr="00FA71C3">
        <w:t>)</w:t>
      </w:r>
      <w:r w:rsidRPr="00FA71C3">
        <w:t>:</w:t>
      </w:r>
    </w:p>
    <w:p w:rsidR="00FA71C3" w:rsidRDefault="00FA71C3" w:rsidP="00FA71C3">
      <w:pPr>
        <w:pStyle w:val="Paragrafoelenco"/>
        <w:numPr>
          <w:ilvl w:val="0"/>
          <w:numId w:val="25"/>
        </w:numPr>
      </w:pPr>
      <w:r>
        <w:t>n° 1 ESPERTO MADRELINGUA INGLESE per il modulo “</w:t>
      </w:r>
      <w:r w:rsidRPr="00BA69D6">
        <w:t xml:space="preserve">Storytelling and speaking skills for </w:t>
      </w:r>
      <w:proofErr w:type="spellStart"/>
      <w:r w:rsidRPr="00BA69D6">
        <w:t>Trinity</w:t>
      </w:r>
      <w:proofErr w:type="spellEnd"/>
      <w:r w:rsidRPr="00BA69D6">
        <w:t xml:space="preserve"> – Fiesso Umbertiano</w:t>
      </w:r>
      <w:r>
        <w:t>”</w:t>
      </w:r>
      <w:r w:rsidRPr="00BA69D6">
        <w:t xml:space="preserve"> </w:t>
      </w:r>
      <w:r>
        <w:t>n° ore 16</w:t>
      </w:r>
    </w:p>
    <w:p w:rsidR="00FA71C3" w:rsidRDefault="00FA71C3" w:rsidP="00FA71C3">
      <w:pPr>
        <w:pStyle w:val="Paragrafoelenco"/>
        <w:numPr>
          <w:ilvl w:val="0"/>
          <w:numId w:val="25"/>
        </w:numPr>
      </w:pPr>
      <w:r>
        <w:t>n° 1 ESPERTO MADRELINGUA INGLESE per il modulo “</w:t>
      </w:r>
      <w:r w:rsidRPr="00BA69D6">
        <w:t xml:space="preserve">Storytelling and speaking skills for </w:t>
      </w:r>
      <w:proofErr w:type="spellStart"/>
      <w:r w:rsidRPr="00BA69D6">
        <w:t>Trinity</w:t>
      </w:r>
      <w:proofErr w:type="spellEnd"/>
      <w:r w:rsidRPr="00BA69D6">
        <w:t xml:space="preserve"> – </w:t>
      </w:r>
      <w:r>
        <w:t>Castelguglielmo</w:t>
      </w:r>
      <w:r w:rsidRPr="00BA69D6">
        <w:t xml:space="preserve"> </w:t>
      </w:r>
      <w:r>
        <w:t>n° ore 16</w:t>
      </w:r>
    </w:p>
    <w:p w:rsidR="00502A5F" w:rsidRPr="00502A5F" w:rsidRDefault="00502A5F" w:rsidP="00FA71C3"/>
    <w:p w:rsidR="00502A5F" w:rsidRPr="00502A5F" w:rsidRDefault="00FA71C3" w:rsidP="00FA71C3">
      <w:r>
        <w:t>A</w:t>
      </w:r>
      <w:r w:rsidR="00502A5F" w:rsidRPr="00502A5F">
        <w:t xml:space="preserve"> tal fine dichiara sotto</w:t>
      </w:r>
      <w:r w:rsidR="00502A5F" w:rsidRPr="00502A5F">
        <w:rPr>
          <w:spacing w:val="14"/>
        </w:rPr>
        <w:t xml:space="preserve"> </w:t>
      </w:r>
      <w:r w:rsidR="00502A5F" w:rsidRPr="00502A5F">
        <w:t>la</w:t>
      </w:r>
      <w:r w:rsidR="00502A5F" w:rsidRPr="00502A5F">
        <w:rPr>
          <w:spacing w:val="12"/>
        </w:rPr>
        <w:t xml:space="preserve"> </w:t>
      </w:r>
      <w:r w:rsidR="00502A5F" w:rsidRPr="00502A5F">
        <w:t xml:space="preserve">propria </w:t>
      </w:r>
      <w:r w:rsidR="00502A5F" w:rsidRPr="00502A5F">
        <w:rPr>
          <w:w w:val="105"/>
        </w:rPr>
        <w:t>responsabilità</w:t>
      </w:r>
      <w:r w:rsidR="003D092C">
        <w:rPr>
          <w:w w:val="105"/>
        </w:rPr>
        <w:t>: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di</w:t>
      </w:r>
      <w:r w:rsidRPr="00FA71C3">
        <w:rPr>
          <w:spacing w:val="-15"/>
        </w:rPr>
        <w:t xml:space="preserve"> </w:t>
      </w:r>
      <w:r w:rsidRPr="00FA71C3">
        <w:rPr>
          <w:w w:val="93"/>
        </w:rPr>
        <w:t>accettare senza</w:t>
      </w:r>
      <w:r w:rsidRPr="00FA71C3">
        <w:rPr>
          <w:spacing w:val="9"/>
          <w:w w:val="93"/>
        </w:rPr>
        <w:t xml:space="preserve"> </w:t>
      </w:r>
      <w:r w:rsidRPr="00FA71C3">
        <w:rPr>
          <w:w w:val="93"/>
        </w:rPr>
        <w:t>riserve</w:t>
      </w:r>
      <w:r w:rsidRPr="00FA71C3">
        <w:rPr>
          <w:spacing w:val="-8"/>
          <w:w w:val="93"/>
        </w:rPr>
        <w:t xml:space="preserve"> il </w:t>
      </w:r>
      <w:r w:rsidRPr="00FA71C3">
        <w:rPr>
          <w:w w:val="95"/>
        </w:rPr>
        <w:t>calendario</w:t>
      </w:r>
      <w:r w:rsidRPr="00FA71C3">
        <w:rPr>
          <w:spacing w:val="-6"/>
          <w:w w:val="95"/>
        </w:rPr>
        <w:t xml:space="preserve"> </w:t>
      </w:r>
      <w:r w:rsidRPr="00502A5F">
        <w:t>e</w:t>
      </w:r>
      <w:r w:rsidRPr="00FA71C3">
        <w:rPr>
          <w:spacing w:val="-1"/>
        </w:rPr>
        <w:t xml:space="preserve"> </w:t>
      </w:r>
      <w:r w:rsidRPr="00FA71C3">
        <w:rPr>
          <w:w w:val="94"/>
        </w:rPr>
        <w:t>l'orario</w:t>
      </w:r>
      <w:r w:rsidRPr="00FA71C3">
        <w:rPr>
          <w:spacing w:val="8"/>
          <w:w w:val="94"/>
        </w:rPr>
        <w:t xml:space="preserve"> </w:t>
      </w:r>
      <w:r w:rsidRPr="00FA71C3">
        <w:rPr>
          <w:w w:val="94"/>
        </w:rPr>
        <w:t>che</w:t>
      </w:r>
      <w:r w:rsidRPr="00FA71C3">
        <w:rPr>
          <w:spacing w:val="-5"/>
          <w:w w:val="94"/>
        </w:rPr>
        <w:t xml:space="preserve"> </w:t>
      </w:r>
      <w:r w:rsidRPr="00FA71C3">
        <w:rPr>
          <w:w w:val="94"/>
        </w:rPr>
        <w:t>sarà fissato</w:t>
      </w:r>
      <w:r w:rsidRPr="00FA71C3">
        <w:rPr>
          <w:spacing w:val="9"/>
          <w:w w:val="94"/>
        </w:rPr>
        <w:t xml:space="preserve"> </w:t>
      </w:r>
      <w:r w:rsidRPr="00FA71C3">
        <w:rPr>
          <w:w w:val="94"/>
        </w:rPr>
        <w:t>dall'istituzione</w:t>
      </w:r>
      <w:r w:rsidRPr="00FA71C3">
        <w:rPr>
          <w:spacing w:val="17"/>
          <w:w w:val="94"/>
        </w:rPr>
        <w:t xml:space="preserve"> </w:t>
      </w:r>
      <w:r w:rsidRPr="00FA71C3">
        <w:rPr>
          <w:w w:val="94"/>
        </w:rPr>
        <w:t>scolastica</w:t>
      </w:r>
      <w:r w:rsidRPr="00FA71C3">
        <w:rPr>
          <w:spacing w:val="-10"/>
          <w:w w:val="94"/>
        </w:rPr>
        <w:t xml:space="preserve"> </w:t>
      </w:r>
      <w:r w:rsidRPr="00502A5F">
        <w:t>successivamente;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di possedere i requisiti di accesso;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la</w:t>
      </w:r>
      <w:r w:rsidRPr="00FA71C3">
        <w:rPr>
          <w:spacing w:val="-5"/>
        </w:rPr>
        <w:t xml:space="preserve"> </w:t>
      </w:r>
      <w:r w:rsidRPr="00502A5F">
        <w:t>veridicità</w:t>
      </w:r>
      <w:r w:rsidRPr="00FA71C3">
        <w:rPr>
          <w:spacing w:val="-14"/>
        </w:rPr>
        <w:t xml:space="preserve"> </w:t>
      </w:r>
      <w:r w:rsidRPr="00502A5F">
        <w:t>delle</w:t>
      </w:r>
      <w:r w:rsidRPr="00FA71C3">
        <w:rPr>
          <w:spacing w:val="-2"/>
        </w:rPr>
        <w:t xml:space="preserve"> </w:t>
      </w:r>
      <w:r w:rsidRPr="00FA71C3">
        <w:rPr>
          <w:w w:val="98"/>
        </w:rPr>
        <w:t>informazioni</w:t>
      </w:r>
      <w:r w:rsidRPr="00FA71C3">
        <w:rPr>
          <w:spacing w:val="-2"/>
          <w:w w:val="98"/>
        </w:rPr>
        <w:t xml:space="preserve"> </w:t>
      </w:r>
      <w:r w:rsidRPr="00502A5F">
        <w:t>contenute</w:t>
      </w:r>
      <w:r w:rsidRPr="00FA71C3">
        <w:rPr>
          <w:spacing w:val="-16"/>
        </w:rPr>
        <w:t xml:space="preserve"> </w:t>
      </w:r>
      <w:r w:rsidRPr="00FA71C3">
        <w:rPr>
          <w:w w:val="96"/>
        </w:rPr>
        <w:t>nella</w:t>
      </w:r>
      <w:r w:rsidRPr="00FA71C3">
        <w:rPr>
          <w:spacing w:val="-4"/>
          <w:w w:val="96"/>
        </w:rPr>
        <w:t xml:space="preserve"> </w:t>
      </w:r>
      <w:r w:rsidRPr="00502A5F">
        <w:t>domanda</w:t>
      </w:r>
      <w:r w:rsidRPr="00FA71C3">
        <w:rPr>
          <w:spacing w:val="-15"/>
        </w:rPr>
        <w:t xml:space="preserve"> </w:t>
      </w:r>
      <w:r w:rsidRPr="00502A5F">
        <w:t>e</w:t>
      </w:r>
      <w:r w:rsidRPr="00FA71C3">
        <w:rPr>
          <w:spacing w:val="4"/>
        </w:rPr>
        <w:t xml:space="preserve"> </w:t>
      </w:r>
      <w:r w:rsidRPr="00502A5F">
        <w:t>nel</w:t>
      </w:r>
      <w:r w:rsidRPr="00FA71C3">
        <w:rPr>
          <w:spacing w:val="-8"/>
        </w:rPr>
        <w:t xml:space="preserve"> </w:t>
      </w:r>
      <w:r w:rsidRPr="00502A5F">
        <w:t>curriculum;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lastRenderedPageBreak/>
        <w:t>di</w:t>
      </w:r>
      <w:r w:rsidRPr="00FA71C3">
        <w:rPr>
          <w:spacing w:val="16"/>
        </w:rPr>
        <w:t xml:space="preserve"> </w:t>
      </w:r>
      <w:r w:rsidRPr="00502A5F">
        <w:t>non</w:t>
      </w:r>
      <w:r w:rsidRPr="00FA71C3">
        <w:rPr>
          <w:spacing w:val="25"/>
        </w:rPr>
        <w:t xml:space="preserve"> </w:t>
      </w:r>
      <w:r w:rsidRPr="00502A5F">
        <w:t>aver</w:t>
      </w:r>
      <w:r w:rsidRPr="00FA71C3">
        <w:rPr>
          <w:spacing w:val="14"/>
        </w:rPr>
        <w:t xml:space="preserve"> </w:t>
      </w:r>
      <w:r w:rsidRPr="00502A5F">
        <w:t>procedimenti</w:t>
      </w:r>
      <w:r w:rsidRPr="00FA71C3">
        <w:rPr>
          <w:spacing w:val="7"/>
        </w:rPr>
        <w:t xml:space="preserve"> </w:t>
      </w:r>
      <w:r w:rsidRPr="00502A5F">
        <w:t>penali</w:t>
      </w:r>
      <w:r w:rsidRPr="00FA71C3">
        <w:rPr>
          <w:spacing w:val="21"/>
        </w:rPr>
        <w:t xml:space="preserve"> </w:t>
      </w:r>
      <w:r w:rsidRPr="00502A5F">
        <w:t>in</w:t>
      </w:r>
      <w:r w:rsidRPr="00FA71C3">
        <w:rPr>
          <w:spacing w:val="16"/>
        </w:rPr>
        <w:t xml:space="preserve"> </w:t>
      </w:r>
      <w:r w:rsidRPr="00502A5F">
        <w:t>corso</w:t>
      </w:r>
      <w:r w:rsidRPr="00FA71C3">
        <w:rPr>
          <w:spacing w:val="19"/>
        </w:rPr>
        <w:t xml:space="preserve"> </w:t>
      </w:r>
      <w:r w:rsidRPr="00502A5F">
        <w:t>e</w:t>
      </w:r>
      <w:r w:rsidRPr="00FA71C3">
        <w:rPr>
          <w:spacing w:val="20"/>
        </w:rPr>
        <w:t xml:space="preserve"> </w:t>
      </w:r>
      <w:r w:rsidRPr="00502A5F">
        <w:t>di</w:t>
      </w:r>
      <w:r w:rsidRPr="00FA71C3">
        <w:rPr>
          <w:spacing w:val="10"/>
        </w:rPr>
        <w:t xml:space="preserve"> </w:t>
      </w:r>
      <w:r w:rsidRPr="00502A5F">
        <w:t>non</w:t>
      </w:r>
      <w:r w:rsidRPr="00FA71C3">
        <w:rPr>
          <w:spacing w:val="18"/>
        </w:rPr>
        <w:t xml:space="preserve"> </w:t>
      </w:r>
      <w:r w:rsidRPr="00502A5F">
        <w:t>aver</w:t>
      </w:r>
      <w:r w:rsidRPr="00FA71C3">
        <w:rPr>
          <w:spacing w:val="19"/>
        </w:rPr>
        <w:t xml:space="preserve"> </w:t>
      </w:r>
      <w:r w:rsidRPr="00502A5F">
        <w:t>riportato</w:t>
      </w:r>
      <w:r w:rsidRPr="00FA71C3">
        <w:rPr>
          <w:spacing w:val="16"/>
        </w:rPr>
        <w:t xml:space="preserve"> </w:t>
      </w:r>
      <w:r w:rsidRPr="00502A5F">
        <w:t>condanne</w:t>
      </w:r>
      <w:r w:rsidRPr="00FA71C3">
        <w:rPr>
          <w:spacing w:val="16"/>
        </w:rPr>
        <w:t xml:space="preserve"> </w:t>
      </w:r>
      <w:r w:rsidRPr="00502A5F">
        <w:t>penali</w:t>
      </w:r>
      <w:r w:rsidRPr="00FA71C3">
        <w:rPr>
          <w:spacing w:val="3"/>
        </w:rPr>
        <w:t xml:space="preserve"> </w:t>
      </w:r>
      <w:r w:rsidRPr="00502A5F">
        <w:t>e</w:t>
      </w:r>
      <w:r w:rsidRPr="00FA71C3">
        <w:rPr>
          <w:spacing w:val="20"/>
        </w:rPr>
        <w:t xml:space="preserve"> </w:t>
      </w:r>
      <w:r w:rsidRPr="00502A5F">
        <w:t>di</w:t>
      </w:r>
      <w:r w:rsidRPr="00FA71C3">
        <w:rPr>
          <w:spacing w:val="24"/>
        </w:rPr>
        <w:t xml:space="preserve"> </w:t>
      </w:r>
      <w:r w:rsidRPr="00502A5F">
        <w:t>non</w:t>
      </w:r>
      <w:r w:rsidRPr="00FA71C3">
        <w:rPr>
          <w:spacing w:val="12"/>
        </w:rPr>
        <w:t xml:space="preserve"> </w:t>
      </w:r>
      <w:r w:rsidRPr="00502A5F">
        <w:t>essere</w:t>
      </w:r>
      <w:r w:rsidRPr="00FA71C3">
        <w:rPr>
          <w:spacing w:val="6"/>
        </w:rPr>
        <w:t xml:space="preserve"> </w:t>
      </w:r>
      <w:r w:rsidRPr="00502A5F">
        <w:t>destinatario</w:t>
      </w:r>
      <w:r w:rsidRPr="00FA71C3">
        <w:rPr>
          <w:spacing w:val="7"/>
        </w:rPr>
        <w:t xml:space="preserve"> </w:t>
      </w:r>
      <w:r w:rsidRPr="00502A5F">
        <w:t xml:space="preserve">di </w:t>
      </w:r>
      <w:r w:rsidRPr="00FA71C3">
        <w:rPr>
          <w:w w:val="97"/>
        </w:rPr>
        <w:t>provvedimenti</w:t>
      </w:r>
      <w:r w:rsidRPr="00FA71C3">
        <w:rPr>
          <w:spacing w:val="6"/>
          <w:w w:val="97"/>
        </w:rPr>
        <w:t xml:space="preserve"> </w:t>
      </w:r>
      <w:r w:rsidRPr="00502A5F">
        <w:t>che riguardano</w:t>
      </w:r>
      <w:r w:rsidRPr="00FA71C3">
        <w:rPr>
          <w:spacing w:val="-7"/>
        </w:rPr>
        <w:t xml:space="preserve"> </w:t>
      </w:r>
      <w:r w:rsidRPr="00502A5F">
        <w:t>l'applicazione</w:t>
      </w:r>
      <w:r w:rsidRPr="00FA71C3">
        <w:rPr>
          <w:spacing w:val="6"/>
        </w:rPr>
        <w:t xml:space="preserve"> </w:t>
      </w:r>
      <w:r w:rsidRPr="00502A5F">
        <w:t>di</w:t>
      </w:r>
      <w:r w:rsidRPr="00FA71C3">
        <w:rPr>
          <w:spacing w:val="-5"/>
        </w:rPr>
        <w:t xml:space="preserve"> </w:t>
      </w:r>
      <w:r w:rsidRPr="00502A5F">
        <w:t>misure</w:t>
      </w:r>
      <w:r w:rsidRPr="00FA71C3">
        <w:rPr>
          <w:spacing w:val="-9"/>
        </w:rPr>
        <w:t xml:space="preserve"> </w:t>
      </w:r>
      <w:r w:rsidRPr="00502A5F">
        <w:t>di</w:t>
      </w:r>
      <w:r w:rsidRPr="00FA71C3">
        <w:rPr>
          <w:spacing w:val="-4"/>
        </w:rPr>
        <w:t xml:space="preserve"> </w:t>
      </w:r>
      <w:r w:rsidRPr="00502A5F">
        <w:t>prevenzione</w:t>
      </w:r>
      <w:r w:rsidRPr="00FA71C3">
        <w:rPr>
          <w:spacing w:val="-16"/>
        </w:rPr>
        <w:t xml:space="preserve"> </w:t>
      </w:r>
      <w:r w:rsidRPr="00502A5F">
        <w:t>e</w:t>
      </w:r>
      <w:r w:rsidRPr="00FA71C3">
        <w:rPr>
          <w:spacing w:val="6"/>
        </w:rPr>
        <w:t xml:space="preserve"> </w:t>
      </w:r>
      <w:r w:rsidRPr="00502A5F">
        <w:t>di</w:t>
      </w:r>
      <w:r w:rsidRPr="00FA71C3">
        <w:rPr>
          <w:spacing w:val="5"/>
        </w:rPr>
        <w:t xml:space="preserve"> </w:t>
      </w:r>
      <w:r w:rsidRPr="00502A5F">
        <w:t>provvedimenti</w:t>
      </w:r>
      <w:r w:rsidRPr="00FA71C3">
        <w:rPr>
          <w:spacing w:val="-19"/>
        </w:rPr>
        <w:t xml:space="preserve"> </w:t>
      </w:r>
      <w:r w:rsidRPr="00FA71C3">
        <w:rPr>
          <w:w w:val="97"/>
        </w:rPr>
        <w:t>amministrativi</w:t>
      </w:r>
      <w:r w:rsidRPr="00FA71C3">
        <w:rPr>
          <w:spacing w:val="6"/>
          <w:w w:val="97"/>
        </w:rPr>
        <w:t xml:space="preserve"> </w:t>
      </w:r>
      <w:r w:rsidRPr="00502A5F">
        <w:t>iscritti</w:t>
      </w:r>
      <w:r w:rsidRPr="00FA71C3">
        <w:rPr>
          <w:spacing w:val="-13"/>
        </w:rPr>
        <w:t xml:space="preserve"> </w:t>
      </w:r>
      <w:r w:rsidRPr="00502A5F">
        <w:t xml:space="preserve">nel </w:t>
      </w:r>
      <w:r w:rsidRPr="00FA71C3">
        <w:rPr>
          <w:w w:val="94"/>
        </w:rPr>
        <w:t>casellario</w:t>
      </w:r>
      <w:r w:rsidRPr="00FA71C3">
        <w:rPr>
          <w:spacing w:val="-3"/>
          <w:w w:val="94"/>
        </w:rPr>
        <w:t xml:space="preserve"> </w:t>
      </w:r>
      <w:r w:rsidRPr="00502A5F">
        <w:t>giudiziario;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di</w:t>
      </w:r>
      <w:r w:rsidRPr="00FA71C3">
        <w:rPr>
          <w:spacing w:val="46"/>
        </w:rPr>
        <w:t xml:space="preserve"> </w:t>
      </w:r>
      <w:r w:rsidRPr="00502A5F">
        <w:t>non</w:t>
      </w:r>
      <w:r w:rsidRPr="00FA71C3">
        <w:rPr>
          <w:spacing w:val="40"/>
        </w:rPr>
        <w:t xml:space="preserve"> </w:t>
      </w:r>
      <w:r w:rsidRPr="00502A5F">
        <w:t>avere</w:t>
      </w:r>
      <w:r w:rsidRPr="00FA71C3">
        <w:rPr>
          <w:spacing w:val="34"/>
        </w:rPr>
        <w:t xml:space="preserve"> </w:t>
      </w:r>
      <w:r w:rsidRPr="00502A5F">
        <w:t>riportato</w:t>
      </w:r>
      <w:r w:rsidRPr="00FA71C3">
        <w:rPr>
          <w:spacing w:val="38"/>
        </w:rPr>
        <w:t xml:space="preserve"> </w:t>
      </w:r>
      <w:r w:rsidRPr="00502A5F">
        <w:t>condanne</w:t>
      </w:r>
      <w:r w:rsidRPr="00FA71C3">
        <w:rPr>
          <w:spacing w:val="30"/>
        </w:rPr>
        <w:t xml:space="preserve"> </w:t>
      </w:r>
      <w:r w:rsidRPr="00502A5F">
        <w:t>penali</w:t>
      </w:r>
      <w:r w:rsidRPr="00FA71C3">
        <w:rPr>
          <w:spacing w:val="43"/>
        </w:rPr>
        <w:t xml:space="preserve"> </w:t>
      </w:r>
      <w:r w:rsidRPr="00502A5F">
        <w:t>per</w:t>
      </w:r>
      <w:r w:rsidRPr="00FA71C3">
        <w:rPr>
          <w:spacing w:val="29"/>
        </w:rPr>
        <w:t xml:space="preserve"> </w:t>
      </w:r>
      <w:r w:rsidRPr="00502A5F">
        <w:t>reati</w:t>
      </w:r>
      <w:r w:rsidRPr="00FA71C3">
        <w:rPr>
          <w:spacing w:val="42"/>
        </w:rPr>
        <w:t xml:space="preserve"> </w:t>
      </w:r>
      <w:r w:rsidRPr="00502A5F">
        <w:t>contro</w:t>
      </w:r>
      <w:r w:rsidRPr="00FA71C3">
        <w:rPr>
          <w:spacing w:val="40"/>
        </w:rPr>
        <w:t xml:space="preserve"> </w:t>
      </w:r>
      <w:r w:rsidRPr="00502A5F">
        <w:t>la</w:t>
      </w:r>
      <w:r w:rsidRPr="00FA71C3">
        <w:rPr>
          <w:spacing w:val="44"/>
        </w:rPr>
        <w:t xml:space="preserve"> </w:t>
      </w:r>
      <w:r w:rsidRPr="00502A5F">
        <w:t>P.A.</w:t>
      </w:r>
      <w:r w:rsidRPr="00FA71C3">
        <w:rPr>
          <w:spacing w:val="34"/>
        </w:rPr>
        <w:t xml:space="preserve"> </w:t>
      </w:r>
      <w:r w:rsidRPr="00502A5F">
        <w:t>e</w:t>
      </w:r>
      <w:r w:rsidRPr="00FA71C3">
        <w:rPr>
          <w:spacing w:val="42"/>
        </w:rPr>
        <w:t xml:space="preserve"> </w:t>
      </w:r>
      <w:r w:rsidRPr="00502A5F">
        <w:t>di</w:t>
      </w:r>
      <w:r w:rsidRPr="00FA71C3">
        <w:rPr>
          <w:spacing w:val="3"/>
        </w:rPr>
        <w:t xml:space="preserve"> </w:t>
      </w:r>
      <w:r w:rsidRPr="00502A5F">
        <w:t>non</w:t>
      </w:r>
      <w:r w:rsidRPr="00FA71C3">
        <w:rPr>
          <w:spacing w:val="40"/>
        </w:rPr>
        <w:t xml:space="preserve"> </w:t>
      </w:r>
      <w:r w:rsidRPr="00502A5F">
        <w:t>essere</w:t>
      </w:r>
      <w:r w:rsidRPr="00FA71C3">
        <w:rPr>
          <w:spacing w:val="33"/>
        </w:rPr>
        <w:t xml:space="preserve"> </w:t>
      </w:r>
      <w:r w:rsidRPr="00502A5F">
        <w:t>stato</w:t>
      </w:r>
      <w:r w:rsidRPr="00FA71C3">
        <w:rPr>
          <w:spacing w:val="42"/>
        </w:rPr>
        <w:t xml:space="preserve"> </w:t>
      </w:r>
      <w:r w:rsidRPr="00502A5F">
        <w:t>destituito,</w:t>
      </w:r>
      <w:r w:rsidRPr="00FA71C3">
        <w:rPr>
          <w:spacing w:val="21"/>
        </w:rPr>
        <w:t xml:space="preserve"> </w:t>
      </w:r>
      <w:r w:rsidRPr="00502A5F">
        <w:t>licenziato</w:t>
      </w:r>
      <w:r w:rsidRPr="00FA71C3">
        <w:rPr>
          <w:spacing w:val="15"/>
        </w:rPr>
        <w:t xml:space="preserve"> </w:t>
      </w:r>
      <w:r w:rsidRPr="00FA71C3">
        <w:rPr>
          <w:w w:val="108"/>
        </w:rPr>
        <w:t xml:space="preserve">o </w:t>
      </w:r>
      <w:r w:rsidRPr="00502A5F">
        <w:t>dispensato</w:t>
      </w:r>
      <w:r w:rsidRPr="00FA71C3">
        <w:rPr>
          <w:spacing w:val="-14"/>
        </w:rPr>
        <w:t xml:space="preserve"> </w:t>
      </w:r>
      <w:r w:rsidRPr="00502A5F">
        <w:t>dall'impiego</w:t>
      </w:r>
      <w:r w:rsidRPr="00FA71C3">
        <w:rPr>
          <w:spacing w:val="12"/>
        </w:rPr>
        <w:t xml:space="preserve"> </w:t>
      </w:r>
      <w:r w:rsidRPr="00502A5F">
        <w:t>presso</w:t>
      </w:r>
      <w:r w:rsidRPr="00FA71C3">
        <w:rPr>
          <w:spacing w:val="-4"/>
        </w:rPr>
        <w:t xml:space="preserve"> </w:t>
      </w:r>
      <w:r w:rsidRPr="00502A5F">
        <w:t>una</w:t>
      </w:r>
      <w:r w:rsidRPr="00FA71C3">
        <w:rPr>
          <w:spacing w:val="-6"/>
        </w:rPr>
        <w:t xml:space="preserve"> </w:t>
      </w:r>
      <w:r w:rsidRPr="00502A5F">
        <w:t>P.A.;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di</w:t>
      </w:r>
      <w:r w:rsidRPr="00FA71C3">
        <w:rPr>
          <w:spacing w:val="-6"/>
        </w:rPr>
        <w:t xml:space="preserve"> </w:t>
      </w:r>
      <w:r w:rsidRPr="00502A5F">
        <w:t>non</w:t>
      </w:r>
      <w:r w:rsidRPr="00FA71C3">
        <w:rPr>
          <w:spacing w:val="-4"/>
        </w:rPr>
        <w:t xml:space="preserve"> </w:t>
      </w:r>
      <w:r w:rsidRPr="00502A5F">
        <w:t>essere</w:t>
      </w:r>
      <w:r w:rsidRPr="00FA71C3">
        <w:rPr>
          <w:spacing w:val="-19"/>
        </w:rPr>
        <w:t xml:space="preserve"> </w:t>
      </w:r>
      <w:r w:rsidRPr="00502A5F">
        <w:t>stato</w:t>
      </w:r>
      <w:r w:rsidRPr="00FA71C3">
        <w:rPr>
          <w:spacing w:val="13"/>
        </w:rPr>
        <w:t xml:space="preserve"> </w:t>
      </w:r>
      <w:r w:rsidRPr="00502A5F">
        <w:t>interdetto</w:t>
      </w:r>
      <w:r w:rsidRPr="00FA71C3">
        <w:rPr>
          <w:spacing w:val="-12"/>
        </w:rPr>
        <w:t xml:space="preserve"> </w:t>
      </w:r>
      <w:r w:rsidRPr="00502A5F">
        <w:t>da</w:t>
      </w:r>
      <w:r w:rsidRPr="00FA71C3">
        <w:rPr>
          <w:spacing w:val="-2"/>
        </w:rPr>
        <w:t xml:space="preserve"> </w:t>
      </w:r>
      <w:r w:rsidRPr="00502A5F">
        <w:t>pubblici</w:t>
      </w:r>
      <w:r w:rsidRPr="00FA71C3">
        <w:rPr>
          <w:spacing w:val="-4"/>
        </w:rPr>
        <w:t xml:space="preserve"> </w:t>
      </w:r>
      <w:r w:rsidRPr="00502A5F">
        <w:t>uffici;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di</w:t>
      </w:r>
      <w:r w:rsidRPr="00FA71C3">
        <w:rPr>
          <w:spacing w:val="-4"/>
        </w:rPr>
        <w:t xml:space="preserve"> </w:t>
      </w:r>
      <w:r w:rsidRPr="00FA71C3">
        <w:rPr>
          <w:w w:val="98"/>
        </w:rPr>
        <w:t>autorizzare</w:t>
      </w:r>
      <w:r w:rsidRPr="00FA71C3">
        <w:rPr>
          <w:spacing w:val="-3"/>
          <w:w w:val="98"/>
        </w:rPr>
        <w:t xml:space="preserve"> </w:t>
      </w:r>
      <w:r w:rsidRPr="00502A5F">
        <w:t>al</w:t>
      </w:r>
      <w:r w:rsidRPr="00FA71C3">
        <w:rPr>
          <w:spacing w:val="7"/>
        </w:rPr>
        <w:t xml:space="preserve"> </w:t>
      </w:r>
      <w:r w:rsidRPr="00502A5F">
        <w:t>trattamento</w:t>
      </w:r>
      <w:r w:rsidRPr="00FA71C3">
        <w:rPr>
          <w:spacing w:val="-15"/>
        </w:rPr>
        <w:t xml:space="preserve"> </w:t>
      </w:r>
      <w:r w:rsidRPr="00502A5F">
        <w:t>dei</w:t>
      </w:r>
      <w:r w:rsidRPr="00FA71C3">
        <w:rPr>
          <w:spacing w:val="-1"/>
        </w:rPr>
        <w:t xml:space="preserve"> </w:t>
      </w:r>
      <w:r w:rsidRPr="00502A5F">
        <w:t>dati</w:t>
      </w:r>
      <w:r w:rsidRPr="00FA71C3">
        <w:rPr>
          <w:spacing w:val="3"/>
        </w:rPr>
        <w:t xml:space="preserve"> </w:t>
      </w:r>
      <w:r w:rsidRPr="00FA71C3">
        <w:rPr>
          <w:w w:val="97"/>
        </w:rPr>
        <w:t>personali</w:t>
      </w:r>
      <w:r w:rsidRPr="00FA71C3">
        <w:rPr>
          <w:spacing w:val="-2"/>
          <w:w w:val="97"/>
        </w:rPr>
        <w:t xml:space="preserve"> </w:t>
      </w:r>
      <w:r w:rsidRPr="00502A5F">
        <w:t>ai</w:t>
      </w:r>
      <w:r w:rsidRPr="00FA71C3">
        <w:rPr>
          <w:spacing w:val="-10"/>
        </w:rPr>
        <w:t xml:space="preserve"> </w:t>
      </w:r>
      <w:r w:rsidRPr="00502A5F">
        <w:t>sensi</w:t>
      </w:r>
      <w:r w:rsidRPr="00FA71C3">
        <w:rPr>
          <w:spacing w:val="-2"/>
        </w:rPr>
        <w:t xml:space="preserve"> </w:t>
      </w:r>
      <w:r w:rsidRPr="00502A5F">
        <w:t>del</w:t>
      </w:r>
      <w:r w:rsidRPr="00FA71C3">
        <w:rPr>
          <w:spacing w:val="5"/>
        </w:rPr>
        <w:t xml:space="preserve"> </w:t>
      </w:r>
      <w:r w:rsidRPr="00502A5F">
        <w:t>D.L.</w:t>
      </w:r>
      <w:r w:rsidRPr="00FA71C3">
        <w:rPr>
          <w:spacing w:val="-9"/>
        </w:rPr>
        <w:t xml:space="preserve"> </w:t>
      </w:r>
      <w:r w:rsidRPr="00502A5F">
        <w:t>196/03</w:t>
      </w:r>
      <w:r w:rsidRPr="00FA71C3">
        <w:rPr>
          <w:spacing w:val="-2"/>
        </w:rPr>
        <w:t xml:space="preserve"> </w:t>
      </w:r>
      <w:r w:rsidRPr="00502A5F">
        <w:t>e</w:t>
      </w:r>
      <w:r w:rsidRPr="00FA71C3">
        <w:rPr>
          <w:spacing w:val="-5"/>
        </w:rPr>
        <w:t xml:space="preserve"> </w:t>
      </w:r>
      <w:r w:rsidRPr="00502A5F">
        <w:t>successive</w:t>
      </w:r>
      <w:r w:rsidRPr="00FA71C3">
        <w:rPr>
          <w:spacing w:val="-18"/>
        </w:rPr>
        <w:t xml:space="preserve"> </w:t>
      </w:r>
      <w:proofErr w:type="spellStart"/>
      <w:r w:rsidRPr="00502A5F">
        <w:t>mod</w:t>
      </w:r>
      <w:proofErr w:type="spellEnd"/>
      <w:r w:rsidRPr="00502A5F">
        <w:t>.</w:t>
      </w:r>
      <w:r w:rsidRPr="00FA71C3">
        <w:rPr>
          <w:spacing w:val="-12"/>
        </w:rPr>
        <w:t xml:space="preserve"> </w:t>
      </w:r>
      <w:r w:rsidRPr="00502A5F">
        <w:t>e</w:t>
      </w:r>
      <w:r w:rsidRPr="00FA71C3">
        <w:rPr>
          <w:spacing w:val="-1"/>
        </w:rPr>
        <w:t xml:space="preserve"> </w:t>
      </w:r>
      <w:r w:rsidRPr="00502A5F">
        <w:t>integrazioni;</w:t>
      </w:r>
    </w:p>
    <w:p w:rsidR="00502A5F" w:rsidRPr="00502A5F" w:rsidRDefault="00502A5F" w:rsidP="003D092C">
      <w:pPr>
        <w:pStyle w:val="Paragrafoelenco"/>
        <w:numPr>
          <w:ilvl w:val="0"/>
          <w:numId w:val="27"/>
        </w:numPr>
        <w:ind w:left="284" w:hanging="284"/>
        <w:jc w:val="both"/>
      </w:pPr>
      <w:r w:rsidRPr="00502A5F">
        <w:t>di</w:t>
      </w:r>
      <w:r w:rsidRPr="00FA71C3">
        <w:rPr>
          <w:spacing w:val="-4"/>
        </w:rPr>
        <w:t xml:space="preserve"> </w:t>
      </w:r>
      <w:r w:rsidRPr="00502A5F">
        <w:t>accettare</w:t>
      </w:r>
      <w:r w:rsidRPr="00FA71C3">
        <w:rPr>
          <w:spacing w:val="-5"/>
        </w:rPr>
        <w:t xml:space="preserve"> </w:t>
      </w:r>
      <w:r w:rsidRPr="00502A5F">
        <w:t>la rescissione</w:t>
      </w:r>
      <w:r w:rsidRPr="00FA71C3">
        <w:rPr>
          <w:spacing w:val="-16"/>
        </w:rPr>
        <w:t xml:space="preserve"> </w:t>
      </w:r>
      <w:r w:rsidRPr="00502A5F">
        <w:t>del</w:t>
      </w:r>
      <w:r w:rsidRPr="00FA71C3">
        <w:rPr>
          <w:spacing w:val="7"/>
        </w:rPr>
        <w:t xml:space="preserve"> </w:t>
      </w:r>
      <w:r w:rsidRPr="00502A5F">
        <w:t>contratto</w:t>
      </w:r>
      <w:r w:rsidRPr="00FA71C3">
        <w:rPr>
          <w:spacing w:val="-5"/>
        </w:rPr>
        <w:t xml:space="preserve"> </w:t>
      </w:r>
      <w:r w:rsidRPr="00502A5F">
        <w:t>da</w:t>
      </w:r>
      <w:r w:rsidRPr="00FA71C3">
        <w:rPr>
          <w:spacing w:val="-2"/>
        </w:rPr>
        <w:t xml:space="preserve"> </w:t>
      </w:r>
      <w:r w:rsidRPr="00FA71C3">
        <w:rPr>
          <w:w w:val="96"/>
        </w:rPr>
        <w:t>parte</w:t>
      </w:r>
      <w:r w:rsidRPr="00FA71C3">
        <w:rPr>
          <w:spacing w:val="-3"/>
          <w:w w:val="96"/>
        </w:rPr>
        <w:t xml:space="preserve"> </w:t>
      </w:r>
      <w:r w:rsidRPr="00502A5F">
        <w:t>dell'Istituzione</w:t>
      </w:r>
      <w:r w:rsidRPr="00FA71C3">
        <w:rPr>
          <w:spacing w:val="12"/>
        </w:rPr>
        <w:t xml:space="preserve"> </w:t>
      </w:r>
      <w:r w:rsidRPr="00502A5F">
        <w:t>scolastica</w:t>
      </w:r>
      <w:r w:rsidRPr="00FA71C3">
        <w:rPr>
          <w:spacing w:val="9"/>
        </w:rPr>
        <w:t xml:space="preserve"> </w:t>
      </w:r>
      <w:r w:rsidRPr="00502A5F">
        <w:t>in</w:t>
      </w:r>
      <w:r w:rsidRPr="00FA71C3">
        <w:rPr>
          <w:spacing w:val="-5"/>
        </w:rPr>
        <w:t xml:space="preserve"> </w:t>
      </w:r>
      <w:r w:rsidRPr="00502A5F">
        <w:t>ogni</w:t>
      </w:r>
      <w:r w:rsidRPr="00FA71C3">
        <w:rPr>
          <w:spacing w:val="1"/>
        </w:rPr>
        <w:t xml:space="preserve"> </w:t>
      </w:r>
      <w:r w:rsidRPr="00502A5F">
        <w:t>momento</w:t>
      </w:r>
      <w:r w:rsidRPr="00FA71C3">
        <w:rPr>
          <w:spacing w:val="-13"/>
        </w:rPr>
        <w:t xml:space="preserve"> </w:t>
      </w:r>
      <w:r w:rsidRPr="00502A5F">
        <w:t>lo</w:t>
      </w:r>
      <w:r w:rsidRPr="00FA71C3">
        <w:rPr>
          <w:spacing w:val="-7"/>
        </w:rPr>
        <w:t xml:space="preserve"> </w:t>
      </w:r>
      <w:r w:rsidRPr="00502A5F">
        <w:t>ritenesse</w:t>
      </w:r>
      <w:r w:rsidRPr="00FA71C3">
        <w:rPr>
          <w:spacing w:val="-18"/>
        </w:rPr>
        <w:t xml:space="preserve"> </w:t>
      </w:r>
      <w:r w:rsidRPr="00502A5F">
        <w:t>opportuno, qualora</w:t>
      </w:r>
      <w:r w:rsidRPr="00FA71C3">
        <w:rPr>
          <w:spacing w:val="35"/>
        </w:rPr>
        <w:t xml:space="preserve"> </w:t>
      </w:r>
      <w:r w:rsidRPr="00502A5F">
        <w:t>venga</w:t>
      </w:r>
      <w:r w:rsidRPr="00FA71C3">
        <w:rPr>
          <w:spacing w:val="17"/>
        </w:rPr>
        <w:t xml:space="preserve"> </w:t>
      </w:r>
      <w:r w:rsidRPr="00502A5F">
        <w:t>a</w:t>
      </w:r>
      <w:r w:rsidRPr="00FA71C3">
        <w:rPr>
          <w:spacing w:val="41"/>
        </w:rPr>
        <w:t xml:space="preserve"> </w:t>
      </w:r>
      <w:r w:rsidRPr="00502A5F">
        <w:t>presentarsi</w:t>
      </w:r>
      <w:r w:rsidRPr="00FA71C3">
        <w:rPr>
          <w:spacing w:val="24"/>
        </w:rPr>
        <w:t xml:space="preserve"> </w:t>
      </w:r>
      <w:r w:rsidRPr="00502A5F">
        <w:t>inadempienza</w:t>
      </w:r>
      <w:r w:rsidRPr="00FA71C3">
        <w:rPr>
          <w:spacing w:val="7"/>
        </w:rPr>
        <w:t xml:space="preserve"> </w:t>
      </w:r>
      <w:r w:rsidRPr="00502A5F">
        <w:t>da</w:t>
      </w:r>
      <w:r w:rsidRPr="00FA71C3">
        <w:rPr>
          <w:spacing w:val="27"/>
        </w:rPr>
        <w:t xml:space="preserve"> </w:t>
      </w:r>
      <w:r w:rsidRPr="00502A5F">
        <w:t>parte</w:t>
      </w:r>
      <w:r w:rsidRPr="00FA71C3">
        <w:rPr>
          <w:spacing w:val="27"/>
        </w:rPr>
        <w:t xml:space="preserve"> </w:t>
      </w:r>
      <w:r w:rsidRPr="00502A5F">
        <w:t>dell'esperto,</w:t>
      </w:r>
      <w:r w:rsidRPr="00FA71C3">
        <w:rPr>
          <w:spacing w:val="1"/>
        </w:rPr>
        <w:t xml:space="preserve"> </w:t>
      </w:r>
      <w:r w:rsidRPr="00502A5F">
        <w:t>senza</w:t>
      </w:r>
      <w:r w:rsidRPr="00FA71C3">
        <w:rPr>
          <w:spacing w:val="34"/>
        </w:rPr>
        <w:t xml:space="preserve"> </w:t>
      </w:r>
      <w:r w:rsidRPr="00502A5F">
        <w:t>richiesta</w:t>
      </w:r>
      <w:r w:rsidRPr="00FA71C3">
        <w:rPr>
          <w:spacing w:val="17"/>
        </w:rPr>
        <w:t xml:space="preserve"> </w:t>
      </w:r>
      <w:r w:rsidRPr="00502A5F">
        <w:t>di</w:t>
      </w:r>
      <w:r w:rsidRPr="00FA71C3">
        <w:rPr>
          <w:spacing w:val="32"/>
        </w:rPr>
        <w:t xml:space="preserve"> </w:t>
      </w:r>
      <w:r w:rsidRPr="00502A5F">
        <w:t>alcun</w:t>
      </w:r>
      <w:r w:rsidRPr="00FA71C3">
        <w:rPr>
          <w:spacing w:val="21"/>
        </w:rPr>
        <w:t xml:space="preserve"> </w:t>
      </w:r>
      <w:r w:rsidRPr="00502A5F">
        <w:t>tipo</w:t>
      </w:r>
      <w:r w:rsidRPr="00FA71C3">
        <w:rPr>
          <w:spacing w:val="21"/>
        </w:rPr>
        <w:t xml:space="preserve"> </w:t>
      </w:r>
      <w:r w:rsidRPr="00502A5F">
        <w:t>di</w:t>
      </w:r>
      <w:r w:rsidRPr="00FA71C3">
        <w:rPr>
          <w:spacing w:val="38"/>
        </w:rPr>
        <w:t xml:space="preserve"> </w:t>
      </w:r>
      <w:r w:rsidRPr="00502A5F">
        <w:t>risarcimento</w:t>
      </w:r>
      <w:r w:rsidRPr="00FA71C3">
        <w:rPr>
          <w:spacing w:val="8"/>
        </w:rPr>
        <w:t xml:space="preserve"> </w:t>
      </w:r>
      <w:r w:rsidRPr="00FA71C3">
        <w:rPr>
          <w:w w:val="104"/>
        </w:rPr>
        <w:t xml:space="preserve">e </w:t>
      </w:r>
      <w:r w:rsidRPr="00502A5F">
        <w:t>preavviso.</w:t>
      </w:r>
    </w:p>
    <w:p w:rsidR="00FA71C3" w:rsidRDefault="00FA71C3" w:rsidP="00FA71C3"/>
    <w:p w:rsidR="00502A5F" w:rsidRPr="00502A5F" w:rsidRDefault="00502A5F" w:rsidP="00FA71C3">
      <w:r w:rsidRPr="00502A5F">
        <w:t>Data</w:t>
      </w:r>
    </w:p>
    <w:p w:rsidR="003D092C" w:rsidRDefault="00502A5F" w:rsidP="003D092C">
      <w:r w:rsidRPr="00502A5F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8FCE18" wp14:editId="73E241A9">
                <wp:simplePos x="0" y="0"/>
                <wp:positionH relativeFrom="page">
                  <wp:posOffset>3776345</wp:posOffset>
                </wp:positionH>
                <wp:positionV relativeFrom="paragraph">
                  <wp:posOffset>485140</wp:posOffset>
                </wp:positionV>
                <wp:extent cx="2491740" cy="1270"/>
                <wp:effectExtent l="13970" t="7620" r="889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1270"/>
                          <a:chOff x="5947" y="764"/>
                          <a:chExt cx="392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47" y="764"/>
                            <a:ext cx="3924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3924"/>
                              <a:gd name="T2" fmla="+- 0 9871 5947"/>
                              <a:gd name="T3" fmla="*/ T2 w 3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4">
                                <a:moveTo>
                                  <a:pt x="0" y="0"/>
                                </a:moveTo>
                                <a:lnTo>
                                  <a:pt x="392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DB66A" id="Group 2" o:spid="_x0000_s1026" style="position:absolute;margin-left:297.35pt;margin-top:38.2pt;width:196.2pt;height:.1pt;z-index:-251657216;mso-position-horizontal-relative:page" coordorigin="5947,764" coordsize="3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WKXQMAAOEHAAAOAAAAZHJzL2Uyb0RvYy54bWykVdtu2zgQfV9g/4HgYxeOLlbs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">
                <v:shape id="Freeform 3" o:spid="_x0000_s1027" style="position:absolute;left:5947;top:764;width:3924;height:2;visibility:visible;mso-wrap-style:square;v-text-anchor:top" coordsize="3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" path="m,l3924,e" filled="f" strokeweight="1.08pt">
                  <v:path arrowok="t" o:connecttype="custom" o:connectlocs="0,0;3924,0" o:connectangles="0,0"/>
                </v:shape>
                <w10:wrap anchorx="page"/>
              </v:group>
            </w:pict>
          </mc:Fallback>
        </mc:AlternateContent>
      </w:r>
      <w:r w:rsidRPr="00502A5F">
        <w:t xml:space="preserve">____________ ,  ___________                                                                           </w:t>
      </w:r>
    </w:p>
    <w:p w:rsidR="003D092C" w:rsidRPr="00502A5F" w:rsidRDefault="003D092C" w:rsidP="003D092C">
      <w:pPr>
        <w:ind w:left="3540" w:firstLine="708"/>
      </w:pPr>
      <w:r>
        <w:t xml:space="preserve">           </w:t>
      </w:r>
      <w:r w:rsidRPr="00502A5F">
        <w:t>In</w:t>
      </w:r>
      <w:r w:rsidRPr="00502A5F">
        <w:rPr>
          <w:spacing w:val="23"/>
        </w:rPr>
        <w:t xml:space="preserve"> </w:t>
      </w:r>
      <w:r w:rsidRPr="00502A5F">
        <w:rPr>
          <w:w w:val="103"/>
        </w:rPr>
        <w:t>Fede</w:t>
      </w:r>
    </w:p>
    <w:p w:rsidR="00FA71C3" w:rsidRDefault="00FA71C3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Default="00F64B61" w:rsidP="00FA71C3"/>
    <w:p w:rsidR="00F64B61" w:rsidRPr="001A685A" w:rsidRDefault="00F64B61" w:rsidP="00F64B61">
      <w:pPr>
        <w:keepNext/>
        <w:tabs>
          <w:tab w:val="center" w:pos="4819"/>
        </w:tabs>
        <w:spacing w:after="0"/>
        <w:outlineLvl w:val="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99F89C" wp14:editId="35E337C3">
            <wp:simplePos x="0" y="0"/>
            <wp:positionH relativeFrom="page">
              <wp:posOffset>648335</wp:posOffset>
            </wp:positionH>
            <wp:positionV relativeFrom="paragraph">
              <wp:posOffset>-71755</wp:posOffset>
            </wp:positionV>
            <wp:extent cx="899795" cy="899795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5A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1A685A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892E26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68DF0B6E" wp14:editId="4FC661C3">
            <wp:extent cx="352425" cy="390525"/>
            <wp:effectExtent l="0" t="0" r="0" b="0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61" w:rsidRPr="001A685A" w:rsidRDefault="00F64B61" w:rsidP="00F64B61">
      <w:pPr>
        <w:keepNext/>
        <w:spacing w:after="0"/>
        <w:jc w:val="center"/>
        <w:outlineLvl w:val="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685A">
        <w:rPr>
          <w:rFonts w:ascii="Arial" w:eastAsia="Times New Roman" w:hAnsi="Arial" w:cs="Arial"/>
          <w:b/>
          <w:sz w:val="24"/>
          <w:szCs w:val="24"/>
          <w:lang w:eastAsia="it-IT"/>
        </w:rPr>
        <w:t>ISTITUTO COMPRENSIVO DI FIESSO UMBERTIANO</w:t>
      </w:r>
    </w:p>
    <w:p w:rsidR="00F64B61" w:rsidRPr="001A685A" w:rsidRDefault="00F64B61" w:rsidP="00F64B61">
      <w:pPr>
        <w:keepNext/>
        <w:spacing w:after="0"/>
        <w:jc w:val="center"/>
        <w:outlineLvl w:val="4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1A685A">
        <w:rPr>
          <w:rFonts w:ascii="Arial" w:eastAsia="Times New Roman" w:hAnsi="Arial" w:cs="Arial"/>
          <w:b/>
          <w:sz w:val="16"/>
          <w:szCs w:val="16"/>
          <w:lang w:eastAsia="it-IT"/>
        </w:rPr>
        <w:t>45024 FIESSO UMBERTIANO (Rovigo)</w:t>
      </w:r>
    </w:p>
    <w:p w:rsidR="00F64B61" w:rsidRPr="001A685A" w:rsidRDefault="00F64B61" w:rsidP="00F64B61">
      <w:pPr>
        <w:keepNext/>
        <w:spacing w:after="0"/>
        <w:jc w:val="center"/>
        <w:outlineLvl w:val="4"/>
        <w:rPr>
          <w:rFonts w:ascii="Arial" w:eastAsia="Times New Roman" w:hAnsi="Arial" w:cs="Arial"/>
          <w:sz w:val="16"/>
          <w:szCs w:val="16"/>
          <w:lang w:eastAsia="it-IT"/>
        </w:rPr>
      </w:pPr>
      <w:r w:rsidRPr="001A685A">
        <w:rPr>
          <w:rFonts w:ascii="Arial" w:eastAsia="Times New Roman" w:hAnsi="Arial" w:cs="Arial"/>
          <w:sz w:val="16"/>
          <w:szCs w:val="16"/>
          <w:lang w:eastAsia="it-IT"/>
        </w:rPr>
        <w:t xml:space="preserve">Via Verdi n. </w:t>
      </w:r>
      <w:proofErr w:type="gramStart"/>
      <w:r w:rsidRPr="001A685A">
        <w:rPr>
          <w:rFonts w:ascii="Arial" w:eastAsia="Times New Roman" w:hAnsi="Arial" w:cs="Arial"/>
          <w:sz w:val="16"/>
          <w:szCs w:val="16"/>
          <w:lang w:eastAsia="it-IT"/>
        </w:rPr>
        <w:t>194  –</w:t>
      </w:r>
      <w:proofErr w:type="gramEnd"/>
      <w:r w:rsidRPr="001A685A">
        <w:rPr>
          <w:rFonts w:ascii="Arial" w:eastAsia="Times New Roman" w:hAnsi="Arial" w:cs="Arial"/>
          <w:sz w:val="16"/>
          <w:szCs w:val="16"/>
          <w:lang w:eastAsia="it-IT"/>
        </w:rPr>
        <w:t xml:space="preserve">  </w:t>
      </w:r>
      <w:r w:rsidRPr="001A685A">
        <w:rPr>
          <w:rFonts w:ascii="Arial" w:eastAsia="Times New Roman" w:hAnsi="Arial" w:cs="Arial"/>
          <w:sz w:val="16"/>
          <w:szCs w:val="16"/>
          <w:lang w:eastAsia="it-IT"/>
        </w:rPr>
        <w:sym w:font="Wingdings" w:char="0028"/>
      </w:r>
      <w:r w:rsidRPr="001A685A">
        <w:rPr>
          <w:rFonts w:ascii="Arial" w:eastAsia="Times New Roman" w:hAnsi="Arial" w:cs="Arial"/>
          <w:sz w:val="16"/>
          <w:szCs w:val="16"/>
          <w:lang w:eastAsia="it-IT"/>
        </w:rPr>
        <w:t xml:space="preserve">  0425/754205 – Cod. Fisc. 93019630297 – Cod. Scuola ROIC810005</w:t>
      </w:r>
    </w:p>
    <w:p w:rsidR="00F64B61" w:rsidRPr="001A685A" w:rsidRDefault="00F64B61" w:rsidP="00F64B61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8A157C6" wp14:editId="30B109EB">
            <wp:simplePos x="0" y="0"/>
            <wp:positionH relativeFrom="margin">
              <wp:posOffset>-490855</wp:posOffset>
            </wp:positionH>
            <wp:positionV relativeFrom="margin">
              <wp:posOffset>1083945</wp:posOffset>
            </wp:positionV>
            <wp:extent cx="5914390" cy="866140"/>
            <wp:effectExtent l="0" t="0" r="0" b="0"/>
            <wp:wrapNone/>
            <wp:docPr id="21" name="image1.png" descr="C:\Users\Aule\AppData\Local\Temp\Rar$DIa10140.28913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ule\AppData\Local\Temp\Rar$DIa10140.28913\PON-MI-F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85A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Web www.icfiessoumbertiano.edu.it </w:t>
      </w:r>
      <w:r w:rsidRPr="001A685A">
        <w:rPr>
          <w:rFonts w:ascii="Arial" w:eastAsia="Times New Roman" w:hAnsi="Arial" w:cs="Arial"/>
          <w:sz w:val="16"/>
          <w:szCs w:val="16"/>
          <w:lang w:eastAsia="it-IT"/>
        </w:rPr>
        <w:t xml:space="preserve">– email </w:t>
      </w:r>
      <w:hyperlink r:id="rId11" w:history="1">
        <w:r w:rsidRPr="001A685A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it-IT"/>
          </w:rPr>
          <w:t>roic810005@istruzione.it</w:t>
        </w:r>
      </w:hyperlink>
      <w:r w:rsidRPr="001A685A">
        <w:rPr>
          <w:rFonts w:ascii="Arial" w:eastAsia="Times New Roman" w:hAnsi="Arial" w:cs="Arial"/>
          <w:sz w:val="16"/>
          <w:szCs w:val="16"/>
          <w:lang w:eastAsia="it-IT"/>
        </w:rPr>
        <w:t xml:space="preserve"> – PEC </w:t>
      </w:r>
      <w:hyperlink r:id="rId12" w:history="1">
        <w:r w:rsidRPr="001A685A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it-IT"/>
          </w:rPr>
          <w:t>roic810005@pec.istruzione.it</w:t>
        </w:r>
      </w:hyperlink>
    </w:p>
    <w:p w:rsidR="00F64B61" w:rsidRDefault="00F64B61" w:rsidP="00F64B61">
      <w:pPr>
        <w:pStyle w:val="Intestazion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D63EB0" wp14:editId="402F8FE6">
            <wp:simplePos x="0" y="0"/>
            <wp:positionH relativeFrom="column">
              <wp:posOffset>5419725</wp:posOffset>
            </wp:positionH>
            <wp:positionV relativeFrom="paragraph">
              <wp:posOffset>41910</wp:posOffset>
            </wp:positionV>
            <wp:extent cx="1181100" cy="861695"/>
            <wp:effectExtent l="0" t="0" r="0" b="0"/>
            <wp:wrapNone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61" w:rsidRDefault="00F64B61" w:rsidP="00FA71C3"/>
    <w:p w:rsidR="00F64B61" w:rsidRDefault="00F64B61" w:rsidP="00FA71C3"/>
    <w:p w:rsidR="0073283B" w:rsidRDefault="0073283B" w:rsidP="0073283B">
      <w:pPr>
        <w:tabs>
          <w:tab w:val="left" w:pos="5295"/>
        </w:tabs>
        <w:spacing w:after="0" w:line="240" w:lineRule="auto"/>
        <w:rPr>
          <w:b/>
          <w:sz w:val="28"/>
          <w:szCs w:val="28"/>
        </w:rPr>
      </w:pPr>
    </w:p>
    <w:p w:rsidR="0073283B" w:rsidRDefault="0073283B" w:rsidP="0073283B">
      <w:pPr>
        <w:tabs>
          <w:tab w:val="left" w:pos="5295"/>
        </w:tabs>
        <w:spacing w:after="0" w:line="240" w:lineRule="auto"/>
        <w:rPr>
          <w:b/>
          <w:sz w:val="28"/>
          <w:szCs w:val="28"/>
        </w:rPr>
      </w:pPr>
      <w:r w:rsidRPr="00502A5F">
        <w:rPr>
          <w:b/>
          <w:sz w:val="28"/>
          <w:szCs w:val="28"/>
        </w:rPr>
        <w:t xml:space="preserve">       ALLEGATO </w:t>
      </w:r>
      <w:r>
        <w:rPr>
          <w:b/>
          <w:sz w:val="28"/>
          <w:szCs w:val="28"/>
        </w:rPr>
        <w:t>B</w:t>
      </w:r>
      <w:r w:rsidRPr="00502A5F">
        <w:rPr>
          <w:b/>
          <w:sz w:val="28"/>
          <w:szCs w:val="28"/>
        </w:rPr>
        <w:t xml:space="preserve">                                                    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46"/>
        <w:gridCol w:w="4121"/>
        <w:gridCol w:w="1079"/>
        <w:gridCol w:w="1162"/>
      </w:tblGrid>
      <w:tr w:rsidR="0073283B" w:rsidRPr="00FB21CF" w:rsidTr="003413ED">
        <w:tc>
          <w:tcPr>
            <w:tcW w:w="96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3283B" w:rsidRPr="00972BE3" w:rsidRDefault="0073283B" w:rsidP="003413ED">
            <w:pPr>
              <w:spacing w:after="0"/>
              <w:jc w:val="center"/>
              <w:rPr>
                <w:rFonts w:eastAsia="Times New Roman" w:cs="Calibri"/>
                <w:b/>
                <w:spacing w:val="19"/>
                <w:kern w:val="0"/>
                <w:sz w:val="24"/>
                <w:szCs w:val="24"/>
                <w:lang w:eastAsia="it-IT"/>
              </w:rPr>
            </w:pPr>
            <w:proofErr w:type="gramStart"/>
            <w:r w:rsidRPr="00FB21CF">
              <w:rPr>
                <w:rFonts w:eastAsia="Times New Roman" w:cs="Calibri"/>
                <w:b/>
                <w:sz w:val="24"/>
                <w:szCs w:val="24"/>
              </w:rPr>
              <w:t xml:space="preserve">GRIGLIA </w:t>
            </w:r>
            <w:r w:rsidRPr="00FB21CF">
              <w:rPr>
                <w:rFonts w:eastAsia="Times New Roman" w:cs="Calibri"/>
                <w:b/>
                <w:spacing w:val="27"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>DI</w:t>
            </w:r>
            <w:proofErr w:type="gramEnd"/>
            <w:r w:rsidRPr="00FB21CF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pacing w:val="11"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 xml:space="preserve">VALUTAZIONE </w:t>
            </w:r>
            <w:r w:rsidRPr="00FB21CF">
              <w:rPr>
                <w:rFonts w:eastAsia="Times New Roman" w:cs="Calibri"/>
                <w:b/>
                <w:spacing w:val="6"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>PER</w:t>
            </w:r>
            <w:r w:rsidRPr="00FB21CF">
              <w:rPr>
                <w:rFonts w:eastAsia="Times New Roman" w:cs="Calibri"/>
                <w:b/>
                <w:spacing w:val="12"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>LA</w:t>
            </w:r>
            <w:r w:rsidRPr="00FB21CF">
              <w:rPr>
                <w:rFonts w:eastAsia="Times New Roman" w:cs="Calibri"/>
                <w:b/>
                <w:spacing w:val="43"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 xml:space="preserve">SELEZIONE </w:t>
            </w:r>
            <w:r w:rsidRPr="00FB21CF">
              <w:rPr>
                <w:rFonts w:eastAsia="Times New Roman" w:cs="Calibri"/>
                <w:b/>
                <w:spacing w:val="49"/>
                <w:sz w:val="24"/>
                <w:szCs w:val="24"/>
              </w:rPr>
              <w:t xml:space="preserve">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 xml:space="preserve">DELL'ESPERTO </w:t>
            </w:r>
            <w:r w:rsidRPr="00FB21CF">
              <w:rPr>
                <w:rFonts w:eastAsia="Times New Roman" w:cs="Calibri"/>
                <w:b/>
                <w:w w:val="101"/>
                <w:sz w:val="24"/>
                <w:szCs w:val="24"/>
              </w:rPr>
              <w:t xml:space="preserve">MADRELINGUA </w:t>
            </w:r>
            <w:r w:rsidRPr="00FB21CF">
              <w:rPr>
                <w:rFonts w:eastAsia="Times New Roman" w:cs="Calibri"/>
                <w:b/>
                <w:sz w:val="24"/>
                <w:szCs w:val="24"/>
              </w:rPr>
              <w:t>DI INGLESE</w:t>
            </w:r>
          </w:p>
        </w:tc>
      </w:tr>
      <w:tr w:rsidR="0073283B" w:rsidRPr="00FB21CF" w:rsidTr="003413ED">
        <w:tc>
          <w:tcPr>
            <w:tcW w:w="7367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83B" w:rsidRPr="00FB21CF" w:rsidRDefault="0073283B" w:rsidP="003413ED">
            <w:pPr>
              <w:spacing w:after="0" w:line="240" w:lineRule="auto"/>
              <w:jc w:val="center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Valutazione dei Titoli (indicati nel curriculum)</w:t>
            </w:r>
          </w:p>
        </w:tc>
        <w:tc>
          <w:tcPr>
            <w:tcW w:w="1079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83B" w:rsidRPr="00FB21CF" w:rsidRDefault="0073283B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Punteggi</w:t>
            </w:r>
          </w:p>
        </w:tc>
        <w:tc>
          <w:tcPr>
            <w:tcW w:w="1162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83B" w:rsidRPr="00FB21CF" w:rsidRDefault="0073283B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Riservato all'ufficio</w:t>
            </w:r>
          </w:p>
        </w:tc>
      </w:tr>
      <w:tr w:rsidR="00D9402A" w:rsidRPr="00FB21CF" w:rsidTr="00D9402A"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02A" w:rsidRPr="00FB21CF" w:rsidRDefault="00D9402A" w:rsidP="003413ED">
            <w:pPr>
              <w:spacing w:after="0" w:line="240" w:lineRule="auto"/>
              <w:jc w:val="center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Indicatore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02A" w:rsidRPr="00FB21CF" w:rsidRDefault="00D9402A" w:rsidP="003413ED">
            <w:pPr>
              <w:spacing w:after="0" w:line="240" w:lineRule="auto"/>
              <w:jc w:val="center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02A" w:rsidRPr="00FB21CF" w:rsidRDefault="00D9402A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02A" w:rsidRPr="00FB21CF" w:rsidRDefault="00D9402A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</w:tr>
      <w:tr w:rsidR="00D9402A" w:rsidRPr="00FB21CF" w:rsidTr="00F371EF">
        <w:trPr>
          <w:trHeight w:val="596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02A" w:rsidRPr="00FB21CF" w:rsidRDefault="00D9402A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Requisiti di accesso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402A" w:rsidRPr="00D9402A" w:rsidRDefault="00D9402A" w:rsidP="003413ED">
            <w:pPr>
              <w:spacing w:after="0" w:line="240" w:lineRule="auto"/>
              <w:rPr>
                <w:rFonts w:eastAsia="Times New Roman" w:cs="Calibri"/>
                <w:w w:val="101"/>
              </w:rPr>
            </w:pPr>
            <w:r w:rsidRPr="00D9402A">
              <w:rPr>
                <w:rFonts w:eastAsia="Times New Roman" w:cs="Calibri"/>
                <w:w w:val="101"/>
              </w:rPr>
              <w:t>Cittadinanza: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02A" w:rsidRPr="00FB21CF" w:rsidRDefault="00D9402A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Accesso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:rsidR="00D9402A" w:rsidRPr="00FB21CF" w:rsidRDefault="00D9402A" w:rsidP="003413ED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Accesso</w:t>
            </w:r>
          </w:p>
        </w:tc>
      </w:tr>
      <w:tr w:rsidR="0073283B" w:rsidRPr="00FB21CF" w:rsidTr="00AF0A42"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83B" w:rsidRDefault="00D9402A" w:rsidP="00945552">
            <w:pPr>
              <w:spacing w:after="0"/>
              <w:rPr>
                <w:rFonts w:cs="Calibri"/>
                <w:w w:val="105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73283B" w:rsidRPr="00AF0A42">
              <w:rPr>
                <w:rFonts w:cs="Calibri"/>
                <w:sz w:val="20"/>
                <w:szCs w:val="20"/>
              </w:rPr>
              <w:t xml:space="preserve">itoli di studio, </w:t>
            </w:r>
            <w:r w:rsidR="0073283B" w:rsidRPr="00AF0A42">
              <w:rPr>
                <w:rFonts w:cs="Calibri"/>
                <w:w w:val="108"/>
                <w:sz w:val="20"/>
                <w:szCs w:val="20"/>
              </w:rPr>
              <w:t>culturali,</w:t>
            </w:r>
            <w:r w:rsidR="0073283B" w:rsidRPr="00AF0A42">
              <w:rPr>
                <w:rFonts w:cs="Calibri"/>
                <w:spacing w:val="-54"/>
                <w:w w:val="108"/>
                <w:sz w:val="20"/>
                <w:szCs w:val="20"/>
              </w:rPr>
              <w:t xml:space="preserve"> </w:t>
            </w:r>
            <w:r w:rsidR="0073283B" w:rsidRPr="00AF0A42">
              <w:rPr>
                <w:rFonts w:cs="Calibri"/>
                <w:w w:val="108"/>
                <w:sz w:val="20"/>
                <w:szCs w:val="20"/>
              </w:rPr>
              <w:t>professionali</w:t>
            </w:r>
            <w:r w:rsidR="0073283B" w:rsidRPr="00AF0A42">
              <w:rPr>
                <w:rFonts w:cs="Calibri"/>
                <w:spacing w:val="52"/>
                <w:w w:val="108"/>
                <w:sz w:val="20"/>
                <w:szCs w:val="20"/>
              </w:rPr>
              <w:t xml:space="preserve"> </w:t>
            </w:r>
            <w:r w:rsidR="0073283B" w:rsidRPr="00AF0A42">
              <w:rPr>
                <w:rFonts w:cs="Calibri"/>
                <w:sz w:val="20"/>
                <w:szCs w:val="20"/>
              </w:rPr>
              <w:t>ed accademici</w:t>
            </w:r>
            <w:r w:rsidR="0073283B" w:rsidRPr="00AF0A42">
              <w:rPr>
                <w:rFonts w:cs="Calibri"/>
                <w:spacing w:val="51"/>
                <w:sz w:val="20"/>
                <w:szCs w:val="20"/>
              </w:rPr>
              <w:t xml:space="preserve"> </w:t>
            </w:r>
            <w:r w:rsidR="0073283B" w:rsidRPr="00AF0A42">
              <w:rPr>
                <w:rFonts w:cs="Calibri"/>
                <w:sz w:val="20"/>
                <w:szCs w:val="20"/>
              </w:rPr>
              <w:t>oltre</w:t>
            </w:r>
            <w:r w:rsidR="0073283B" w:rsidRPr="00AF0A42">
              <w:rPr>
                <w:rFonts w:cs="Calibri"/>
                <w:spacing w:val="56"/>
                <w:sz w:val="20"/>
                <w:szCs w:val="20"/>
              </w:rPr>
              <w:t xml:space="preserve"> </w:t>
            </w:r>
            <w:r w:rsidR="0073283B" w:rsidRPr="00AF0A42">
              <w:rPr>
                <w:rFonts w:cs="Calibri"/>
                <w:sz w:val="20"/>
                <w:szCs w:val="20"/>
              </w:rPr>
              <w:t xml:space="preserve">quello </w:t>
            </w:r>
            <w:r w:rsidR="0073283B" w:rsidRPr="00AF0A42">
              <w:rPr>
                <w:rFonts w:cs="Calibri"/>
                <w:w w:val="113"/>
                <w:sz w:val="20"/>
                <w:szCs w:val="20"/>
              </w:rPr>
              <w:t xml:space="preserve">di </w:t>
            </w:r>
            <w:r w:rsidR="0073283B" w:rsidRPr="00AF0A42">
              <w:rPr>
                <w:rFonts w:cs="Calibri"/>
                <w:w w:val="105"/>
                <w:sz w:val="20"/>
                <w:szCs w:val="20"/>
              </w:rPr>
              <w:t>accesso</w:t>
            </w:r>
          </w:p>
          <w:p w:rsidR="00481A63" w:rsidRPr="00AF0A42" w:rsidRDefault="00481A63" w:rsidP="00945552">
            <w:pPr>
              <w:spacing w:after="0"/>
              <w:rPr>
                <w:rFonts w:cs="Calibri"/>
                <w:w w:val="105"/>
                <w:sz w:val="20"/>
                <w:szCs w:val="20"/>
              </w:rPr>
            </w:pPr>
          </w:p>
          <w:p w:rsidR="0073283B" w:rsidRPr="00AF0A42" w:rsidRDefault="0073283B" w:rsidP="00A33EF7">
            <w:pPr>
              <w:spacing w:after="0"/>
              <w:rPr>
                <w:rFonts w:eastAsia="Times New Roman" w:cs="Calibri"/>
                <w:w w:val="101"/>
                <w:sz w:val="20"/>
                <w:szCs w:val="20"/>
              </w:rPr>
            </w:pP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2</w:t>
            </w:r>
            <w:r w:rsidRPr="00481A63">
              <w:rPr>
                <w:rFonts w:cs="Calibri"/>
                <w:i/>
                <w:spacing w:val="-18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punti</w:t>
            </w:r>
            <w:r w:rsidR="00481A63" w:rsidRPr="00481A63">
              <w:rPr>
                <w:rFonts w:cs="Calibri"/>
                <w:i/>
                <w:position w:val="-1"/>
                <w:sz w:val="16"/>
                <w:szCs w:val="16"/>
              </w:rPr>
              <w:t>/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titolo</w:t>
            </w:r>
            <w:r w:rsidRPr="00481A63">
              <w:rPr>
                <w:rFonts w:cs="Calibri"/>
                <w:i/>
                <w:spacing w:val="-16"/>
                <w:position w:val="-1"/>
                <w:sz w:val="16"/>
                <w:szCs w:val="16"/>
              </w:rPr>
              <w:t xml:space="preserve"> </w:t>
            </w:r>
            <w:r w:rsidR="00A33EF7">
              <w:rPr>
                <w:rFonts w:cs="Calibri"/>
                <w:i/>
                <w:spacing w:val="-16"/>
                <w:position w:val="-1"/>
                <w:sz w:val="16"/>
                <w:szCs w:val="16"/>
              </w:rPr>
              <w:t xml:space="preserve">                                                                      </w:t>
            </w:r>
            <w:proofErr w:type="spellStart"/>
            <w:r w:rsidRPr="00481A63">
              <w:rPr>
                <w:rFonts w:cs="Calibri"/>
                <w:i/>
                <w:w w:val="97"/>
                <w:position w:val="-1"/>
                <w:sz w:val="16"/>
                <w:szCs w:val="16"/>
              </w:rPr>
              <w:t>ma</w:t>
            </w:r>
            <w:r w:rsidR="00481A63" w:rsidRPr="00481A63">
              <w:rPr>
                <w:rFonts w:cs="Calibri"/>
                <w:i/>
                <w:w w:val="97"/>
                <w:position w:val="-1"/>
                <w:sz w:val="16"/>
                <w:szCs w:val="16"/>
              </w:rPr>
              <w:t>x</w:t>
            </w:r>
            <w:proofErr w:type="spellEnd"/>
            <w:r w:rsidRPr="00481A63">
              <w:rPr>
                <w:rFonts w:cs="Calibri"/>
                <w:i/>
                <w:spacing w:val="-3"/>
                <w:w w:val="97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6</w:t>
            </w:r>
            <w:r w:rsidRPr="00481A63">
              <w:rPr>
                <w:rFonts w:cs="Calibri"/>
                <w:i/>
                <w:spacing w:val="-2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punti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3B" w:rsidRDefault="0073283B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 xml:space="preserve">1. 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Default="0073283B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2.</w:t>
            </w:r>
          </w:p>
          <w:p w:rsidR="0073283B" w:rsidRPr="00FB21CF" w:rsidRDefault="0073283B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 xml:space="preserve"> </w:t>
            </w:r>
          </w:p>
          <w:p w:rsidR="0073283B" w:rsidRPr="00FB21CF" w:rsidRDefault="0073283B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3.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3B" w:rsidRPr="00FB21CF" w:rsidRDefault="0073283B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73283B" w:rsidRPr="00FB21CF" w:rsidRDefault="0073283B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</w:tr>
      <w:tr w:rsidR="0063711F" w:rsidRPr="00FB21CF" w:rsidTr="00AF0A42"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AF0A42" w:rsidRDefault="0063711F" w:rsidP="00945552">
            <w:pPr>
              <w:spacing w:after="0"/>
              <w:rPr>
                <w:rFonts w:cs="Calibri"/>
                <w:w w:val="111"/>
                <w:sz w:val="20"/>
                <w:szCs w:val="20"/>
              </w:rPr>
            </w:pPr>
            <w:r w:rsidRPr="00AF0A42">
              <w:rPr>
                <w:rFonts w:cs="Calibri"/>
                <w:sz w:val="20"/>
                <w:szCs w:val="20"/>
              </w:rPr>
              <w:t>Precedenti</w:t>
            </w:r>
            <w:r w:rsidRPr="00AF0A42">
              <w:rPr>
                <w:rFonts w:cs="Calibri"/>
                <w:spacing w:val="21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>esperienze</w:t>
            </w:r>
            <w:r w:rsidRPr="00AF0A42">
              <w:rPr>
                <w:rFonts w:cs="Calibri"/>
                <w:spacing w:val="27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>lavorative</w:t>
            </w:r>
            <w:r w:rsidRPr="00AF0A42">
              <w:rPr>
                <w:rFonts w:cs="Calibri"/>
                <w:spacing w:val="54"/>
                <w:sz w:val="20"/>
                <w:szCs w:val="20"/>
              </w:rPr>
              <w:t xml:space="preserve"> </w:t>
            </w:r>
            <w:r w:rsidR="00D9402A">
              <w:rPr>
                <w:sz w:val="20"/>
                <w:szCs w:val="20"/>
              </w:rPr>
              <w:t xml:space="preserve">nel settore scuola </w:t>
            </w:r>
            <w:r w:rsidR="00D9402A" w:rsidRPr="00D9402A">
              <w:rPr>
                <w:sz w:val="20"/>
                <w:szCs w:val="20"/>
              </w:rPr>
              <w:t>di insegnamento di lingua inglese</w:t>
            </w:r>
          </w:p>
          <w:p w:rsidR="00481A63" w:rsidRDefault="00481A63" w:rsidP="00945552">
            <w:pPr>
              <w:spacing w:after="0"/>
              <w:rPr>
                <w:rFonts w:cs="Calibri"/>
                <w:i/>
                <w:sz w:val="16"/>
                <w:szCs w:val="16"/>
              </w:rPr>
            </w:pPr>
          </w:p>
          <w:p w:rsidR="00481A63" w:rsidRDefault="00481A63" w:rsidP="00945552">
            <w:pPr>
              <w:spacing w:after="0"/>
              <w:rPr>
                <w:rFonts w:cs="Calibri"/>
                <w:i/>
                <w:sz w:val="16"/>
                <w:szCs w:val="16"/>
              </w:rPr>
            </w:pPr>
          </w:p>
          <w:p w:rsidR="00481A63" w:rsidRDefault="00481A63" w:rsidP="00945552">
            <w:pPr>
              <w:spacing w:after="0"/>
              <w:rPr>
                <w:rFonts w:cs="Calibri"/>
                <w:i/>
                <w:sz w:val="16"/>
                <w:szCs w:val="16"/>
              </w:rPr>
            </w:pPr>
          </w:p>
          <w:p w:rsidR="00481A63" w:rsidRDefault="00481A63" w:rsidP="00945552">
            <w:pPr>
              <w:spacing w:after="0"/>
              <w:rPr>
                <w:rFonts w:cs="Calibri"/>
                <w:i/>
                <w:sz w:val="16"/>
                <w:szCs w:val="16"/>
              </w:rPr>
            </w:pPr>
          </w:p>
          <w:p w:rsidR="00481A63" w:rsidRDefault="00481A63" w:rsidP="00945552">
            <w:pPr>
              <w:spacing w:after="0"/>
              <w:rPr>
                <w:rFonts w:cs="Calibri"/>
                <w:i/>
                <w:sz w:val="16"/>
                <w:szCs w:val="16"/>
              </w:rPr>
            </w:pPr>
          </w:p>
          <w:p w:rsidR="0063711F" w:rsidRPr="00AF0A42" w:rsidRDefault="0063711F" w:rsidP="00A33EF7">
            <w:pPr>
              <w:spacing w:after="0"/>
              <w:rPr>
                <w:rFonts w:cs="Calibri"/>
                <w:sz w:val="20"/>
                <w:szCs w:val="20"/>
              </w:rPr>
            </w:pPr>
            <w:proofErr w:type="gramStart"/>
            <w:r w:rsidRPr="00481A63">
              <w:rPr>
                <w:rFonts w:cs="Calibri"/>
                <w:i/>
                <w:sz w:val="16"/>
                <w:szCs w:val="16"/>
              </w:rPr>
              <w:t xml:space="preserve">2 </w:t>
            </w:r>
            <w:r w:rsidRPr="00481A63">
              <w:rPr>
                <w:rFonts w:cs="Calibri"/>
                <w:i/>
                <w:spacing w:val="-1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sz w:val="16"/>
                <w:szCs w:val="16"/>
              </w:rPr>
              <w:t>punti</w:t>
            </w:r>
            <w:proofErr w:type="gramEnd"/>
            <w:r w:rsidR="00481A63" w:rsidRPr="00481A63">
              <w:rPr>
                <w:rFonts w:cs="Calibri"/>
                <w:i/>
                <w:sz w:val="16"/>
                <w:szCs w:val="16"/>
              </w:rPr>
              <w:t>/titolo</w:t>
            </w:r>
            <w:r w:rsidR="00A33EF7">
              <w:rPr>
                <w:rFonts w:cs="Calibri"/>
                <w:i/>
                <w:sz w:val="16"/>
                <w:szCs w:val="16"/>
              </w:rPr>
              <w:t xml:space="preserve">                                      </w:t>
            </w:r>
            <w:proofErr w:type="spellStart"/>
            <w:r w:rsidR="00481A63" w:rsidRPr="00481A63">
              <w:rPr>
                <w:rFonts w:cs="Calibri"/>
                <w:i/>
                <w:sz w:val="16"/>
                <w:szCs w:val="16"/>
              </w:rPr>
              <w:t>max</w:t>
            </w:r>
            <w:proofErr w:type="spellEnd"/>
            <w:r w:rsidRPr="00481A63">
              <w:rPr>
                <w:rFonts w:cs="Calibri"/>
                <w:i/>
                <w:sz w:val="16"/>
                <w:szCs w:val="16"/>
              </w:rPr>
              <w:t xml:space="preserve"> 8 punti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1.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2.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3.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>
              <w:rPr>
                <w:rFonts w:eastAsia="Times New Roman" w:cs="Calibri"/>
                <w:w w:val="101"/>
                <w:sz w:val="24"/>
                <w:szCs w:val="24"/>
              </w:rPr>
              <w:t>4</w:t>
            </w: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</w:tr>
      <w:tr w:rsidR="0063711F" w:rsidRPr="00FB21CF" w:rsidTr="00AF0A42"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A63" w:rsidRDefault="0063711F" w:rsidP="00481A63">
            <w:pPr>
              <w:spacing w:after="0"/>
              <w:rPr>
                <w:rFonts w:cs="Calibri"/>
                <w:i/>
                <w:position w:val="-1"/>
                <w:sz w:val="16"/>
                <w:szCs w:val="16"/>
              </w:rPr>
            </w:pPr>
            <w:r w:rsidRPr="00AF0A42">
              <w:rPr>
                <w:rFonts w:cs="Calibri"/>
                <w:sz w:val="20"/>
                <w:szCs w:val="20"/>
              </w:rPr>
              <w:t>Precedenti</w:t>
            </w:r>
            <w:r w:rsidRPr="00AF0A42">
              <w:rPr>
                <w:rFonts w:cs="Calibri"/>
                <w:spacing w:val="21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>esperienze</w:t>
            </w:r>
            <w:r w:rsidRPr="00AF0A42">
              <w:rPr>
                <w:rFonts w:cs="Calibri"/>
                <w:spacing w:val="27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 xml:space="preserve">lavorative nel </w:t>
            </w:r>
            <w:r w:rsidR="00D9402A">
              <w:rPr>
                <w:rFonts w:cs="Calibri"/>
                <w:sz w:val="20"/>
                <w:szCs w:val="20"/>
              </w:rPr>
              <w:t xml:space="preserve">nostro Istituto </w:t>
            </w:r>
            <w:r w:rsidR="00D9402A" w:rsidRPr="00D9402A">
              <w:rPr>
                <w:rFonts w:cs="Calibri"/>
                <w:sz w:val="20"/>
                <w:szCs w:val="20"/>
              </w:rPr>
              <w:t>di insegnamento di lingua inglese</w:t>
            </w:r>
            <w:bookmarkStart w:id="0" w:name="_GoBack"/>
            <w:bookmarkEnd w:id="0"/>
          </w:p>
          <w:p w:rsidR="00481A63" w:rsidRDefault="00481A63" w:rsidP="00481A63">
            <w:pPr>
              <w:spacing w:after="0"/>
              <w:rPr>
                <w:rFonts w:cs="Calibri"/>
                <w:i/>
                <w:position w:val="-1"/>
                <w:sz w:val="16"/>
                <w:szCs w:val="16"/>
              </w:rPr>
            </w:pPr>
          </w:p>
          <w:p w:rsidR="00481A63" w:rsidRDefault="00481A63" w:rsidP="00481A63">
            <w:pPr>
              <w:spacing w:after="0"/>
              <w:rPr>
                <w:rFonts w:cs="Calibri"/>
                <w:i/>
                <w:position w:val="-1"/>
                <w:sz w:val="16"/>
                <w:szCs w:val="16"/>
              </w:rPr>
            </w:pPr>
          </w:p>
          <w:p w:rsidR="00A33EF7" w:rsidRDefault="00A33EF7" w:rsidP="00A33EF7">
            <w:pPr>
              <w:spacing w:after="0"/>
              <w:rPr>
                <w:rFonts w:cs="Calibri"/>
                <w:i/>
                <w:position w:val="-1"/>
                <w:sz w:val="16"/>
                <w:szCs w:val="16"/>
              </w:rPr>
            </w:pPr>
          </w:p>
          <w:p w:rsidR="0063711F" w:rsidRPr="00AF0A42" w:rsidRDefault="00481A63" w:rsidP="00A33EF7">
            <w:pPr>
              <w:spacing w:after="0"/>
              <w:rPr>
                <w:rFonts w:cs="Calibri"/>
                <w:sz w:val="20"/>
                <w:szCs w:val="20"/>
              </w:rPr>
            </w:pP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2</w:t>
            </w:r>
            <w:r w:rsidRPr="00481A63">
              <w:rPr>
                <w:rFonts w:cs="Calibri"/>
                <w:i/>
                <w:spacing w:val="-18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punti/titolo</w:t>
            </w:r>
            <w:r w:rsidRPr="00481A63">
              <w:rPr>
                <w:rFonts w:cs="Calibri"/>
                <w:i/>
                <w:spacing w:val="-16"/>
                <w:position w:val="-1"/>
                <w:sz w:val="16"/>
                <w:szCs w:val="16"/>
              </w:rPr>
              <w:t xml:space="preserve"> </w:t>
            </w:r>
            <w:r w:rsidR="00A33EF7">
              <w:rPr>
                <w:rFonts w:cs="Calibri"/>
                <w:i/>
                <w:spacing w:val="-16"/>
                <w:position w:val="-1"/>
                <w:sz w:val="16"/>
                <w:szCs w:val="16"/>
              </w:rPr>
              <w:t xml:space="preserve">                                                                     </w:t>
            </w:r>
            <w:proofErr w:type="spellStart"/>
            <w:r w:rsidRPr="00481A63">
              <w:rPr>
                <w:rFonts w:cs="Calibri"/>
                <w:i/>
                <w:w w:val="97"/>
                <w:position w:val="-1"/>
                <w:sz w:val="16"/>
                <w:szCs w:val="16"/>
              </w:rPr>
              <w:t>max</w:t>
            </w:r>
            <w:proofErr w:type="spellEnd"/>
            <w:r w:rsidRPr="00481A63">
              <w:rPr>
                <w:rFonts w:cs="Calibri"/>
                <w:i/>
                <w:spacing w:val="-3"/>
                <w:w w:val="97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6</w:t>
            </w:r>
            <w:r w:rsidRPr="00481A63">
              <w:rPr>
                <w:rFonts w:cs="Calibri"/>
                <w:i/>
                <w:spacing w:val="-2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punti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>
              <w:rPr>
                <w:rFonts w:eastAsia="Times New Roman" w:cs="Calibri"/>
                <w:w w:val="101"/>
                <w:sz w:val="24"/>
                <w:szCs w:val="24"/>
              </w:rPr>
              <w:t>1.</w:t>
            </w:r>
          </w:p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>
              <w:rPr>
                <w:rFonts w:eastAsia="Times New Roman" w:cs="Calibri"/>
                <w:w w:val="101"/>
                <w:sz w:val="24"/>
                <w:szCs w:val="24"/>
              </w:rPr>
              <w:t>2.</w:t>
            </w:r>
          </w:p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>
              <w:rPr>
                <w:rFonts w:eastAsia="Times New Roman" w:cs="Calibri"/>
                <w:w w:val="101"/>
                <w:sz w:val="24"/>
                <w:szCs w:val="24"/>
              </w:rPr>
              <w:t>3.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</w:tr>
      <w:tr w:rsidR="0063711F" w:rsidRPr="00FB21CF" w:rsidTr="00AF0A42"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1F" w:rsidRPr="00AF0A42" w:rsidRDefault="0063711F" w:rsidP="00945552">
            <w:pPr>
              <w:spacing w:after="0"/>
              <w:rPr>
                <w:rFonts w:cs="Calibri"/>
                <w:w w:val="176"/>
                <w:sz w:val="20"/>
                <w:szCs w:val="20"/>
              </w:rPr>
            </w:pPr>
            <w:r w:rsidRPr="00AF0A42">
              <w:rPr>
                <w:rFonts w:cs="Calibri"/>
                <w:sz w:val="20"/>
                <w:szCs w:val="20"/>
              </w:rPr>
              <w:t>Traduzione</w:t>
            </w:r>
            <w:r w:rsidRPr="00AF0A42">
              <w:rPr>
                <w:rFonts w:cs="Calibri"/>
                <w:spacing w:val="-31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 xml:space="preserve">di </w:t>
            </w:r>
            <w:r w:rsidRPr="00AF0A42">
              <w:rPr>
                <w:rFonts w:cs="Calibri"/>
                <w:w w:val="110"/>
                <w:sz w:val="20"/>
                <w:szCs w:val="20"/>
              </w:rPr>
              <w:t>pubblicazioni</w:t>
            </w:r>
            <w:r w:rsidRPr="00AF0A42">
              <w:rPr>
                <w:rFonts w:cs="Calibri"/>
                <w:spacing w:val="57"/>
                <w:w w:val="110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 xml:space="preserve">e/o partecipazione in qualità di interprete a </w:t>
            </w:r>
            <w:r w:rsidRPr="00AF0A42">
              <w:rPr>
                <w:rFonts w:cs="Calibri"/>
                <w:w w:val="107"/>
                <w:sz w:val="20"/>
                <w:szCs w:val="20"/>
              </w:rPr>
              <w:t>congressi,</w:t>
            </w:r>
            <w:r w:rsidRPr="00AF0A42">
              <w:rPr>
                <w:rFonts w:cs="Calibri"/>
                <w:spacing w:val="-16"/>
                <w:w w:val="107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sz w:val="20"/>
                <w:szCs w:val="20"/>
              </w:rPr>
              <w:t>convegni,</w:t>
            </w:r>
            <w:r w:rsidRPr="00AF0A42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AF0A42">
              <w:rPr>
                <w:rFonts w:cs="Calibri"/>
                <w:w w:val="105"/>
                <w:sz w:val="20"/>
                <w:szCs w:val="20"/>
              </w:rPr>
              <w:t>ec</w:t>
            </w:r>
            <w:r w:rsidRPr="00AF0A42">
              <w:rPr>
                <w:rFonts w:cs="Calibri"/>
                <w:spacing w:val="-4"/>
                <w:w w:val="105"/>
                <w:sz w:val="20"/>
                <w:szCs w:val="20"/>
              </w:rPr>
              <w:t>c</w:t>
            </w:r>
            <w:r w:rsidRPr="00AF0A42">
              <w:rPr>
                <w:rFonts w:cs="Calibri"/>
                <w:w w:val="108"/>
                <w:sz w:val="20"/>
                <w:szCs w:val="20"/>
              </w:rPr>
              <w:t>.</w:t>
            </w:r>
          </w:p>
          <w:p w:rsidR="00481A63" w:rsidRDefault="00481A63" w:rsidP="00481A63">
            <w:pPr>
              <w:spacing w:after="0"/>
              <w:rPr>
                <w:rFonts w:cs="Calibri"/>
                <w:i/>
                <w:spacing w:val="-18"/>
                <w:position w:val="-1"/>
                <w:sz w:val="16"/>
                <w:szCs w:val="16"/>
              </w:rPr>
            </w:pPr>
          </w:p>
          <w:p w:rsidR="00481A63" w:rsidRDefault="00481A63" w:rsidP="00481A63">
            <w:pPr>
              <w:spacing w:after="0"/>
              <w:rPr>
                <w:rFonts w:cs="Calibri"/>
                <w:i/>
                <w:spacing w:val="-18"/>
                <w:position w:val="-1"/>
                <w:sz w:val="16"/>
                <w:szCs w:val="16"/>
              </w:rPr>
            </w:pPr>
          </w:p>
          <w:p w:rsidR="00A33EF7" w:rsidRDefault="00A33EF7" w:rsidP="00A33EF7">
            <w:pPr>
              <w:spacing w:after="0"/>
              <w:rPr>
                <w:rFonts w:cs="Calibri"/>
                <w:i/>
                <w:spacing w:val="-18"/>
                <w:position w:val="-1"/>
                <w:sz w:val="16"/>
                <w:szCs w:val="16"/>
              </w:rPr>
            </w:pPr>
          </w:p>
          <w:p w:rsidR="0063711F" w:rsidRPr="00AF0A42" w:rsidRDefault="00481A63" w:rsidP="00A33EF7">
            <w:pPr>
              <w:spacing w:after="0"/>
              <w:rPr>
                <w:rFonts w:eastAsia="Times New Roman" w:cs="Calibri"/>
                <w:w w:val="101"/>
                <w:sz w:val="20"/>
                <w:szCs w:val="20"/>
              </w:rPr>
            </w:pPr>
            <w:r w:rsidRPr="00481A63">
              <w:rPr>
                <w:rFonts w:cs="Calibri"/>
                <w:i/>
                <w:spacing w:val="-18"/>
                <w:position w:val="-1"/>
                <w:sz w:val="16"/>
                <w:szCs w:val="16"/>
              </w:rPr>
              <w:t xml:space="preserve">1,5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punti/titolo</w:t>
            </w:r>
            <w:r w:rsidRPr="00481A63">
              <w:rPr>
                <w:rFonts w:cs="Calibri"/>
                <w:i/>
                <w:spacing w:val="-16"/>
                <w:position w:val="-1"/>
                <w:sz w:val="16"/>
                <w:szCs w:val="16"/>
              </w:rPr>
              <w:t xml:space="preserve"> </w:t>
            </w:r>
            <w:r w:rsidR="00A33EF7">
              <w:rPr>
                <w:rFonts w:cs="Calibri"/>
                <w:i/>
                <w:spacing w:val="-16"/>
                <w:position w:val="-1"/>
                <w:sz w:val="16"/>
                <w:szCs w:val="16"/>
              </w:rPr>
              <w:t xml:space="preserve">                                                               </w:t>
            </w:r>
            <w:proofErr w:type="spellStart"/>
            <w:r w:rsidRPr="00481A63">
              <w:rPr>
                <w:rFonts w:cs="Calibri"/>
                <w:i/>
                <w:w w:val="97"/>
                <w:position w:val="-1"/>
                <w:sz w:val="16"/>
                <w:szCs w:val="16"/>
              </w:rPr>
              <w:t>max</w:t>
            </w:r>
            <w:proofErr w:type="spellEnd"/>
            <w:r w:rsidRPr="00481A63">
              <w:rPr>
                <w:rFonts w:cs="Calibri"/>
                <w:i/>
                <w:spacing w:val="-3"/>
                <w:w w:val="97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6</w:t>
            </w:r>
            <w:r w:rsidRPr="00481A63">
              <w:rPr>
                <w:rFonts w:cs="Calibri"/>
                <w:i/>
                <w:spacing w:val="-2"/>
                <w:position w:val="-1"/>
                <w:sz w:val="16"/>
                <w:szCs w:val="16"/>
              </w:rPr>
              <w:t xml:space="preserve"> </w:t>
            </w:r>
            <w:r w:rsidRPr="00481A63">
              <w:rPr>
                <w:rFonts w:cs="Calibri"/>
                <w:i/>
                <w:position w:val="-1"/>
                <w:sz w:val="16"/>
                <w:szCs w:val="16"/>
              </w:rPr>
              <w:t>punti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1.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2.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3.</w:t>
            </w: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4.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3711F" w:rsidRPr="00FB21CF" w:rsidRDefault="0063711F" w:rsidP="00945552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</w:tr>
      <w:tr w:rsidR="0063711F" w:rsidRPr="00FB21CF" w:rsidTr="003413ED">
        <w:tc>
          <w:tcPr>
            <w:tcW w:w="7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FB21CF" w:rsidRDefault="0063711F" w:rsidP="0063711F">
            <w:pPr>
              <w:spacing w:after="0" w:line="240" w:lineRule="auto"/>
              <w:jc w:val="right"/>
              <w:rPr>
                <w:rFonts w:eastAsia="Times New Roman" w:cs="Calibri"/>
                <w:w w:val="101"/>
                <w:sz w:val="24"/>
                <w:szCs w:val="24"/>
              </w:rPr>
            </w:pPr>
            <w:r w:rsidRPr="00FB21CF">
              <w:rPr>
                <w:rFonts w:eastAsia="Times New Roman" w:cs="Calibri"/>
                <w:w w:val="101"/>
                <w:sz w:val="24"/>
                <w:szCs w:val="24"/>
              </w:rPr>
              <w:t>TOTALE</w:t>
            </w:r>
          </w:p>
          <w:p w:rsidR="0063711F" w:rsidRPr="00FB21CF" w:rsidRDefault="0063711F" w:rsidP="0063711F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11F" w:rsidRPr="00FB21CF" w:rsidRDefault="0063711F" w:rsidP="0063711F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3711F" w:rsidRPr="00FB21CF" w:rsidRDefault="0063711F" w:rsidP="0063711F">
            <w:pPr>
              <w:spacing w:after="0" w:line="240" w:lineRule="auto"/>
              <w:rPr>
                <w:rFonts w:eastAsia="Times New Roman" w:cs="Calibri"/>
                <w:w w:val="101"/>
                <w:sz w:val="24"/>
                <w:szCs w:val="24"/>
              </w:rPr>
            </w:pPr>
          </w:p>
        </w:tc>
      </w:tr>
    </w:tbl>
    <w:p w:rsidR="0073283B" w:rsidRDefault="0073283B" w:rsidP="0073283B">
      <w:pPr>
        <w:spacing w:after="0"/>
        <w:rPr>
          <w:rFonts w:asciiTheme="minorHAnsi" w:eastAsiaTheme="minorEastAsia" w:hAnsiTheme="minorHAnsi" w:cstheme="minorBidi"/>
        </w:rPr>
      </w:pPr>
    </w:p>
    <w:p w:rsidR="0073283B" w:rsidRDefault="0073283B" w:rsidP="0073283B">
      <w:pPr>
        <w:spacing w:after="0"/>
      </w:pPr>
      <w:r>
        <w:t>Data                                                                                                                                  Firma del candidato</w:t>
      </w:r>
    </w:p>
    <w:p w:rsidR="0073283B" w:rsidRDefault="0073283B" w:rsidP="0073283B">
      <w:pPr>
        <w:spacing w:after="0"/>
      </w:pPr>
    </w:p>
    <w:p w:rsidR="00F64B61" w:rsidRDefault="0073283B" w:rsidP="00FA71C3">
      <w:r>
        <w:t>__________, ________                                                                                ______________________________</w:t>
      </w:r>
    </w:p>
    <w:sectPr w:rsidR="00F64B61" w:rsidSect="007A3114">
      <w:headerReference w:type="first" r:id="rId14"/>
      <w:pgSz w:w="11906" w:h="16838"/>
      <w:pgMar w:top="1113" w:right="1134" w:bottom="568" w:left="1134" w:header="993" w:footer="268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A2" w:rsidRDefault="00397FA2">
      <w:pPr>
        <w:spacing w:after="0" w:line="240" w:lineRule="auto"/>
      </w:pPr>
      <w:r>
        <w:separator/>
      </w:r>
    </w:p>
  </w:endnote>
  <w:endnote w:type="continuationSeparator" w:id="0">
    <w:p w:rsidR="00397FA2" w:rsidRDefault="0039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36">
    <w:altName w:val="Times New Roman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A2" w:rsidRDefault="00397FA2">
      <w:pPr>
        <w:spacing w:after="0" w:line="240" w:lineRule="auto"/>
      </w:pPr>
      <w:r>
        <w:separator/>
      </w:r>
    </w:p>
  </w:footnote>
  <w:footnote w:type="continuationSeparator" w:id="0">
    <w:p w:rsidR="00397FA2" w:rsidRDefault="0039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26" w:rsidRPr="001A685A" w:rsidRDefault="00DA5806" w:rsidP="00892E26">
    <w:pPr>
      <w:keepNext/>
      <w:tabs>
        <w:tab w:val="center" w:pos="4819"/>
      </w:tabs>
      <w:spacing w:after="0"/>
      <w:outlineLvl w:val="4"/>
      <w:rPr>
        <w:rFonts w:ascii="Arial" w:eastAsia="Times New Roman" w:hAnsi="Arial" w:cs="Arial"/>
        <w:b/>
        <w:sz w:val="24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E26" w:rsidRPr="001A685A">
      <w:rPr>
        <w:rFonts w:ascii="Arial" w:eastAsia="Times New Roman" w:hAnsi="Arial" w:cs="Arial"/>
        <w:b/>
        <w:sz w:val="24"/>
        <w:szCs w:val="24"/>
        <w:lang w:eastAsia="it-IT"/>
      </w:rPr>
      <w:tab/>
    </w:r>
    <w:r w:rsidR="00892E26" w:rsidRPr="001A685A">
      <w:rPr>
        <w:rFonts w:ascii="Arial" w:eastAsia="Times New Roman" w:hAnsi="Arial" w:cs="Arial"/>
        <w:b/>
        <w:sz w:val="24"/>
        <w:szCs w:val="24"/>
        <w:lang w:eastAsia="it-IT"/>
      </w:rPr>
      <w:tab/>
    </w:r>
    <w:r w:rsidRPr="00892E26">
      <w:rPr>
        <w:rFonts w:ascii="Arial" w:eastAsia="Times New Roman" w:hAnsi="Arial" w:cs="Arial"/>
        <w:b/>
        <w:noProof/>
        <w:sz w:val="24"/>
        <w:szCs w:val="24"/>
        <w:lang w:eastAsia="it-IT"/>
      </w:rPr>
      <w:drawing>
        <wp:inline distT="0" distB="0" distL="0" distR="0">
          <wp:extent cx="352425" cy="390525"/>
          <wp:effectExtent l="0" t="0" r="0" b="0"/>
          <wp:docPr id="3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2E26" w:rsidRPr="001A685A" w:rsidRDefault="00892E26" w:rsidP="00892E26">
    <w:pPr>
      <w:keepNext/>
      <w:spacing w:after="0"/>
      <w:jc w:val="center"/>
      <w:outlineLvl w:val="4"/>
      <w:rPr>
        <w:rFonts w:ascii="Arial" w:eastAsia="Times New Roman" w:hAnsi="Arial" w:cs="Arial"/>
        <w:b/>
        <w:sz w:val="24"/>
        <w:szCs w:val="24"/>
        <w:lang w:eastAsia="it-IT"/>
      </w:rPr>
    </w:pPr>
    <w:r w:rsidRPr="001A685A">
      <w:rPr>
        <w:rFonts w:ascii="Arial" w:eastAsia="Times New Roman" w:hAnsi="Arial" w:cs="Arial"/>
        <w:b/>
        <w:sz w:val="24"/>
        <w:szCs w:val="24"/>
        <w:lang w:eastAsia="it-IT"/>
      </w:rPr>
      <w:t>ISTITUTO COMPRENSIVO DI FIESSO UMBERTIANO</w:t>
    </w:r>
  </w:p>
  <w:p w:rsidR="00892E26" w:rsidRPr="001A685A" w:rsidRDefault="00892E26" w:rsidP="00892E26">
    <w:pPr>
      <w:keepNext/>
      <w:spacing w:after="0"/>
      <w:jc w:val="center"/>
      <w:outlineLvl w:val="4"/>
      <w:rPr>
        <w:rFonts w:ascii="Arial" w:eastAsia="Times New Roman" w:hAnsi="Arial" w:cs="Arial"/>
        <w:b/>
        <w:sz w:val="16"/>
        <w:szCs w:val="16"/>
        <w:lang w:eastAsia="it-IT"/>
      </w:rPr>
    </w:pPr>
    <w:r w:rsidRPr="001A685A">
      <w:rPr>
        <w:rFonts w:ascii="Arial" w:eastAsia="Times New Roman" w:hAnsi="Arial" w:cs="Arial"/>
        <w:b/>
        <w:sz w:val="16"/>
        <w:szCs w:val="16"/>
        <w:lang w:eastAsia="it-IT"/>
      </w:rPr>
      <w:t>45024 FIESSO UMBERTIANO (Rovigo)</w:t>
    </w:r>
  </w:p>
  <w:p w:rsidR="00892E26" w:rsidRPr="001A685A" w:rsidRDefault="00892E26" w:rsidP="00892E26">
    <w:pPr>
      <w:keepNext/>
      <w:spacing w:after="0"/>
      <w:jc w:val="center"/>
      <w:outlineLvl w:val="4"/>
      <w:rPr>
        <w:rFonts w:ascii="Arial" w:eastAsia="Times New Roman" w:hAnsi="Arial" w:cs="Arial"/>
        <w:sz w:val="16"/>
        <w:szCs w:val="16"/>
        <w:lang w:eastAsia="it-IT"/>
      </w:rPr>
    </w:pPr>
    <w:r w:rsidRPr="001A685A">
      <w:rPr>
        <w:rFonts w:ascii="Arial" w:eastAsia="Times New Roman" w:hAnsi="Arial" w:cs="Arial"/>
        <w:sz w:val="16"/>
        <w:szCs w:val="16"/>
        <w:lang w:eastAsia="it-IT"/>
      </w:rPr>
      <w:t xml:space="preserve">Via Verdi n. </w:t>
    </w:r>
    <w:proofErr w:type="gramStart"/>
    <w:r w:rsidRPr="001A685A">
      <w:rPr>
        <w:rFonts w:ascii="Arial" w:eastAsia="Times New Roman" w:hAnsi="Arial" w:cs="Arial"/>
        <w:sz w:val="16"/>
        <w:szCs w:val="16"/>
        <w:lang w:eastAsia="it-IT"/>
      </w:rPr>
      <w:t>194  –</w:t>
    </w:r>
    <w:proofErr w:type="gramEnd"/>
    <w:r w:rsidRPr="001A685A">
      <w:rPr>
        <w:rFonts w:ascii="Arial" w:eastAsia="Times New Roman" w:hAnsi="Arial" w:cs="Arial"/>
        <w:sz w:val="16"/>
        <w:szCs w:val="16"/>
        <w:lang w:eastAsia="it-IT"/>
      </w:rPr>
      <w:t xml:space="preserve">  </w:t>
    </w:r>
    <w:r w:rsidRPr="001A685A">
      <w:rPr>
        <w:rFonts w:ascii="Arial" w:eastAsia="Times New Roman" w:hAnsi="Arial" w:cs="Arial"/>
        <w:sz w:val="16"/>
        <w:szCs w:val="16"/>
        <w:lang w:eastAsia="it-IT"/>
      </w:rPr>
      <w:sym w:font="Wingdings" w:char="0028"/>
    </w:r>
    <w:r w:rsidRPr="001A685A">
      <w:rPr>
        <w:rFonts w:ascii="Arial" w:eastAsia="Times New Roman" w:hAnsi="Arial" w:cs="Arial"/>
        <w:sz w:val="16"/>
        <w:szCs w:val="16"/>
        <w:lang w:eastAsia="it-IT"/>
      </w:rPr>
      <w:t xml:space="preserve">  0425/754205 – Cod. Fisc. 93019630297 – Cod. Scuola ROIC810005</w:t>
    </w:r>
  </w:p>
  <w:p w:rsidR="00892E26" w:rsidRPr="001A685A" w:rsidRDefault="00892E26" w:rsidP="00892E26">
    <w:pPr>
      <w:pBdr>
        <w:bottom w:val="single" w:sz="6" w:space="1" w:color="auto"/>
      </w:pBdr>
      <w:spacing w:after="0"/>
      <w:jc w:val="center"/>
      <w:rPr>
        <w:rFonts w:ascii="Arial" w:eastAsia="Times New Roman" w:hAnsi="Arial" w:cs="Arial"/>
        <w:sz w:val="16"/>
        <w:szCs w:val="16"/>
        <w:lang w:eastAsia="it-IT"/>
      </w:rPr>
    </w:pPr>
    <w:r w:rsidRPr="001A685A">
      <w:rPr>
        <w:rFonts w:ascii="Arial" w:eastAsia="Times New Roman" w:hAnsi="Arial" w:cs="Arial"/>
        <w:bCs/>
        <w:sz w:val="16"/>
        <w:szCs w:val="16"/>
        <w:lang w:eastAsia="it-IT"/>
      </w:rPr>
      <w:t xml:space="preserve">Web www.icfiessoumbertiano.edu.it </w:t>
    </w:r>
    <w:r w:rsidRPr="001A685A">
      <w:rPr>
        <w:rFonts w:ascii="Arial" w:eastAsia="Times New Roman" w:hAnsi="Arial" w:cs="Arial"/>
        <w:sz w:val="16"/>
        <w:szCs w:val="16"/>
        <w:lang w:eastAsia="it-IT"/>
      </w:rPr>
      <w:t xml:space="preserve">– email </w:t>
    </w:r>
    <w:hyperlink r:id="rId3" w:history="1">
      <w:r w:rsidRPr="001A685A">
        <w:rPr>
          <w:rFonts w:ascii="Arial" w:eastAsia="Times New Roman" w:hAnsi="Arial" w:cs="Arial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Pr="001A685A">
      <w:rPr>
        <w:rFonts w:ascii="Arial" w:eastAsia="Times New Roman" w:hAnsi="Arial" w:cs="Arial"/>
        <w:sz w:val="16"/>
        <w:szCs w:val="16"/>
        <w:lang w:eastAsia="it-IT"/>
      </w:rPr>
      <w:t xml:space="preserve"> – PEC </w:t>
    </w:r>
    <w:hyperlink r:id="rId4" w:history="1">
      <w:r w:rsidRPr="001A685A">
        <w:rPr>
          <w:rFonts w:ascii="Arial" w:eastAsia="Times New Roman" w:hAnsi="Arial" w:cs="Arial"/>
          <w:color w:val="0000FF"/>
          <w:sz w:val="16"/>
          <w:szCs w:val="16"/>
          <w:u w:val="single"/>
          <w:lang w:eastAsia="it-IT"/>
        </w:rPr>
        <w:t>roic810005@pec.istruzione.it</w:t>
      </w:r>
    </w:hyperlink>
  </w:p>
  <w:p w:rsidR="00892E26" w:rsidRDefault="008E00CA">
    <w:pPr>
      <w:pStyle w:val="Intestazione"/>
    </w:pPr>
    <w:r>
      <w:rPr>
        <w:noProof/>
      </w:rPr>
      <w:drawing>
        <wp:anchor distT="0" distB="0" distL="0" distR="0" simplePos="0" relativeHeight="251666432" behindDoc="0" locked="0" layoutInCell="1" allowOverlap="1">
          <wp:simplePos x="0" y="0"/>
          <wp:positionH relativeFrom="margin">
            <wp:posOffset>-453390</wp:posOffset>
          </wp:positionH>
          <wp:positionV relativeFrom="margin">
            <wp:posOffset>-116205</wp:posOffset>
          </wp:positionV>
          <wp:extent cx="5914390" cy="866140"/>
          <wp:effectExtent l="0" t="0" r="0" b="0"/>
          <wp:wrapNone/>
          <wp:docPr id="33" name="image1.png" descr="C:\Users\Aule\AppData\Local\Temp\Rar$DIa10140.28913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ule\AppData\Local\Temp\Rar$DIa10140.28913\PON-MI-FS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806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41910</wp:posOffset>
          </wp:positionV>
          <wp:extent cx="1181100" cy="861695"/>
          <wp:effectExtent l="0" t="0" r="0" b="0"/>
          <wp:wrapNone/>
          <wp:docPr id="3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7AD302B"/>
    <w:multiLevelType w:val="hybridMultilevel"/>
    <w:tmpl w:val="4FA00C94"/>
    <w:lvl w:ilvl="0" w:tplc="0410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106F1FE1"/>
    <w:multiLevelType w:val="hybridMultilevel"/>
    <w:tmpl w:val="7A8CD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D20"/>
    <w:multiLevelType w:val="hybridMultilevel"/>
    <w:tmpl w:val="F15C057C"/>
    <w:lvl w:ilvl="0" w:tplc="096E21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BC7"/>
    <w:multiLevelType w:val="hybridMultilevel"/>
    <w:tmpl w:val="AA367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689C"/>
    <w:multiLevelType w:val="hybridMultilevel"/>
    <w:tmpl w:val="F31C09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E09CE"/>
    <w:multiLevelType w:val="hybridMultilevel"/>
    <w:tmpl w:val="9E6E9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1800"/>
    <w:multiLevelType w:val="hybridMultilevel"/>
    <w:tmpl w:val="CDB2A9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0EDE"/>
    <w:multiLevelType w:val="hybridMultilevel"/>
    <w:tmpl w:val="18782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5259"/>
    <w:multiLevelType w:val="hybridMultilevel"/>
    <w:tmpl w:val="DE18B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4E1C"/>
    <w:multiLevelType w:val="hybridMultilevel"/>
    <w:tmpl w:val="AF5E4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4178D"/>
    <w:multiLevelType w:val="hybridMultilevel"/>
    <w:tmpl w:val="156AEA48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7D6B02"/>
    <w:multiLevelType w:val="hybridMultilevel"/>
    <w:tmpl w:val="EA161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A4FD5"/>
    <w:multiLevelType w:val="hybridMultilevel"/>
    <w:tmpl w:val="194CC616"/>
    <w:lvl w:ilvl="0" w:tplc="DD9E80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08247E"/>
    <w:multiLevelType w:val="hybridMultilevel"/>
    <w:tmpl w:val="5E6C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B7C61"/>
    <w:multiLevelType w:val="hybridMultilevel"/>
    <w:tmpl w:val="D69CD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E7F06"/>
    <w:multiLevelType w:val="hybridMultilevel"/>
    <w:tmpl w:val="BD669D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1486C"/>
    <w:multiLevelType w:val="hybridMultilevel"/>
    <w:tmpl w:val="4C2216E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77DB6FF8"/>
    <w:multiLevelType w:val="hybridMultilevel"/>
    <w:tmpl w:val="97B6C666"/>
    <w:lvl w:ilvl="0" w:tplc="096E21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1590"/>
    <w:multiLevelType w:val="hybridMultilevel"/>
    <w:tmpl w:val="DAA45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B65DC"/>
    <w:multiLevelType w:val="hybridMultilevel"/>
    <w:tmpl w:val="D3982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8"/>
  </w:num>
  <w:num w:numId="8">
    <w:abstractNumId w:val="9"/>
  </w:num>
  <w:num w:numId="9">
    <w:abstractNumId w:val="15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21"/>
  </w:num>
  <w:num w:numId="15">
    <w:abstractNumId w:val="25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2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  <w:num w:numId="24">
    <w:abstractNumId w:val="7"/>
  </w:num>
  <w:num w:numId="25">
    <w:abstractNumId w:val="10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BE"/>
    <w:rsid w:val="00016EFA"/>
    <w:rsid w:val="00086F3D"/>
    <w:rsid w:val="00096187"/>
    <w:rsid w:val="000D31A2"/>
    <w:rsid w:val="000D51CB"/>
    <w:rsid w:val="000D7895"/>
    <w:rsid w:val="000F6471"/>
    <w:rsid w:val="001522B6"/>
    <w:rsid w:val="001763C6"/>
    <w:rsid w:val="0018314D"/>
    <w:rsid w:val="001D56C6"/>
    <w:rsid w:val="001D7DF2"/>
    <w:rsid w:val="001F3B32"/>
    <w:rsid w:val="002216A6"/>
    <w:rsid w:val="00223756"/>
    <w:rsid w:val="0026283F"/>
    <w:rsid w:val="0027265D"/>
    <w:rsid w:val="00275084"/>
    <w:rsid w:val="002755F6"/>
    <w:rsid w:val="0029293A"/>
    <w:rsid w:val="002B5C13"/>
    <w:rsid w:val="002D5DCB"/>
    <w:rsid w:val="002E1FD4"/>
    <w:rsid w:val="002E298F"/>
    <w:rsid w:val="002E40E6"/>
    <w:rsid w:val="0030536D"/>
    <w:rsid w:val="003337D8"/>
    <w:rsid w:val="00381635"/>
    <w:rsid w:val="00397FA2"/>
    <w:rsid w:val="003A4289"/>
    <w:rsid w:val="003B13E0"/>
    <w:rsid w:val="003D092C"/>
    <w:rsid w:val="00411C29"/>
    <w:rsid w:val="00476190"/>
    <w:rsid w:val="004771DC"/>
    <w:rsid w:val="00481A63"/>
    <w:rsid w:val="00482A15"/>
    <w:rsid w:val="004833C5"/>
    <w:rsid w:val="0049127F"/>
    <w:rsid w:val="004A4611"/>
    <w:rsid w:val="004E6963"/>
    <w:rsid w:val="00502A5F"/>
    <w:rsid w:val="0051397C"/>
    <w:rsid w:val="00522717"/>
    <w:rsid w:val="0055793A"/>
    <w:rsid w:val="0059378B"/>
    <w:rsid w:val="0059384F"/>
    <w:rsid w:val="005D4C12"/>
    <w:rsid w:val="005F2EE4"/>
    <w:rsid w:val="0060169A"/>
    <w:rsid w:val="006141BB"/>
    <w:rsid w:val="00617182"/>
    <w:rsid w:val="00620BC5"/>
    <w:rsid w:val="0063711F"/>
    <w:rsid w:val="00646A14"/>
    <w:rsid w:val="0069358F"/>
    <w:rsid w:val="00694852"/>
    <w:rsid w:val="006A1BE9"/>
    <w:rsid w:val="006B56BE"/>
    <w:rsid w:val="006C61D0"/>
    <w:rsid w:val="006E0630"/>
    <w:rsid w:val="00703EC4"/>
    <w:rsid w:val="0073283B"/>
    <w:rsid w:val="007411AB"/>
    <w:rsid w:val="0075342D"/>
    <w:rsid w:val="00764B48"/>
    <w:rsid w:val="00774F7C"/>
    <w:rsid w:val="007848E6"/>
    <w:rsid w:val="007A3114"/>
    <w:rsid w:val="007B6BC2"/>
    <w:rsid w:val="007D327F"/>
    <w:rsid w:val="007E36FC"/>
    <w:rsid w:val="00822675"/>
    <w:rsid w:val="00824D00"/>
    <w:rsid w:val="00861BA3"/>
    <w:rsid w:val="00881C4E"/>
    <w:rsid w:val="00882B4C"/>
    <w:rsid w:val="008860F6"/>
    <w:rsid w:val="00892E26"/>
    <w:rsid w:val="008D211A"/>
    <w:rsid w:val="008E00CA"/>
    <w:rsid w:val="008F6380"/>
    <w:rsid w:val="00945552"/>
    <w:rsid w:val="009526E4"/>
    <w:rsid w:val="00965A14"/>
    <w:rsid w:val="00972BE3"/>
    <w:rsid w:val="0098195E"/>
    <w:rsid w:val="009825B2"/>
    <w:rsid w:val="009863F5"/>
    <w:rsid w:val="009E6009"/>
    <w:rsid w:val="00A33EF7"/>
    <w:rsid w:val="00A34C2C"/>
    <w:rsid w:val="00A53BFA"/>
    <w:rsid w:val="00A66CBE"/>
    <w:rsid w:val="00A72FDE"/>
    <w:rsid w:val="00A94CBF"/>
    <w:rsid w:val="00AB2198"/>
    <w:rsid w:val="00AB4665"/>
    <w:rsid w:val="00AC21E2"/>
    <w:rsid w:val="00AC635A"/>
    <w:rsid w:val="00AE3D70"/>
    <w:rsid w:val="00AF0A42"/>
    <w:rsid w:val="00B15ECB"/>
    <w:rsid w:val="00B76B4E"/>
    <w:rsid w:val="00B93A58"/>
    <w:rsid w:val="00B969ED"/>
    <w:rsid w:val="00BA1869"/>
    <w:rsid w:val="00BA69D6"/>
    <w:rsid w:val="00BB040F"/>
    <w:rsid w:val="00BC0E5C"/>
    <w:rsid w:val="00BD31AB"/>
    <w:rsid w:val="00BE5410"/>
    <w:rsid w:val="00C1113C"/>
    <w:rsid w:val="00C2050A"/>
    <w:rsid w:val="00C408B7"/>
    <w:rsid w:val="00C433C0"/>
    <w:rsid w:val="00C50DC9"/>
    <w:rsid w:val="00CB7052"/>
    <w:rsid w:val="00CF1EF1"/>
    <w:rsid w:val="00CF5CD9"/>
    <w:rsid w:val="00D00F76"/>
    <w:rsid w:val="00D16DFD"/>
    <w:rsid w:val="00D43D9F"/>
    <w:rsid w:val="00D67015"/>
    <w:rsid w:val="00D9402A"/>
    <w:rsid w:val="00DA5806"/>
    <w:rsid w:val="00DB4BA7"/>
    <w:rsid w:val="00DE7708"/>
    <w:rsid w:val="00E358CA"/>
    <w:rsid w:val="00E55856"/>
    <w:rsid w:val="00E602FB"/>
    <w:rsid w:val="00E6111A"/>
    <w:rsid w:val="00ED70FC"/>
    <w:rsid w:val="00F22DF8"/>
    <w:rsid w:val="00F25B34"/>
    <w:rsid w:val="00F37345"/>
    <w:rsid w:val="00F64B61"/>
    <w:rsid w:val="00F842CD"/>
    <w:rsid w:val="00FA71C3"/>
    <w:rsid w:val="00FB21CF"/>
    <w:rsid w:val="00FC1BC9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542C46"/>
  <w15:chartTrackingRefBased/>
  <w15:docId w15:val="{A4E8C623-EAC0-4DDC-AE83-9F5E68BE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font536"/>
      <w:kern w:val="1"/>
      <w:sz w:val="22"/>
      <w:szCs w:val="22"/>
      <w:lang w:eastAsia="en-US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02F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Titolo">
    <w:name w:val="Title"/>
    <w:basedOn w:val="Titolo10"/>
    <w:qFormat/>
  </w:style>
  <w:style w:type="paragraph" w:styleId="Sottotitolo">
    <w:name w:val="Subtitle"/>
    <w:basedOn w:val="Titolo10"/>
    <w:qFormat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6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A66CBE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E69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4E6963"/>
    <w:rPr>
      <w:rFonts w:ascii="Calibri" w:eastAsia="Calibri" w:hAnsi="Calibri" w:cs="font536"/>
      <w:kern w:val="1"/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E602FB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E2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5ECB"/>
    <w:pPr>
      <w:ind w:left="720"/>
      <w:contextualSpacing/>
    </w:pPr>
  </w:style>
  <w:style w:type="paragraph" w:styleId="Nessunaspaziatura">
    <w:name w:val="No Spacing"/>
    <w:uiPriority w:val="1"/>
    <w:qFormat/>
    <w:rsid w:val="00502A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73283B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IC810005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ic810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ROIC81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0797-56EE-491C-A5F2-9528BCBC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Iscrizioni</dc:creator>
  <cp:keywords/>
  <cp:lastModifiedBy>dsga</cp:lastModifiedBy>
  <cp:revision>8</cp:revision>
  <cp:lastPrinted>2022-10-03T10:06:00Z</cp:lastPrinted>
  <dcterms:created xsi:type="dcterms:W3CDTF">2022-10-03T10:06:00Z</dcterms:created>
  <dcterms:modified xsi:type="dcterms:W3CDTF">2022-10-04T13:22:00Z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