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8590" w14:textId="7720F06D" w:rsidR="00322C14" w:rsidRDefault="00322C14" w:rsidP="003D6E6B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322C14">
        <w:rPr>
          <w:rFonts w:ascii="Calibri" w:hAnsi="Calibri" w:cs="Calibri"/>
          <w:b/>
          <w:sz w:val="24"/>
          <w:szCs w:val="24"/>
        </w:rPr>
        <w:t>ALLEGATO B</w:t>
      </w:r>
    </w:p>
    <w:p w14:paraId="0C76847C" w14:textId="77777777" w:rsidR="00352123" w:rsidRPr="00352123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eastAsia="Calibri" w:hAnsi="Calibri" w:cs="Garamond"/>
          <w:b/>
          <w:color w:val="000000"/>
        </w:rPr>
      </w:pPr>
      <w:r w:rsidRPr="00352123">
        <w:rPr>
          <w:rFonts w:ascii="Calibri" w:eastAsia="Calibri" w:hAnsi="Calibri" w:cs="Garamond"/>
          <w:b/>
          <w:color w:val="000000"/>
        </w:rPr>
        <w:t>Risorse PNRR - MISSIONE 4: ISTRUZIONE E RICERCA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5D794051" w14:textId="77777777" w:rsidR="00352123" w:rsidRPr="00352123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eastAsia="Calibri" w:hAnsi="Calibri" w:cs="Garamond"/>
          <w:b/>
          <w:color w:val="000000"/>
        </w:rPr>
      </w:pPr>
      <w:r w:rsidRPr="00352123">
        <w:rPr>
          <w:rFonts w:ascii="Calibri" w:eastAsia="Calibri" w:hAnsi="Calibri" w:cs="Garamond"/>
          <w:b/>
          <w:color w:val="000000"/>
        </w:rPr>
        <w:t>Codice Progetto: M4C1I3.1-2023-1143-P-27968</w:t>
      </w:r>
      <w:r w:rsidRPr="00352123">
        <w:rPr>
          <w:rFonts w:ascii="Calibri" w:eastAsia="Calibri" w:hAnsi="Calibri" w:cs="Garamond"/>
          <w:b/>
          <w:color w:val="000000"/>
        </w:rPr>
        <w:tab/>
      </w:r>
      <w:r w:rsidRPr="00352123">
        <w:rPr>
          <w:rFonts w:ascii="Calibri" w:eastAsia="Calibri" w:hAnsi="Calibri" w:cs="Garamond"/>
          <w:b/>
          <w:color w:val="000000"/>
        </w:rPr>
        <w:tab/>
        <w:t xml:space="preserve"> Titolo: STEM BY STEP!</w:t>
      </w:r>
    </w:p>
    <w:p w14:paraId="14289833" w14:textId="54904451" w:rsidR="001E472A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eastAsia="Calibri" w:hAnsi="Calibri" w:cs="Garamond"/>
          <w:b/>
          <w:color w:val="000000"/>
        </w:rPr>
      </w:pPr>
      <w:r w:rsidRPr="00352123">
        <w:rPr>
          <w:rFonts w:ascii="Calibri" w:eastAsia="Calibri" w:hAnsi="Calibri" w:cs="Garamond"/>
          <w:b/>
          <w:color w:val="000000"/>
        </w:rPr>
        <w:t>CUP: C94D23001210006</w:t>
      </w:r>
    </w:p>
    <w:p w14:paraId="3D99C63F" w14:textId="77777777" w:rsidR="00352123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hAnsi="Calibri" w:cs="Calibri"/>
          <w:b/>
          <w:sz w:val="24"/>
          <w:szCs w:val="24"/>
        </w:rPr>
      </w:pPr>
    </w:p>
    <w:tbl>
      <w:tblPr>
        <w:tblW w:w="10300" w:type="dxa"/>
        <w:jc w:val="center"/>
        <w:tblLayout w:type="fixed"/>
        <w:tblLook w:val="0000" w:firstRow="0" w:lastRow="0" w:firstColumn="0" w:lastColumn="0" w:noHBand="0" w:noVBand="0"/>
      </w:tblPr>
      <w:tblGrid>
        <w:gridCol w:w="3256"/>
        <w:gridCol w:w="708"/>
        <w:gridCol w:w="993"/>
        <w:gridCol w:w="2835"/>
        <w:gridCol w:w="1281"/>
        <w:gridCol w:w="1227"/>
      </w:tblGrid>
      <w:tr w:rsidR="006A23D4" w14:paraId="4F2B701B" w14:textId="77777777" w:rsidTr="001E472A">
        <w:trPr>
          <w:jc w:val="center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D42" w14:textId="032E8AB5" w:rsidR="006A23D4" w:rsidRPr="00322C14" w:rsidRDefault="00322C14" w:rsidP="003329A2">
            <w:pPr>
              <w:jc w:val="center"/>
              <w:rPr>
                <w:rFonts w:asciiTheme="minorHAnsi" w:hAnsiTheme="minorHAnsi" w:cstheme="minorHAnsi"/>
              </w:rPr>
            </w:pPr>
            <w:r w:rsidRPr="00322C14">
              <w:rPr>
                <w:rFonts w:ascii="Calibri" w:hAnsi="Calibri" w:cs="Calibri"/>
                <w:b/>
                <w:sz w:val="24"/>
                <w:szCs w:val="24"/>
              </w:rPr>
              <w:t>GRIGLIA DI VALUTAZIONE DEI TITOLI</w:t>
            </w:r>
          </w:p>
        </w:tc>
      </w:tr>
      <w:tr w:rsidR="006A23D4" w14:paraId="689847E7" w14:textId="77777777" w:rsidTr="00E177D6">
        <w:trPr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5ED3" w14:textId="11BA6191" w:rsidR="007F663F" w:rsidRPr="001E472A" w:rsidRDefault="00BB372C" w:rsidP="00322C1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Requisiti di ammissione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9A815" w14:textId="6F0C4C33" w:rsidR="006A23D4" w:rsidRPr="001E472A" w:rsidRDefault="005B5D8F" w:rsidP="00322C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sz w:val="18"/>
                <w:szCs w:val="18"/>
              </w:rPr>
              <w:t>Descrizione titolo/esperienza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8F8" w14:textId="77777777" w:rsidR="006A23D4" w:rsidRPr="001E472A" w:rsidRDefault="006A23D4" w:rsidP="00322C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D5AE" w14:textId="77777777" w:rsidR="006A23D4" w:rsidRPr="001E472A" w:rsidRDefault="006A23D4" w:rsidP="00322C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6A23D4" w14:paraId="637BC2E3" w14:textId="77777777" w:rsidTr="00E177D6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0289" w14:textId="705A87A5" w:rsidR="006A23D4" w:rsidRPr="00322C14" w:rsidRDefault="00E17A83" w:rsidP="001E472A">
            <w:pPr>
              <w:rPr>
                <w:rFonts w:asciiTheme="minorHAnsi" w:hAnsiTheme="minorHAnsi" w:cstheme="minorHAnsi"/>
              </w:rPr>
            </w:pPr>
            <w:r w:rsidRPr="00E17A83">
              <w:rPr>
                <w:rFonts w:asciiTheme="minorHAnsi" w:hAnsiTheme="minorHAnsi" w:cstheme="minorHAnsi"/>
              </w:rPr>
              <w:t>Laurea magistrale o titolo (diploma) per</w:t>
            </w:r>
            <w:r w:rsidR="001E472A">
              <w:rPr>
                <w:rFonts w:asciiTheme="minorHAnsi" w:hAnsiTheme="minorHAnsi" w:cstheme="minorHAnsi"/>
              </w:rPr>
              <w:t xml:space="preserve"> </w:t>
            </w:r>
            <w:r w:rsidRPr="00E17A83">
              <w:rPr>
                <w:rFonts w:asciiTheme="minorHAnsi" w:hAnsiTheme="minorHAnsi" w:cstheme="minorHAnsi"/>
              </w:rPr>
              <w:t xml:space="preserve">l’accesso all’insegnamento nella classe di concorso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201C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7995" w14:textId="73E39E41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  <w:proofErr w:type="spellStart"/>
            <w:r w:rsidRPr="00322C14">
              <w:rPr>
                <w:rFonts w:asciiTheme="minorHAnsi" w:hAnsiTheme="minorHAnsi" w:cstheme="minorHAnsi"/>
              </w:rPr>
              <w:t>P</w:t>
            </w:r>
            <w:r w:rsidR="00161077">
              <w:rPr>
                <w:rFonts w:asciiTheme="minorHAnsi" w:hAnsiTheme="minorHAnsi" w:cstheme="minorHAnsi"/>
              </w:rPr>
              <w:t>t</w:t>
            </w:r>
            <w:proofErr w:type="spellEnd"/>
            <w:r w:rsidR="001610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137CD" w14:textId="017E8DA3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71CF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1732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14:paraId="7CE31F56" w14:textId="77777777" w:rsidTr="00E177D6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63B2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665A" w14:textId="3571156E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5780" w14:textId="696C717C" w:rsidR="006A23D4" w:rsidRPr="00322C14" w:rsidRDefault="00EE5569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C626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83F2" w14:textId="77777777" w:rsidR="006A23D4" w:rsidRPr="00322C14" w:rsidRDefault="006A23D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877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B6FE" w14:textId="11AF443C" w:rsidR="006A23D4" w:rsidRPr="00FC28B3" w:rsidRDefault="006A23D4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C0BE8" w14:paraId="0D0A750F" w14:textId="77777777" w:rsidTr="00E177D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88FD" w14:textId="3DF7FF31" w:rsidR="001C0BE8" w:rsidRPr="00322C14" w:rsidRDefault="000436FF" w:rsidP="001C0BE8">
            <w:pPr>
              <w:rPr>
                <w:rFonts w:asciiTheme="minorHAnsi" w:hAnsiTheme="minorHAnsi" w:cstheme="minorHAnsi"/>
              </w:rPr>
            </w:pPr>
            <w:r w:rsidRPr="000436FF">
              <w:rPr>
                <w:rFonts w:asciiTheme="minorHAnsi" w:hAnsiTheme="minorHAnsi" w:cstheme="minorHAnsi"/>
              </w:rPr>
              <w:t>Ulteriori Titoli e specializzazioni (laurea, master)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3F88" w14:textId="79765D59" w:rsidR="001C0BE8" w:rsidRPr="00322C14" w:rsidRDefault="001C0BE8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744230">
              <w:rPr>
                <w:rFonts w:asciiTheme="minorHAnsi" w:hAnsiTheme="minorHAnsi" w:cstheme="minorHAnsi"/>
              </w:rPr>
              <w:t>1</w:t>
            </w:r>
            <w:r w:rsidR="00161077">
              <w:rPr>
                <w:rFonts w:asciiTheme="minorHAnsi" w:hAnsiTheme="minorHAnsi" w:cstheme="minorHAnsi"/>
              </w:rPr>
              <w:t>5</w:t>
            </w:r>
            <w:r w:rsidR="000436FF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448" w14:textId="1665BD9C" w:rsidR="001C0BE8" w:rsidRPr="00322C14" w:rsidRDefault="00E53ADF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5</w:t>
            </w:r>
            <w:r w:rsidR="001C0BE8" w:rsidRPr="00322C14">
              <w:rPr>
                <w:rFonts w:asciiTheme="minorHAnsi" w:hAnsiTheme="minorHAnsi" w:cstheme="minorHAnsi"/>
              </w:rPr>
              <w:t xml:space="preserve"> punti </w:t>
            </w:r>
            <w:proofErr w:type="spellStart"/>
            <w:r w:rsidR="001C0BE8" w:rsidRPr="00322C14">
              <w:rPr>
                <w:rFonts w:asciiTheme="minorHAnsi" w:hAnsiTheme="minorHAnsi" w:cstheme="minorHAnsi"/>
              </w:rPr>
              <w:t>cad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6913" w14:textId="77777777" w:rsidR="001C0BE8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63691806" w14:textId="77777777" w:rsidR="00322C14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41D0D9C2" w14:textId="1C9A7A9E" w:rsidR="00161077" w:rsidRPr="00322C14" w:rsidRDefault="00161077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CBE2" w14:textId="77777777" w:rsidR="001C0BE8" w:rsidRPr="00322C14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FDC" w14:textId="70DE5ABE" w:rsidR="001C0BE8" w:rsidRPr="00FC28B3" w:rsidRDefault="001C0BE8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C0BE8" w14:paraId="0DFEF092" w14:textId="77777777" w:rsidTr="00E177D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76EC" w14:textId="5C12B841" w:rsidR="001C0BE8" w:rsidRPr="00322C14" w:rsidRDefault="000436FF" w:rsidP="00DB2FBF">
            <w:pPr>
              <w:rPr>
                <w:rFonts w:asciiTheme="minorHAnsi" w:hAnsiTheme="minorHAnsi" w:cstheme="minorHAnsi"/>
              </w:rPr>
            </w:pPr>
            <w:r w:rsidRPr="000436FF">
              <w:rPr>
                <w:rFonts w:asciiTheme="minorHAnsi" w:hAnsiTheme="minorHAnsi" w:cstheme="minorHAnsi"/>
              </w:rPr>
              <w:t>Corsi di aggiornamento</w:t>
            </w:r>
            <w:r w:rsidR="001E472A">
              <w:rPr>
                <w:rFonts w:asciiTheme="minorHAnsi" w:hAnsiTheme="minorHAnsi" w:cstheme="minorHAnsi"/>
              </w:rPr>
              <w:t xml:space="preserve"> </w:t>
            </w:r>
            <w:r w:rsidRPr="000436FF">
              <w:rPr>
                <w:rFonts w:asciiTheme="minorHAnsi" w:hAnsiTheme="minorHAnsi" w:cstheme="minorHAnsi"/>
              </w:rPr>
              <w:t xml:space="preserve">/ formazione su tematiche inerenti </w:t>
            </w:r>
            <w:r w:rsidR="00607734" w:rsidRPr="000A3263">
              <w:rPr>
                <w:rFonts w:asciiTheme="minorHAnsi" w:hAnsiTheme="minorHAnsi" w:cstheme="minorHAnsi"/>
                <w:u w:val="single"/>
              </w:rPr>
              <w:t>tematiche relative alle metodologie didattiche attive e innovative, alla didattica delle discipline STEAM e</w:t>
            </w:r>
            <w:r w:rsidR="000A3263">
              <w:rPr>
                <w:rFonts w:asciiTheme="minorHAnsi" w:hAnsiTheme="minorHAnsi" w:cstheme="minorHAnsi"/>
                <w:u w:val="single"/>
              </w:rPr>
              <w:t>/o al</w:t>
            </w:r>
            <w:r w:rsidR="00607734" w:rsidRPr="000A3263">
              <w:rPr>
                <w:rFonts w:asciiTheme="minorHAnsi" w:hAnsiTheme="minorHAnsi" w:cstheme="minorHAnsi"/>
                <w:u w:val="single"/>
              </w:rPr>
              <w:t xml:space="preserve"> potenziamento linguistico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1798" w14:textId="5844EC1F" w:rsidR="001C0BE8" w:rsidRPr="00322C14" w:rsidRDefault="001C0BE8" w:rsidP="00B2753D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48063A">
              <w:rPr>
                <w:rFonts w:asciiTheme="minorHAnsi" w:hAnsiTheme="minorHAnsi" w:cstheme="minorHAnsi"/>
              </w:rPr>
              <w:t>2</w:t>
            </w:r>
            <w:r w:rsidR="000436FF"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1696" w14:textId="188E3093" w:rsidR="001C0BE8" w:rsidRPr="00322C14" w:rsidRDefault="00322C14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C0BE8" w:rsidRPr="00322C14">
              <w:rPr>
                <w:rFonts w:asciiTheme="minorHAnsi" w:hAnsiTheme="minorHAnsi" w:cstheme="minorHAnsi"/>
              </w:rPr>
              <w:t xml:space="preserve"> punti cad.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1274" w14:textId="77777777" w:rsidR="00322C14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0EF8C156" w14:textId="77777777" w:rsidR="00322C14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410B3123" w14:textId="77777777" w:rsidR="001C0BE8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14:paraId="0276D64F" w14:textId="77777777" w:rsidR="0048063A" w:rsidRDefault="0048063A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5F212F57" w14:textId="6D9EBE41" w:rsidR="0048063A" w:rsidRPr="00322C14" w:rsidRDefault="0048063A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F4F3" w14:textId="77777777" w:rsidR="001C0BE8" w:rsidRPr="00322C14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C7AD" w14:textId="1D4C14F9" w:rsidR="001C0BE8" w:rsidRPr="00FC28B3" w:rsidRDefault="001C0BE8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C0BE8" w14:paraId="582CA178" w14:textId="77777777" w:rsidTr="00E177D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41B7" w14:textId="77777777" w:rsidR="00744230" w:rsidRPr="00744230" w:rsidRDefault="00744230" w:rsidP="001E472A">
            <w:pPr>
              <w:rPr>
                <w:rFonts w:asciiTheme="minorHAnsi" w:hAnsiTheme="minorHAnsi" w:cstheme="minorHAnsi"/>
              </w:rPr>
            </w:pPr>
            <w:r w:rsidRPr="00744230">
              <w:rPr>
                <w:rFonts w:asciiTheme="minorHAnsi" w:hAnsiTheme="minorHAnsi" w:cstheme="minorHAnsi"/>
              </w:rPr>
              <w:t>Incarichi svolti all’interno delle istituzioni scolastiche nel corso degli ultimi 3 anni (2021/22; 2022/23; 2023/24)</w:t>
            </w:r>
          </w:p>
          <w:p w14:paraId="4BC965DC" w14:textId="25AADF47" w:rsidR="00744230" w:rsidRPr="000A3263" w:rsidRDefault="00744230" w:rsidP="001E472A">
            <w:pPr>
              <w:pStyle w:val="Paragrafoelenco"/>
              <w:numPr>
                <w:ilvl w:val="0"/>
                <w:numId w:val="18"/>
              </w:numPr>
              <w:ind w:left="32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A3263">
              <w:rPr>
                <w:rFonts w:asciiTheme="minorHAnsi" w:hAnsiTheme="minorHAnsi" w:cstheme="minorHAnsi"/>
                <w:sz w:val="20"/>
                <w:szCs w:val="20"/>
              </w:rPr>
              <w:t>Funzione Strumentale</w:t>
            </w:r>
            <w:r w:rsidR="00607734" w:rsidRPr="000A326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41BBDC9" w14:textId="27446390" w:rsidR="00744230" w:rsidRPr="000A3263" w:rsidRDefault="00744230" w:rsidP="001E472A">
            <w:pPr>
              <w:pStyle w:val="Paragrafoelenco"/>
              <w:numPr>
                <w:ilvl w:val="0"/>
                <w:numId w:val="18"/>
              </w:numPr>
              <w:ind w:left="32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A3263">
              <w:rPr>
                <w:rFonts w:asciiTheme="minorHAnsi" w:hAnsiTheme="minorHAnsi" w:cstheme="minorHAnsi"/>
                <w:sz w:val="20"/>
                <w:szCs w:val="20"/>
              </w:rPr>
              <w:t>Referente d</w:t>
            </w:r>
            <w:r w:rsidR="00607734" w:rsidRPr="000A3263">
              <w:rPr>
                <w:rFonts w:asciiTheme="minorHAnsi" w:hAnsiTheme="minorHAnsi" w:cstheme="minorHAnsi"/>
                <w:sz w:val="20"/>
                <w:szCs w:val="20"/>
              </w:rPr>
              <w:t>i plesso;</w:t>
            </w:r>
          </w:p>
          <w:p w14:paraId="643A6BF3" w14:textId="31CFD4A9" w:rsidR="00744230" w:rsidRPr="000A3263" w:rsidRDefault="00744230" w:rsidP="001E472A">
            <w:pPr>
              <w:pStyle w:val="Paragrafoelenco"/>
              <w:numPr>
                <w:ilvl w:val="0"/>
                <w:numId w:val="18"/>
              </w:numPr>
              <w:ind w:left="32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A3263">
              <w:rPr>
                <w:rFonts w:asciiTheme="minorHAnsi" w:hAnsiTheme="minorHAnsi" w:cstheme="minorHAnsi"/>
                <w:sz w:val="20"/>
                <w:szCs w:val="20"/>
              </w:rPr>
              <w:t>Animatore Digitale;</w:t>
            </w:r>
          </w:p>
          <w:p w14:paraId="3CDEC017" w14:textId="2430BAFE" w:rsidR="00607734" w:rsidRPr="000A3263" w:rsidRDefault="00607734" w:rsidP="001E472A">
            <w:pPr>
              <w:pStyle w:val="Paragrafoelenco"/>
              <w:numPr>
                <w:ilvl w:val="0"/>
                <w:numId w:val="18"/>
              </w:numPr>
              <w:ind w:left="32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A3263">
              <w:rPr>
                <w:rFonts w:asciiTheme="minorHAnsi" w:hAnsiTheme="minorHAnsi" w:cstheme="minorHAnsi"/>
                <w:sz w:val="20"/>
                <w:szCs w:val="20"/>
              </w:rPr>
              <w:t>Team Innovazione</w:t>
            </w:r>
          </w:p>
          <w:p w14:paraId="3652E24B" w14:textId="05AC4AB5" w:rsidR="001C0BE8" w:rsidRDefault="00744230" w:rsidP="001E472A">
            <w:pPr>
              <w:pStyle w:val="Paragrafoelenco"/>
              <w:numPr>
                <w:ilvl w:val="0"/>
                <w:numId w:val="18"/>
              </w:numPr>
              <w:ind w:left="32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A3263">
              <w:rPr>
                <w:rFonts w:asciiTheme="minorHAnsi" w:hAnsiTheme="minorHAnsi" w:cstheme="minorHAnsi"/>
                <w:sz w:val="20"/>
                <w:szCs w:val="20"/>
              </w:rPr>
              <w:t>Collaboratore del Dirigente</w:t>
            </w:r>
            <w:r w:rsidR="00607734" w:rsidRPr="000A326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85FD7C6" w14:textId="745805E2" w:rsidR="00607734" w:rsidRPr="001E472A" w:rsidRDefault="00CA1FFD" w:rsidP="00744230">
            <w:pPr>
              <w:pStyle w:val="Paragrafoelenco"/>
              <w:numPr>
                <w:ilvl w:val="0"/>
                <w:numId w:val="18"/>
              </w:numPr>
              <w:ind w:left="329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Componente d</w:t>
            </w:r>
            <w:r w:rsidR="00800DDC">
              <w:rPr>
                <w:rFonts w:asciiTheme="minorHAnsi" w:hAnsiTheme="minorHAnsi" w:cstheme="minorHAnsi"/>
                <w:sz w:val="20"/>
                <w:szCs w:val="20"/>
              </w:rPr>
              <w:t>el NIV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79A6B" w14:textId="4AAD1A44" w:rsidR="00497126" w:rsidRPr="00322C14" w:rsidRDefault="002E6215" w:rsidP="00322C1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48063A">
              <w:rPr>
                <w:rFonts w:asciiTheme="minorHAnsi" w:hAnsiTheme="minorHAnsi" w:cstheme="minorHAnsi"/>
              </w:rPr>
              <w:t>2</w:t>
            </w:r>
            <w:r w:rsidR="000A3263">
              <w:rPr>
                <w:rFonts w:asciiTheme="minorHAnsi" w:hAnsiTheme="minorHAnsi" w:cstheme="minorHAnsi"/>
              </w:rPr>
              <w:t xml:space="preserve">0 </w:t>
            </w:r>
            <w:r w:rsidR="000436FF">
              <w:rPr>
                <w:rFonts w:asciiTheme="minorHAnsi" w:hAnsiTheme="minorHAnsi" w:cstheme="minorHAnsi"/>
              </w:rPr>
              <w:t>punti</w:t>
            </w:r>
            <w:r w:rsidRPr="00322C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945E" w14:textId="77777777" w:rsidR="001E472A" w:rsidRDefault="00322C14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B2FBF" w:rsidRPr="00322C14">
              <w:rPr>
                <w:rFonts w:asciiTheme="minorHAnsi" w:hAnsiTheme="minorHAnsi" w:cstheme="minorHAnsi"/>
              </w:rPr>
              <w:t xml:space="preserve"> punti </w:t>
            </w:r>
            <w:r w:rsidR="001E472A" w:rsidRPr="00607734">
              <w:rPr>
                <w:rFonts w:asciiTheme="minorHAnsi" w:hAnsiTheme="minorHAnsi" w:cstheme="minorHAnsi"/>
              </w:rPr>
              <w:t>per ogni annualit</w:t>
            </w:r>
            <w:r w:rsidR="001E472A">
              <w:rPr>
                <w:rFonts w:asciiTheme="minorHAnsi" w:hAnsiTheme="minorHAnsi" w:cstheme="minorHAnsi"/>
              </w:rPr>
              <w:t>à</w:t>
            </w:r>
          </w:p>
          <w:p w14:paraId="21D7B0F1" w14:textId="07140BB9" w:rsidR="001E472A" w:rsidRDefault="001E472A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-</w:t>
            </w:r>
          </w:p>
          <w:p w14:paraId="49FBB64A" w14:textId="72D36BBA" w:rsidR="001E472A" w:rsidRPr="00322C14" w:rsidRDefault="001E472A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607734">
              <w:rPr>
                <w:rFonts w:asciiTheme="minorHAnsi" w:hAnsiTheme="minorHAnsi" w:cstheme="minorHAnsi"/>
              </w:rPr>
              <w:t xml:space="preserve">ossono essere </w:t>
            </w:r>
            <w:r>
              <w:rPr>
                <w:rFonts w:asciiTheme="minorHAnsi" w:hAnsiTheme="minorHAnsi" w:cstheme="minorHAnsi"/>
              </w:rPr>
              <w:t>indicati</w:t>
            </w:r>
            <w:r w:rsidRPr="00607734">
              <w:rPr>
                <w:rFonts w:asciiTheme="minorHAnsi" w:hAnsiTheme="minorHAnsi" w:cstheme="minorHAnsi"/>
              </w:rPr>
              <w:t xml:space="preserve"> più </w:t>
            </w:r>
            <w:r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A49C" w14:textId="33D8A706" w:rsidR="00322C14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198C5AFD" w14:textId="77777777" w:rsidR="001E472A" w:rsidRDefault="001E472A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C2BC812" w14:textId="388B4C2A" w:rsidR="00322C14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52F5C032" w14:textId="77777777" w:rsidR="001E472A" w:rsidRDefault="001E472A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90C9066" w14:textId="38DB2F4E" w:rsidR="001C0BE8" w:rsidRDefault="00322C1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14:paraId="4BB2A7D0" w14:textId="77777777" w:rsidR="001E472A" w:rsidRDefault="001E472A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88D104B" w14:textId="10CA2BBC" w:rsidR="00607734" w:rsidRPr="00322C14" w:rsidRDefault="00607734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FE2A" w14:textId="77777777" w:rsidR="001C0BE8" w:rsidRPr="00322C14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60D5" w14:textId="0ACD684E" w:rsidR="001C0BE8" w:rsidRPr="00FC28B3" w:rsidRDefault="001C0BE8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436FF" w14:paraId="6C3E4EA1" w14:textId="77777777" w:rsidTr="00E177D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C5D0" w14:textId="44F1F04F" w:rsidR="000436FF" w:rsidRPr="00322C14" w:rsidRDefault="00607734" w:rsidP="000436FF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CONOSCENZE SPECIFICHE DELL' ARGOMENTO (documentate attraverso </w:t>
            </w:r>
            <w:r w:rsidRPr="00266BF3">
              <w:rPr>
                <w:rFonts w:asciiTheme="minorHAnsi" w:hAnsiTheme="minorHAnsi" w:cstheme="minorHAnsi"/>
                <w:u w:val="single"/>
              </w:rPr>
              <w:t>esperienze lavorative</w:t>
            </w:r>
            <w:r w:rsidRPr="00322C14">
              <w:rPr>
                <w:rFonts w:asciiTheme="minorHAnsi" w:hAnsiTheme="minorHAnsi" w:cstheme="minorHAnsi"/>
              </w:rPr>
              <w:t xml:space="preserve"> professionali)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7A28" w14:textId="615DCF04" w:rsidR="000436FF" w:rsidRPr="00322C14" w:rsidRDefault="000436FF" w:rsidP="000436FF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15 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50FD9" w14:textId="4239CFFA" w:rsidR="000436FF" w:rsidRDefault="000436FF" w:rsidP="000436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22C14">
              <w:rPr>
                <w:rFonts w:asciiTheme="minorHAnsi" w:hAnsiTheme="minorHAnsi" w:cstheme="minorHAnsi"/>
              </w:rPr>
              <w:t xml:space="preserve"> punti cad.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C71FA" w14:textId="77777777" w:rsidR="000436FF" w:rsidRDefault="000436FF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5C2DBDF7" w14:textId="16E40F47" w:rsidR="000436FF" w:rsidRDefault="000436FF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872B" w14:textId="77777777" w:rsidR="000436FF" w:rsidRPr="00322C14" w:rsidRDefault="000436FF" w:rsidP="000436F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5FAE" w14:textId="77777777" w:rsidR="000436FF" w:rsidRPr="00FC28B3" w:rsidRDefault="000436FF" w:rsidP="000436FF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436FF" w14:paraId="5A7B9AA8" w14:textId="77777777" w:rsidTr="00E177D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6CE7" w14:textId="02C95D99" w:rsidR="000436FF" w:rsidRPr="00322C14" w:rsidRDefault="000A3263" w:rsidP="000436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Certificazioni informatiche e/o linguistiche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BB3F" w14:textId="30D5E37E" w:rsidR="000436FF" w:rsidRPr="00322C14" w:rsidRDefault="000436FF" w:rsidP="000436FF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0A326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punti</w:t>
            </w:r>
            <w:r w:rsidRPr="00322C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5E37" w14:textId="03C17271" w:rsidR="000436FF" w:rsidRPr="00322C14" w:rsidRDefault="000A3263" w:rsidP="000436F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 </w:t>
            </w:r>
            <w:r w:rsidR="000436FF" w:rsidRPr="00322C14">
              <w:rPr>
                <w:rFonts w:asciiTheme="minorHAnsi" w:hAnsiTheme="minorHAnsi" w:cstheme="minorHAnsi"/>
                <w:bCs/>
              </w:rPr>
              <w:t xml:space="preserve">punto </w:t>
            </w:r>
            <w:proofErr w:type="spellStart"/>
            <w:r w:rsidR="000436FF" w:rsidRPr="00322C14">
              <w:rPr>
                <w:rFonts w:asciiTheme="minorHAnsi" w:hAnsiTheme="minorHAnsi" w:cstheme="minorHAnsi"/>
                <w:bCs/>
              </w:rPr>
              <w:t>cad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17A2" w14:textId="77777777" w:rsidR="000436FF" w:rsidRDefault="000436FF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52C57865" w14:textId="77777777" w:rsidR="000436FF" w:rsidRDefault="000436FF" w:rsidP="001E472A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2A7985AF" w14:textId="77777777" w:rsidR="000436FF" w:rsidRDefault="000436FF" w:rsidP="001E472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14:paraId="64F226F1" w14:textId="77777777" w:rsidR="000A3263" w:rsidRDefault="000A3263" w:rsidP="001E472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1527476A" w14:textId="24278EB5" w:rsidR="000A3263" w:rsidRPr="00322C14" w:rsidRDefault="000A3263" w:rsidP="001E472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B6269" w14:textId="77777777" w:rsidR="000436FF" w:rsidRPr="00322C14" w:rsidRDefault="000436FF" w:rsidP="000436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12C3" w14:textId="4C412B4B" w:rsidR="000436FF" w:rsidRPr="00FC28B3" w:rsidRDefault="000436FF" w:rsidP="000436FF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436FF" w14:paraId="32201771" w14:textId="77777777" w:rsidTr="00E177D6">
        <w:trPr>
          <w:trHeight w:val="325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F741" w14:textId="77777777" w:rsidR="000436FF" w:rsidRPr="00322C14" w:rsidRDefault="000436FF" w:rsidP="001E472A">
            <w:pPr>
              <w:jc w:val="right"/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4C62" w14:textId="77777777" w:rsidR="000436FF" w:rsidRPr="00322C14" w:rsidRDefault="000436FF" w:rsidP="000436F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284A" w14:textId="60200C56" w:rsidR="000436FF" w:rsidRPr="00322C14" w:rsidRDefault="00721563" w:rsidP="000436FF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……/100</w:t>
            </w:r>
            <w:r w:rsidR="001E47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472A">
              <w:rPr>
                <w:rFonts w:asciiTheme="minorHAnsi" w:hAnsiTheme="minorHAnsi" w:cstheme="minorHAnsi"/>
              </w:rPr>
              <w:t>pt</w:t>
            </w:r>
            <w:proofErr w:type="spellEnd"/>
            <w:r w:rsidR="001E47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6CD0" w14:textId="6778B63B" w:rsidR="000436FF" w:rsidRPr="00FC28B3" w:rsidRDefault="00721563" w:rsidP="000436FF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……/100</w:t>
            </w:r>
            <w:r w:rsidR="001E47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472A">
              <w:rPr>
                <w:rFonts w:asciiTheme="minorHAnsi" w:hAnsiTheme="minorHAnsi" w:cstheme="minorHAnsi"/>
              </w:rPr>
              <w:t>pt</w:t>
            </w:r>
            <w:proofErr w:type="spellEnd"/>
            <w:r w:rsidR="001E472A">
              <w:rPr>
                <w:rFonts w:asciiTheme="minorHAnsi" w:hAnsiTheme="minorHAnsi" w:cstheme="minorHAnsi"/>
              </w:rPr>
              <w:t>.</w:t>
            </w:r>
          </w:p>
        </w:tc>
      </w:tr>
    </w:tbl>
    <w:p w14:paraId="50C67BD8" w14:textId="53A32AE9" w:rsidR="00161077" w:rsidRPr="00352123" w:rsidRDefault="00161077" w:rsidP="00161077">
      <w:pPr>
        <w:autoSpaceDE w:val="0"/>
        <w:spacing w:line="276" w:lineRule="auto"/>
        <w:jc w:val="both"/>
        <w:rPr>
          <w:rFonts w:ascii="Calibri" w:hAnsi="Calibri" w:cs="Calibri"/>
          <w:sz w:val="10"/>
          <w:szCs w:val="10"/>
        </w:rPr>
      </w:pPr>
      <w:bookmarkStart w:id="0" w:name="_GoBack"/>
      <w:bookmarkEnd w:id="0"/>
    </w:p>
    <w:p w14:paraId="35B21E03" w14:textId="77777777" w:rsidR="001E472A" w:rsidRDefault="001E472A" w:rsidP="00161077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830627" w14:textId="26456F2B" w:rsidR="006A23D4" w:rsidRPr="00632D15" w:rsidRDefault="00632D15" w:rsidP="00161077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23CD">
        <w:rPr>
          <w:rFonts w:ascii="Calibri" w:hAnsi="Calibri" w:cs="Calibri"/>
          <w:sz w:val="22"/>
          <w:szCs w:val="22"/>
        </w:rPr>
        <w:t xml:space="preserve">Data___________________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F23CD">
        <w:rPr>
          <w:rFonts w:ascii="Calibri" w:hAnsi="Calibri" w:cs="Calibri"/>
          <w:sz w:val="22"/>
          <w:szCs w:val="22"/>
        </w:rPr>
        <w:t>firma_____________________________________________</w:t>
      </w:r>
    </w:p>
    <w:sectPr w:rsidR="006A23D4" w:rsidRPr="00632D15" w:rsidSect="00741A33">
      <w:footerReference w:type="even" r:id="rId8"/>
      <w:footerReference w:type="default" r:id="rId9"/>
      <w:headerReference w:type="first" r:id="rId10"/>
      <w:pgSz w:w="11907" w:h="16839" w:code="9"/>
      <w:pgMar w:top="1276" w:right="1134" w:bottom="142" w:left="993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C8CC" w14:textId="77777777" w:rsidR="00741A33" w:rsidRDefault="00741A33">
      <w:r>
        <w:separator/>
      </w:r>
    </w:p>
  </w:endnote>
  <w:endnote w:type="continuationSeparator" w:id="0">
    <w:p w14:paraId="0170EE05" w14:textId="77777777" w:rsidR="00741A33" w:rsidRDefault="0074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9319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BEF71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B93A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3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D8AE9A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5251" w14:textId="77777777" w:rsidR="00741A33" w:rsidRDefault="00741A33">
      <w:r>
        <w:separator/>
      </w:r>
    </w:p>
  </w:footnote>
  <w:footnote w:type="continuationSeparator" w:id="0">
    <w:p w14:paraId="1AF58656" w14:textId="77777777" w:rsidR="00741A33" w:rsidRDefault="0074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799A" w14:textId="77777777" w:rsidR="005B5D8F" w:rsidRPr="005D399D" w:rsidRDefault="005B5D8F" w:rsidP="005B5D8F">
    <w:pPr>
      <w:keepNext/>
      <w:tabs>
        <w:tab w:val="center" w:pos="4819"/>
      </w:tabs>
      <w:jc w:val="center"/>
      <w:outlineLvl w:val="4"/>
      <w:rPr>
        <w:b/>
        <w:bCs/>
      </w:rPr>
    </w:pPr>
    <w:r w:rsidRPr="005D399D">
      <w:rPr>
        <w:b/>
        <w:bCs/>
        <w:noProof/>
      </w:rPr>
      <w:drawing>
        <wp:anchor distT="0" distB="0" distL="0" distR="0" simplePos="0" relativeHeight="251659264" behindDoc="1" locked="0" layoutInCell="1" allowOverlap="1" wp14:anchorId="46D37542" wp14:editId="39463D3E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26" name="Immagin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399D">
      <w:rPr>
        <w:b/>
        <w:bCs/>
        <w:noProof/>
      </w:rPr>
      <w:drawing>
        <wp:inline distT="0" distB="0" distL="0" distR="0" wp14:anchorId="56A84C50" wp14:editId="11847C45">
          <wp:extent cx="351155" cy="386715"/>
          <wp:effectExtent l="0" t="0" r="0" b="0"/>
          <wp:docPr id="27" name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DCA48" w14:textId="77777777" w:rsidR="005B5D8F" w:rsidRPr="005D399D" w:rsidRDefault="005B5D8F" w:rsidP="005B5D8F">
    <w:pPr>
      <w:keepNext/>
      <w:jc w:val="center"/>
      <w:outlineLvl w:val="4"/>
      <w:rPr>
        <w:b/>
        <w:bCs/>
      </w:rPr>
    </w:pPr>
    <w:r w:rsidRPr="005D399D">
      <w:rPr>
        <w:rFonts w:ascii="Arial" w:hAnsi="Arial" w:cs="Arial"/>
        <w:b/>
      </w:rPr>
      <w:t>ISTITUTO COMPRENSIVO DI FIESSO UMBERTIANO</w:t>
    </w:r>
  </w:p>
  <w:p w14:paraId="630614FB" w14:textId="77777777" w:rsidR="005B5D8F" w:rsidRPr="005D399D" w:rsidRDefault="005B5D8F" w:rsidP="005B5D8F">
    <w:pPr>
      <w:keepNext/>
      <w:jc w:val="center"/>
      <w:outlineLvl w:val="4"/>
      <w:rPr>
        <w:b/>
        <w:bCs/>
      </w:rPr>
    </w:pPr>
    <w:r w:rsidRPr="005D399D">
      <w:rPr>
        <w:rFonts w:ascii="Arial" w:hAnsi="Arial" w:cs="Arial"/>
        <w:b/>
        <w:sz w:val="16"/>
        <w:szCs w:val="16"/>
      </w:rPr>
      <w:t>45024 FIESSO UMBERTIANO (Rovigo)</w:t>
    </w:r>
  </w:p>
  <w:p w14:paraId="7B5FBF71" w14:textId="77777777" w:rsidR="005B5D8F" w:rsidRPr="005D399D" w:rsidRDefault="005B5D8F" w:rsidP="005B5D8F">
    <w:pPr>
      <w:keepNext/>
      <w:jc w:val="center"/>
      <w:outlineLvl w:val="4"/>
      <w:rPr>
        <w:b/>
        <w:bCs/>
      </w:rPr>
    </w:pPr>
    <w:r w:rsidRPr="005D399D">
      <w:rPr>
        <w:rFonts w:ascii="Arial" w:hAnsi="Arial" w:cs="Arial"/>
        <w:sz w:val="16"/>
        <w:szCs w:val="16"/>
      </w:rPr>
      <w:t xml:space="preserve">Via Verdi n. </w:t>
    </w:r>
    <w:proofErr w:type="gramStart"/>
    <w:r w:rsidRPr="005D399D">
      <w:rPr>
        <w:rFonts w:ascii="Arial" w:hAnsi="Arial" w:cs="Arial"/>
        <w:sz w:val="16"/>
        <w:szCs w:val="16"/>
      </w:rPr>
      <w:t>194  –</w:t>
    </w:r>
    <w:proofErr w:type="gramEnd"/>
    <w:r w:rsidRPr="005D399D">
      <w:rPr>
        <w:rFonts w:ascii="Arial" w:hAnsi="Arial" w:cs="Arial"/>
        <w:sz w:val="16"/>
        <w:szCs w:val="16"/>
      </w:rPr>
      <w:t xml:space="preserve">  </w:t>
    </w:r>
    <w:r w:rsidRPr="005D399D">
      <w:rPr>
        <w:rFonts w:ascii="Wingdings" w:eastAsia="Wingdings" w:hAnsi="Wingdings" w:cs="Wingdings"/>
        <w:sz w:val="16"/>
        <w:szCs w:val="16"/>
      </w:rPr>
      <w:t></w:t>
    </w:r>
    <w:r w:rsidRPr="005D399D">
      <w:rPr>
        <w:rFonts w:ascii="Arial" w:hAnsi="Arial" w:cs="Arial"/>
        <w:sz w:val="16"/>
        <w:szCs w:val="16"/>
      </w:rPr>
      <w:t xml:space="preserve">  0425/754205 – Cod. Fisc. 93019630297 – Cod. Scuola ROIC810005</w:t>
    </w:r>
  </w:p>
  <w:p w14:paraId="23403F39" w14:textId="77777777" w:rsidR="005B5D8F" w:rsidRPr="00CA1FFD" w:rsidRDefault="005B5D8F" w:rsidP="005B5D8F">
    <w:pPr>
      <w:widowControl w:val="0"/>
      <w:pBdr>
        <w:bottom w:val="single" w:sz="6" w:space="1" w:color="000000"/>
      </w:pBdr>
      <w:autoSpaceDE w:val="0"/>
      <w:autoSpaceDN w:val="0"/>
      <w:jc w:val="center"/>
      <w:rPr>
        <w:rFonts w:ascii="Calibri" w:eastAsia="Calibri" w:hAnsi="Calibri" w:cs="Calibri"/>
        <w:lang w:val="en-GB"/>
      </w:rPr>
    </w:pPr>
    <w:r w:rsidRPr="00CA1FFD">
      <w:rPr>
        <w:rFonts w:ascii="Arial" w:eastAsia="Calibri" w:hAnsi="Arial" w:cs="Arial"/>
        <w:bCs/>
        <w:sz w:val="16"/>
        <w:szCs w:val="16"/>
        <w:lang w:val="en-GB"/>
      </w:rPr>
      <w:t xml:space="preserve">Web </w:t>
    </w:r>
    <w:hyperlink r:id="rId3" w:history="1">
      <w:r w:rsidRPr="00CA1FFD">
        <w:rPr>
          <w:rFonts w:ascii="Arial" w:eastAsia="Calibri" w:hAnsi="Arial" w:cs="Arial"/>
          <w:bCs/>
          <w:color w:val="0000FF"/>
          <w:sz w:val="16"/>
          <w:szCs w:val="16"/>
          <w:u w:val="single"/>
          <w:lang w:val="en-GB"/>
        </w:rPr>
        <w:t>www.icfiessoumbertiano.edu.it</w:t>
      </w:r>
    </w:hyperlink>
    <w:r w:rsidRPr="00CA1FFD">
      <w:rPr>
        <w:rFonts w:ascii="Arial" w:eastAsia="Calibri" w:hAnsi="Arial" w:cs="Arial"/>
        <w:bCs/>
        <w:sz w:val="16"/>
        <w:szCs w:val="16"/>
        <w:lang w:val="en-GB"/>
      </w:rPr>
      <w:t xml:space="preserve"> </w:t>
    </w:r>
    <w:r w:rsidRPr="00CA1FFD">
      <w:rPr>
        <w:rFonts w:ascii="Arial" w:eastAsia="Calibri" w:hAnsi="Arial" w:cs="Arial"/>
        <w:sz w:val="16"/>
        <w:szCs w:val="16"/>
        <w:lang w:val="en-GB"/>
      </w:rPr>
      <w:t xml:space="preserve">– email </w:t>
    </w:r>
    <w:hyperlink r:id="rId4">
      <w:r w:rsidRPr="00CA1FFD">
        <w:rPr>
          <w:rFonts w:ascii="Arial" w:eastAsia="Calibri" w:hAnsi="Arial" w:cs="Arial"/>
          <w:color w:val="0000FF"/>
          <w:sz w:val="16"/>
          <w:szCs w:val="16"/>
          <w:u w:val="single"/>
          <w:lang w:val="en-GB"/>
        </w:rPr>
        <w:t>roic810005@istruzione.it</w:t>
      </w:r>
    </w:hyperlink>
    <w:r w:rsidRPr="00CA1FFD">
      <w:rPr>
        <w:rFonts w:ascii="Arial" w:eastAsia="Calibri" w:hAnsi="Arial" w:cs="Arial"/>
        <w:sz w:val="16"/>
        <w:szCs w:val="16"/>
        <w:lang w:val="en-GB"/>
      </w:rPr>
      <w:t xml:space="preserve"> – PEC </w:t>
    </w:r>
    <w:hyperlink r:id="rId5">
      <w:r w:rsidRPr="00CA1FFD">
        <w:rPr>
          <w:rFonts w:ascii="Arial" w:eastAsia="Calibri" w:hAnsi="Arial" w:cs="Arial"/>
          <w:color w:val="0000FF"/>
          <w:sz w:val="16"/>
          <w:szCs w:val="16"/>
          <w:u w:val="single"/>
          <w:lang w:val="en-GB"/>
        </w:rPr>
        <w:t>roic810005@pec.istruzione.it</w:t>
      </w:r>
    </w:hyperlink>
  </w:p>
  <w:p w14:paraId="72C63A35" w14:textId="06F04A36" w:rsidR="005B5D8F" w:rsidRPr="005D399D" w:rsidRDefault="005B5D8F" w:rsidP="005B5D8F">
    <w:pPr>
      <w:jc w:val="both"/>
      <w:rPr>
        <w:sz w:val="16"/>
        <w:szCs w:val="16"/>
      </w:rPr>
    </w:pPr>
    <w:r w:rsidRPr="005D399D">
      <w:rPr>
        <w:noProof/>
      </w:rPr>
      <w:drawing>
        <wp:inline distT="0" distB="0" distL="0" distR="0" wp14:anchorId="22A0296D" wp14:editId="75620393">
          <wp:extent cx="6210300" cy="1101654"/>
          <wp:effectExtent l="0" t="0" r="0" b="381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BF89F" w14:textId="0A17E607" w:rsidR="00322C14" w:rsidRPr="003D6E6B" w:rsidRDefault="005B5D8F" w:rsidP="003D6E6B">
    <w:pPr>
      <w:rPr>
        <w:rFonts w:ascii="Calibri" w:hAnsi="Calibri" w:cs="Calibri"/>
        <w:sz w:val="18"/>
        <w:szCs w:val="18"/>
      </w:rPr>
    </w:pPr>
    <w:r w:rsidRPr="005D399D">
      <w:rPr>
        <w:sz w:val="16"/>
        <w:szCs w:val="16"/>
      </w:rPr>
      <w:t xml:space="preserve">       </w:t>
    </w:r>
    <w:r w:rsidRPr="005D399D">
      <w:rPr>
        <w:rFonts w:ascii="Calibri" w:hAnsi="Calibri" w:cs="Calibri"/>
        <w:sz w:val="18"/>
        <w:szCs w:val="18"/>
      </w:rPr>
      <w:t>Prot. n. (vedasi segnatura)</w:t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  <w:t xml:space="preserve">       Fiesso Umbertiano, (vedasi segnatura)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74904"/>
    <w:multiLevelType w:val="hybridMultilevel"/>
    <w:tmpl w:val="D2F0B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36FF"/>
    <w:rsid w:val="00046B4A"/>
    <w:rsid w:val="00047934"/>
    <w:rsid w:val="00050489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3263"/>
    <w:rsid w:val="000A74CB"/>
    <w:rsid w:val="000B12C5"/>
    <w:rsid w:val="000B480F"/>
    <w:rsid w:val="000B6C44"/>
    <w:rsid w:val="000C0039"/>
    <w:rsid w:val="000C0E06"/>
    <w:rsid w:val="000C11ED"/>
    <w:rsid w:val="000C6269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132"/>
    <w:rsid w:val="00100384"/>
    <w:rsid w:val="001019E5"/>
    <w:rsid w:val="00104CEA"/>
    <w:rsid w:val="00106CC0"/>
    <w:rsid w:val="0011060E"/>
    <w:rsid w:val="00112288"/>
    <w:rsid w:val="00112BBD"/>
    <w:rsid w:val="0011692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1077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2411"/>
    <w:rsid w:val="001E472A"/>
    <w:rsid w:val="001F16A2"/>
    <w:rsid w:val="001F207B"/>
    <w:rsid w:val="001F6C2D"/>
    <w:rsid w:val="00207849"/>
    <w:rsid w:val="00210607"/>
    <w:rsid w:val="00211108"/>
    <w:rsid w:val="0021356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1043"/>
    <w:rsid w:val="0024391D"/>
    <w:rsid w:val="0025091E"/>
    <w:rsid w:val="0025352F"/>
    <w:rsid w:val="002539BB"/>
    <w:rsid w:val="0026467A"/>
    <w:rsid w:val="00265864"/>
    <w:rsid w:val="00266BF3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2C14"/>
    <w:rsid w:val="003329A2"/>
    <w:rsid w:val="00336F0F"/>
    <w:rsid w:val="00337065"/>
    <w:rsid w:val="003469AB"/>
    <w:rsid w:val="00347262"/>
    <w:rsid w:val="0035081B"/>
    <w:rsid w:val="00351652"/>
    <w:rsid w:val="00352123"/>
    <w:rsid w:val="00355615"/>
    <w:rsid w:val="0035659B"/>
    <w:rsid w:val="00363B1F"/>
    <w:rsid w:val="0036522E"/>
    <w:rsid w:val="00367396"/>
    <w:rsid w:val="003726C9"/>
    <w:rsid w:val="00374926"/>
    <w:rsid w:val="00374B91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D6E6B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5A1"/>
    <w:rsid w:val="004652D3"/>
    <w:rsid w:val="004657B2"/>
    <w:rsid w:val="004722C2"/>
    <w:rsid w:val="004753D8"/>
    <w:rsid w:val="0048063A"/>
    <w:rsid w:val="00484CE2"/>
    <w:rsid w:val="00485D17"/>
    <w:rsid w:val="004914CB"/>
    <w:rsid w:val="00496985"/>
    <w:rsid w:val="00497126"/>
    <w:rsid w:val="00497369"/>
    <w:rsid w:val="004A5D71"/>
    <w:rsid w:val="004A6A57"/>
    <w:rsid w:val="004B4AAF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A90"/>
    <w:rsid w:val="00565200"/>
    <w:rsid w:val="00566E4B"/>
    <w:rsid w:val="00567DE5"/>
    <w:rsid w:val="00567E59"/>
    <w:rsid w:val="00576F0F"/>
    <w:rsid w:val="00583103"/>
    <w:rsid w:val="00583A1F"/>
    <w:rsid w:val="00585647"/>
    <w:rsid w:val="00585A3D"/>
    <w:rsid w:val="00585C3D"/>
    <w:rsid w:val="0058605F"/>
    <w:rsid w:val="00591CC1"/>
    <w:rsid w:val="005A7F30"/>
    <w:rsid w:val="005B04B5"/>
    <w:rsid w:val="005B5D8F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5B96"/>
    <w:rsid w:val="005F72D5"/>
    <w:rsid w:val="005F76FB"/>
    <w:rsid w:val="0060073F"/>
    <w:rsid w:val="006008A3"/>
    <w:rsid w:val="00606B2E"/>
    <w:rsid w:val="00607734"/>
    <w:rsid w:val="00607877"/>
    <w:rsid w:val="006105EA"/>
    <w:rsid w:val="00612E55"/>
    <w:rsid w:val="00617F39"/>
    <w:rsid w:val="0062483F"/>
    <w:rsid w:val="00627A29"/>
    <w:rsid w:val="00632BF9"/>
    <w:rsid w:val="00632D15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77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1563"/>
    <w:rsid w:val="0072474A"/>
    <w:rsid w:val="00725408"/>
    <w:rsid w:val="00725C14"/>
    <w:rsid w:val="0072785A"/>
    <w:rsid w:val="00731440"/>
    <w:rsid w:val="00733D1B"/>
    <w:rsid w:val="00740439"/>
    <w:rsid w:val="00740888"/>
    <w:rsid w:val="00741A33"/>
    <w:rsid w:val="00744230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0DDC"/>
    <w:rsid w:val="008012DF"/>
    <w:rsid w:val="00801BA6"/>
    <w:rsid w:val="00815D29"/>
    <w:rsid w:val="00821E49"/>
    <w:rsid w:val="00826D09"/>
    <w:rsid w:val="008271EE"/>
    <w:rsid w:val="00831FA2"/>
    <w:rsid w:val="00832733"/>
    <w:rsid w:val="00833960"/>
    <w:rsid w:val="00835E10"/>
    <w:rsid w:val="0083680A"/>
    <w:rsid w:val="00842E3A"/>
    <w:rsid w:val="008459E3"/>
    <w:rsid w:val="00847E8A"/>
    <w:rsid w:val="00851969"/>
    <w:rsid w:val="00854281"/>
    <w:rsid w:val="00854B7C"/>
    <w:rsid w:val="00860CF4"/>
    <w:rsid w:val="008664A2"/>
    <w:rsid w:val="0086776E"/>
    <w:rsid w:val="00871E16"/>
    <w:rsid w:val="00874365"/>
    <w:rsid w:val="00875126"/>
    <w:rsid w:val="00875E5A"/>
    <w:rsid w:val="008805AA"/>
    <w:rsid w:val="00881E62"/>
    <w:rsid w:val="00883FF4"/>
    <w:rsid w:val="00893626"/>
    <w:rsid w:val="008A1E97"/>
    <w:rsid w:val="008A27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922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1BEA"/>
    <w:rsid w:val="00B833F2"/>
    <w:rsid w:val="00B87A3D"/>
    <w:rsid w:val="00B90CAE"/>
    <w:rsid w:val="00B92B95"/>
    <w:rsid w:val="00BA532D"/>
    <w:rsid w:val="00BB372C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59F9"/>
    <w:rsid w:val="00C0754E"/>
    <w:rsid w:val="00C07B27"/>
    <w:rsid w:val="00C121AF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1FFD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0690"/>
    <w:rsid w:val="00CF2DCA"/>
    <w:rsid w:val="00CF5402"/>
    <w:rsid w:val="00D02160"/>
    <w:rsid w:val="00D0520A"/>
    <w:rsid w:val="00D15341"/>
    <w:rsid w:val="00D20A44"/>
    <w:rsid w:val="00D23463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C5222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2344"/>
    <w:rsid w:val="00E14FE7"/>
    <w:rsid w:val="00E15081"/>
    <w:rsid w:val="00E171B4"/>
    <w:rsid w:val="00E177D6"/>
    <w:rsid w:val="00E17A83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93477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5569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8B3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64C3"/>
  <w15:docId w15:val="{3CCE431A-9187-4EC0-8F20-1A02496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563A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63A9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63A9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63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A90"/>
  </w:style>
  <w:style w:type="character" w:styleId="Collegamentoipertestuale">
    <w:name w:val="Hyperlink"/>
    <w:rsid w:val="00563A90"/>
    <w:rPr>
      <w:color w:val="0000FF"/>
      <w:u w:val="single"/>
    </w:rPr>
  </w:style>
  <w:style w:type="paragraph" w:customStyle="1" w:styleId="Corpodeltesto1">
    <w:name w:val="Corpo del testo1"/>
    <w:basedOn w:val="Normale"/>
    <w:rsid w:val="00563A9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563A90"/>
  </w:style>
  <w:style w:type="character" w:styleId="Rimandonotaapidipagina">
    <w:name w:val="footnote reference"/>
    <w:semiHidden/>
    <w:rsid w:val="00563A90"/>
    <w:rPr>
      <w:vertAlign w:val="superscript"/>
    </w:rPr>
  </w:style>
  <w:style w:type="paragraph" w:styleId="Intestazione">
    <w:name w:val="header"/>
    <w:basedOn w:val="Normale"/>
    <w:rsid w:val="00563A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customStyle="1" w:styleId="Default">
    <w:name w:val="Default"/>
    <w:rsid w:val="00BB37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iessoumbertiano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mailto:ROIC810005@PEC.ISTRUZIONE.IT" TargetMode="External"/><Relationship Id="rId4" Type="http://schemas.openxmlformats.org/officeDocument/2006/relationships/hyperlink" Target="mailto:roic81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0FD15-EBD0-450B-A86C-97CDA4F0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8</cp:revision>
  <cp:lastPrinted>2024-02-08T07:44:00Z</cp:lastPrinted>
  <dcterms:created xsi:type="dcterms:W3CDTF">2024-02-05T08:25:00Z</dcterms:created>
  <dcterms:modified xsi:type="dcterms:W3CDTF">2024-02-08T07:44:00Z</dcterms:modified>
</cp:coreProperties>
</file>