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8590" w14:textId="7720F06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5F00EA6C" w14:textId="59B04508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CBBF1E" w14:textId="0343E6FB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82922973"/>
      <w:r w:rsidRPr="00655F0D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cstheme="minorHAnsi"/>
          <w:b/>
        </w:rPr>
        <w:t>DECRETO DI AVVIO DELLA PROCEDURA DI SELEZIONE P</w:t>
      </w:r>
      <w:r w:rsidRPr="00655F0D">
        <w:rPr>
          <w:rFonts w:asciiTheme="minorHAnsi" w:hAnsiTheme="minorHAnsi" w:cstheme="minorHAnsi"/>
          <w:b/>
          <w:sz w:val="22"/>
          <w:szCs w:val="22"/>
        </w:rPr>
        <w:t xml:space="preserve">ER IL CONFERIMENTO DI N.  </w:t>
      </w:r>
      <w:r>
        <w:rPr>
          <w:rFonts w:asciiTheme="minorHAnsi" w:hAnsiTheme="minorHAnsi" w:cstheme="minorHAnsi"/>
          <w:b/>
          <w:sz w:val="22"/>
          <w:szCs w:val="22"/>
        </w:rPr>
        <w:t xml:space="preserve">12 INCARICHI </w:t>
      </w:r>
      <w:r w:rsidRPr="00655F0D">
        <w:rPr>
          <w:rFonts w:asciiTheme="minorHAnsi" w:hAnsiTheme="minorHAnsi" w:cstheme="minorHAnsi"/>
          <w:b/>
          <w:sz w:val="22"/>
          <w:szCs w:val="22"/>
        </w:rPr>
        <w:t>PER LA SELEZIONE DI DOCENTI COSTITUENTI LA COMUNITA’ DI PRATICHE A VALERE SUL PROGETTO:</w:t>
      </w:r>
    </w:p>
    <w:p w14:paraId="5F6FC70D" w14:textId="77777777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PNRR - MISSIONE 4: ISTRUZIONE E RICERCA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5E341FF4" w14:textId="77777777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BAB281" w14:textId="77777777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Codice Progetto: M4C1I2.1-2023-1222-P-36283</w:t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  <w:t xml:space="preserve">                     Titolo: Verso una Scuola 4.0</w:t>
      </w:r>
    </w:p>
    <w:p w14:paraId="655EB0B0" w14:textId="77777777" w:rsidR="0052659A" w:rsidRDefault="0052659A" w:rsidP="0052659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CUP: C94D23003000006</w:t>
      </w:r>
    </w:p>
    <w:bookmarkEnd w:id="0"/>
    <w:p w14:paraId="3D99C63F" w14:textId="77777777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293F7B9A" w14:textId="77777777" w:rsidR="0079164C" w:rsidRPr="0079164C" w:rsidRDefault="0079164C" w:rsidP="00753220">
      <w:pPr>
        <w:widowControl w:val="0"/>
        <w:autoSpaceDE w:val="0"/>
        <w:autoSpaceDN w:val="0"/>
        <w:spacing w:before="163"/>
        <w:ind w:left="708" w:right="141"/>
        <w:jc w:val="both"/>
        <w:outlineLvl w:val="1"/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  <w:lang w:eastAsia="en-US"/>
        </w:rPr>
      </w:pPr>
    </w:p>
    <w:tbl>
      <w:tblPr>
        <w:tblStyle w:val="Grigliatabella1"/>
        <w:tblW w:w="9738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1985"/>
        <w:gridCol w:w="2079"/>
        <w:gridCol w:w="981"/>
        <w:gridCol w:w="1104"/>
        <w:gridCol w:w="1338"/>
      </w:tblGrid>
      <w:tr w:rsidR="0052659A" w14:paraId="74662EB2" w14:textId="77777777" w:rsidTr="0052659A">
        <w:trPr>
          <w:trHeight w:val="100"/>
        </w:trPr>
        <w:tc>
          <w:tcPr>
            <w:tcW w:w="9738" w:type="dxa"/>
            <w:gridSpan w:val="6"/>
          </w:tcPr>
          <w:p w14:paraId="6C5E300C" w14:textId="4409FB86" w:rsidR="0052659A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outlineLvl w:val="1"/>
              <w:rPr>
                <w:rFonts w:cs="Calibri"/>
                <w:b/>
                <w:bCs/>
                <w:spacing w:val="-2"/>
              </w:rPr>
            </w:pPr>
            <w:r>
              <w:rPr>
                <w:rFonts w:cs="Calibri"/>
                <w:b/>
                <w:bCs/>
                <w:spacing w:val="-2"/>
              </w:rPr>
              <w:t>Titoli di studio</w:t>
            </w:r>
          </w:p>
        </w:tc>
      </w:tr>
      <w:tr w:rsidR="00753220" w:rsidRPr="0079164C" w14:paraId="55381E44" w14:textId="4A4F4DF4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0375954C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/>
                <w:bCs/>
                <w:spacing w:val="-2"/>
              </w:rPr>
              <w:t>Requisiti di accesso:</w:t>
            </w:r>
            <w:r w:rsidRPr="0079164C">
              <w:rPr>
                <w:rFonts w:cs="Calibri"/>
                <w:bCs/>
                <w:spacing w:val="-2"/>
              </w:rPr>
              <w:t xml:space="preserve"> Laurea o Diploma magistrale ante 2001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ED29A0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Laurea</w:t>
            </w:r>
          </w:p>
          <w:p w14:paraId="3562AEA0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110 e lode</w:t>
            </w:r>
          </w:p>
          <w:p w14:paraId="25D1FF40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100 – 110</w:t>
            </w:r>
          </w:p>
          <w:p w14:paraId="043A0CE6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Min. 100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420D9471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Diploma magistrale</w:t>
            </w:r>
          </w:p>
          <w:p w14:paraId="1E04986E" w14:textId="7DF846D2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1</w:t>
            </w:r>
            <w:r w:rsidR="00F71510">
              <w:rPr>
                <w:rFonts w:cs="Calibri"/>
                <w:bCs/>
                <w:spacing w:val="-2"/>
              </w:rPr>
              <w:t>0</w:t>
            </w:r>
            <w:r w:rsidRPr="0079164C">
              <w:rPr>
                <w:rFonts w:cs="Calibri"/>
                <w:bCs/>
                <w:spacing w:val="-2"/>
              </w:rPr>
              <w:t>0 e lode</w:t>
            </w:r>
          </w:p>
          <w:p w14:paraId="31588496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80 – 100</w:t>
            </w:r>
          </w:p>
          <w:p w14:paraId="2BE3330E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Min. 80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62A5B47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  <w:p w14:paraId="61FC9FA9" w14:textId="6C96330C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25</w:t>
            </w:r>
            <w:r w:rsidR="00753220" w:rsidRPr="0079164C">
              <w:rPr>
                <w:rFonts w:cs="Calibri"/>
                <w:bCs/>
                <w:spacing w:val="-2"/>
              </w:rPr>
              <w:t xml:space="preserve"> pt.</w:t>
            </w:r>
          </w:p>
          <w:p w14:paraId="338613AD" w14:textId="640FE7F0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15</w:t>
            </w:r>
            <w:r w:rsidR="00753220" w:rsidRPr="0079164C">
              <w:rPr>
                <w:rFonts w:cs="Calibri"/>
                <w:bCs/>
                <w:spacing w:val="-2"/>
              </w:rPr>
              <w:t xml:space="preserve"> pt</w:t>
            </w:r>
          </w:p>
          <w:p w14:paraId="39ADA24C" w14:textId="627B02D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1</w:t>
            </w:r>
            <w:r w:rsidR="0052659A">
              <w:rPr>
                <w:rFonts w:cs="Calibri"/>
                <w:bCs/>
                <w:spacing w:val="-2"/>
              </w:rPr>
              <w:t>0</w:t>
            </w:r>
            <w:r w:rsidRPr="0079164C">
              <w:rPr>
                <w:rFonts w:cs="Calibri"/>
                <w:bCs/>
                <w:spacing w:val="-2"/>
              </w:rPr>
              <w:t xml:space="preserve"> pt.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B1C16A9" w14:textId="79D502E9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5F6E62E1" w14:textId="0A2C7316" w:rsidR="00753220" w:rsidRPr="001E472A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753220" w:rsidRPr="0079164C" w14:paraId="19038138" w14:textId="28D43864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96" w:type="dxa"/>
            <w:gridSpan w:val="4"/>
          </w:tcPr>
          <w:p w14:paraId="64EDFCAE" w14:textId="55D42FE6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  <w:r w:rsidRPr="0079164C">
              <w:rPr>
                <w:rFonts w:cs="Calibri"/>
                <w:b/>
                <w:bCs/>
                <w:spacing w:val="-2"/>
              </w:rPr>
              <w:t>Titoli formativi</w:t>
            </w:r>
            <w:r w:rsidR="0052659A">
              <w:rPr>
                <w:rFonts w:cs="Calibri"/>
                <w:b/>
                <w:bCs/>
                <w:spacing w:val="-2"/>
              </w:rPr>
              <w:t xml:space="preserve"> e scientifici</w:t>
            </w:r>
          </w:p>
        </w:tc>
        <w:tc>
          <w:tcPr>
            <w:tcW w:w="1104" w:type="dxa"/>
          </w:tcPr>
          <w:p w14:paraId="7D2D852C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1338" w:type="dxa"/>
          </w:tcPr>
          <w:p w14:paraId="70842852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</w:tr>
      <w:tr w:rsidR="00753220" w:rsidRPr="0079164C" w14:paraId="247A1089" w14:textId="190BC362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36810B4D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Ulteriori titoli (ulteriori Lauree,Master, Dottorati…)</w:t>
            </w:r>
          </w:p>
        </w:tc>
        <w:tc>
          <w:tcPr>
            <w:tcW w:w="4064" w:type="dxa"/>
            <w:gridSpan w:val="2"/>
          </w:tcPr>
          <w:p w14:paraId="0F9B472B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2 punti a corso per un massimo di 6 punti</w:t>
            </w:r>
          </w:p>
        </w:tc>
        <w:tc>
          <w:tcPr>
            <w:tcW w:w="981" w:type="dxa"/>
          </w:tcPr>
          <w:p w14:paraId="5305E6F4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6 pt.</w:t>
            </w:r>
          </w:p>
        </w:tc>
        <w:tc>
          <w:tcPr>
            <w:tcW w:w="1104" w:type="dxa"/>
          </w:tcPr>
          <w:p w14:paraId="75666E26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73534829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1F75754F" w14:textId="5D044A9F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27852393" w14:textId="77777777" w:rsidR="0052659A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Corsi di perfezionamento</w:t>
            </w:r>
            <w:r w:rsidR="0052659A">
              <w:rPr>
                <w:rFonts w:cs="Calibri"/>
                <w:bCs/>
                <w:spacing w:val="-2"/>
              </w:rPr>
              <w:t>/</w:t>
            </w:r>
          </w:p>
          <w:p w14:paraId="79D90ED7" w14:textId="2268BF71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master</w:t>
            </w:r>
          </w:p>
        </w:tc>
        <w:tc>
          <w:tcPr>
            <w:tcW w:w="4064" w:type="dxa"/>
            <w:gridSpan w:val="2"/>
          </w:tcPr>
          <w:p w14:paraId="171B3B5B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2 punti a corso per un massimo di 6 punti</w:t>
            </w:r>
          </w:p>
        </w:tc>
        <w:tc>
          <w:tcPr>
            <w:tcW w:w="981" w:type="dxa"/>
          </w:tcPr>
          <w:p w14:paraId="0AC0BF3E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6 pt.</w:t>
            </w:r>
          </w:p>
        </w:tc>
        <w:tc>
          <w:tcPr>
            <w:tcW w:w="1104" w:type="dxa"/>
          </w:tcPr>
          <w:p w14:paraId="14E65210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08AFAE2D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4D24CE3E" w14:textId="56B9A3DA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96" w:type="dxa"/>
            <w:gridSpan w:val="4"/>
          </w:tcPr>
          <w:p w14:paraId="78220B9F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  <w:r w:rsidRPr="0079164C">
              <w:rPr>
                <w:rFonts w:cs="Calibri"/>
                <w:b/>
                <w:bCs/>
                <w:spacing w:val="-2"/>
              </w:rPr>
              <w:t>Esperienze professionali</w:t>
            </w:r>
          </w:p>
        </w:tc>
        <w:tc>
          <w:tcPr>
            <w:tcW w:w="1104" w:type="dxa"/>
          </w:tcPr>
          <w:p w14:paraId="4E2BE53F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1338" w:type="dxa"/>
          </w:tcPr>
          <w:p w14:paraId="2ACFC22E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</w:tr>
      <w:tr w:rsidR="00753220" w:rsidRPr="0079164C" w14:paraId="46364C80" w14:textId="7F592C55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2251" w:type="dxa"/>
          </w:tcPr>
          <w:p w14:paraId="1809078D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Tipologia di servizio</w:t>
            </w:r>
          </w:p>
        </w:tc>
        <w:tc>
          <w:tcPr>
            <w:tcW w:w="4064" w:type="dxa"/>
            <w:gridSpan w:val="2"/>
          </w:tcPr>
          <w:p w14:paraId="20849489" w14:textId="77777777" w:rsidR="0052659A" w:rsidRPr="0079164C" w:rsidRDefault="0052659A" w:rsidP="0052659A">
            <w:pPr>
              <w:widowControl w:val="0"/>
              <w:autoSpaceDE w:val="0"/>
              <w:autoSpaceDN w:val="0"/>
              <w:spacing w:before="163"/>
              <w:jc w:val="both"/>
              <w:outlineLvl w:val="1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79164C">
              <w:rPr>
                <w:rFonts w:cs="Calibri"/>
                <w:bCs/>
                <w:spacing w:val="-2"/>
                <w:sz w:val="20"/>
                <w:szCs w:val="20"/>
              </w:rPr>
              <w:t>Tempo indeterminato in servizio c/o I.C. Fiesso U.</w:t>
            </w:r>
            <w:r>
              <w:rPr>
                <w:rFonts w:cs="Calibri"/>
                <w:bCs/>
                <w:spacing w:val="-2"/>
                <w:sz w:val="20"/>
                <w:szCs w:val="20"/>
              </w:rPr>
              <w:t xml:space="preserve"> e Stienta</w:t>
            </w:r>
          </w:p>
          <w:p w14:paraId="19430159" w14:textId="77777777" w:rsidR="0052659A" w:rsidRPr="0079164C" w:rsidRDefault="0052659A" w:rsidP="0052659A">
            <w:pPr>
              <w:widowControl w:val="0"/>
              <w:autoSpaceDE w:val="0"/>
              <w:autoSpaceDN w:val="0"/>
              <w:spacing w:before="163"/>
              <w:jc w:val="both"/>
              <w:outlineLvl w:val="1"/>
              <w:rPr>
                <w:rFonts w:cs="Calibri"/>
                <w:bCs/>
                <w:spacing w:val="-2"/>
                <w:sz w:val="20"/>
                <w:szCs w:val="20"/>
              </w:rPr>
            </w:pPr>
            <w:r w:rsidRPr="0079164C">
              <w:rPr>
                <w:rFonts w:cs="Calibri"/>
                <w:bCs/>
                <w:spacing w:val="-2"/>
                <w:sz w:val="20"/>
                <w:szCs w:val="20"/>
              </w:rPr>
              <w:t>Incarico annuale in servizio c/o I.C. Fiesso U.</w:t>
            </w:r>
            <w:r>
              <w:rPr>
                <w:rFonts w:cs="Calibri"/>
                <w:bCs/>
                <w:spacing w:val="-2"/>
                <w:sz w:val="20"/>
                <w:szCs w:val="20"/>
              </w:rPr>
              <w:t xml:space="preserve"> e Stienta</w:t>
            </w:r>
          </w:p>
          <w:p w14:paraId="4D10EB1A" w14:textId="3A9761F0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  <w:sz w:val="20"/>
                <w:szCs w:val="20"/>
              </w:rPr>
              <w:t>In servizio presso altri istituti scolastici</w:t>
            </w:r>
          </w:p>
        </w:tc>
        <w:tc>
          <w:tcPr>
            <w:tcW w:w="981" w:type="dxa"/>
          </w:tcPr>
          <w:p w14:paraId="1D183092" w14:textId="438ABEA5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</w:t>
            </w:r>
            <w:r w:rsidR="00753220" w:rsidRPr="0079164C">
              <w:rPr>
                <w:rFonts w:cs="Calibri"/>
                <w:bCs/>
                <w:spacing w:val="-2"/>
              </w:rPr>
              <w:t>0 pt.</w:t>
            </w:r>
          </w:p>
          <w:p w14:paraId="5AD5D7B5" w14:textId="77777777" w:rsidR="0052659A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  <w:p w14:paraId="245CDD6B" w14:textId="77777777" w:rsidR="00753220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8</w:t>
            </w:r>
            <w:r w:rsidR="00753220" w:rsidRPr="0079164C">
              <w:rPr>
                <w:rFonts w:cs="Calibri"/>
                <w:bCs/>
                <w:spacing w:val="-2"/>
              </w:rPr>
              <w:t xml:space="preserve"> pt.</w:t>
            </w:r>
          </w:p>
          <w:p w14:paraId="1CB42684" w14:textId="55863F85" w:rsidR="0052659A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4 pt.</w:t>
            </w:r>
          </w:p>
        </w:tc>
        <w:tc>
          <w:tcPr>
            <w:tcW w:w="1104" w:type="dxa"/>
          </w:tcPr>
          <w:p w14:paraId="6321B31F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1B06BFFA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0EB401A2" w14:textId="6CFFA07A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2C21AD55" w14:textId="5302BA19" w:rsidR="0052659A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 xml:space="preserve">Incarichi di tutor, </w:t>
            </w:r>
            <w:r w:rsidRPr="0079164C">
              <w:rPr>
                <w:rFonts w:cs="Calibri"/>
                <w:bCs/>
                <w:spacing w:val="-2"/>
              </w:rPr>
              <w:lastRenderedPageBreak/>
              <w:t>esperto, coordinatore, valutatore</w:t>
            </w:r>
            <w:r w:rsidR="0052659A">
              <w:rPr>
                <w:rFonts w:cs="Calibri"/>
                <w:bCs/>
                <w:spacing w:val="-2"/>
              </w:rPr>
              <w:t xml:space="preserve"> ecc. svolti in progetti PON/POC/Area a rischio</w:t>
            </w:r>
          </w:p>
        </w:tc>
        <w:tc>
          <w:tcPr>
            <w:tcW w:w="4064" w:type="dxa"/>
            <w:gridSpan w:val="2"/>
          </w:tcPr>
          <w:p w14:paraId="23035FC3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lastRenderedPageBreak/>
              <w:t xml:space="preserve">3 punti ad esperienza per un massimo di 15 </w:t>
            </w:r>
            <w:r w:rsidRPr="0079164C">
              <w:rPr>
                <w:rFonts w:cs="Calibri"/>
                <w:bCs/>
                <w:spacing w:val="-2"/>
              </w:rPr>
              <w:lastRenderedPageBreak/>
              <w:t>punti</w:t>
            </w:r>
          </w:p>
        </w:tc>
        <w:tc>
          <w:tcPr>
            <w:tcW w:w="981" w:type="dxa"/>
          </w:tcPr>
          <w:p w14:paraId="537D7310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lastRenderedPageBreak/>
              <w:t>15 pt.</w:t>
            </w:r>
          </w:p>
        </w:tc>
        <w:tc>
          <w:tcPr>
            <w:tcW w:w="1104" w:type="dxa"/>
          </w:tcPr>
          <w:p w14:paraId="50BF38A1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25BC4D2D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24429051" w14:textId="43E97DB5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2AAF6F02" w14:textId="6E50487C" w:rsidR="00753220" w:rsidRPr="0079164C" w:rsidRDefault="0052659A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Incarichi svolti negli ultimi 5 anni all’interno delle Istituzioni scolastiche come figure di sistema (es. FS, Collaborazioni con la Dirigenza, NIV, referente di plesso, altro)</w:t>
            </w:r>
          </w:p>
        </w:tc>
        <w:tc>
          <w:tcPr>
            <w:tcW w:w="4064" w:type="dxa"/>
            <w:gridSpan w:val="2"/>
          </w:tcPr>
          <w:p w14:paraId="27425A53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3 punti a servizio per un massimo di 15 punti</w:t>
            </w:r>
          </w:p>
        </w:tc>
        <w:tc>
          <w:tcPr>
            <w:tcW w:w="981" w:type="dxa"/>
          </w:tcPr>
          <w:p w14:paraId="378FD747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15 pt.</w:t>
            </w:r>
          </w:p>
        </w:tc>
        <w:tc>
          <w:tcPr>
            <w:tcW w:w="1104" w:type="dxa"/>
          </w:tcPr>
          <w:p w14:paraId="4F52EFDC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6F8851BB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3B9EB6FF" w14:textId="5BB46FFD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28A73EE1" w14:textId="42DEE403" w:rsidR="00753220" w:rsidRPr="0079164C" w:rsidRDefault="00CD72C8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Incarichi svolti negli ultimi 5 anni all’interno delle Istituzioni scolastiche che implicano aspetti organizzativi (es. Coordinatore di class, referente di progetto, responsabile di dipartimento, altro)</w:t>
            </w:r>
          </w:p>
        </w:tc>
        <w:tc>
          <w:tcPr>
            <w:tcW w:w="4064" w:type="dxa"/>
            <w:gridSpan w:val="2"/>
          </w:tcPr>
          <w:p w14:paraId="33241435" w14:textId="2197B4C3" w:rsidR="00753220" w:rsidRPr="0079164C" w:rsidRDefault="008E7DEB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 w:rsidRPr="0079164C">
              <w:rPr>
                <w:rFonts w:cs="Calibri"/>
                <w:bCs/>
                <w:spacing w:val="-2"/>
              </w:rPr>
              <w:t>3 punti a servizio per un massimo di 15 punti</w:t>
            </w:r>
          </w:p>
        </w:tc>
        <w:tc>
          <w:tcPr>
            <w:tcW w:w="981" w:type="dxa"/>
          </w:tcPr>
          <w:p w14:paraId="0A280043" w14:textId="23807F55" w:rsidR="00753220" w:rsidRPr="0079164C" w:rsidRDefault="008E7DEB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15</w:t>
            </w:r>
            <w:r w:rsidR="00753220" w:rsidRPr="0079164C">
              <w:rPr>
                <w:rFonts w:cs="Calibri"/>
                <w:bCs/>
                <w:spacing w:val="-2"/>
              </w:rPr>
              <w:t xml:space="preserve"> pt.</w:t>
            </w:r>
          </w:p>
        </w:tc>
        <w:tc>
          <w:tcPr>
            <w:tcW w:w="1104" w:type="dxa"/>
          </w:tcPr>
          <w:p w14:paraId="1BB61AE5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34391CE5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CD72C8" w:rsidRPr="0079164C" w14:paraId="507712D5" w14:textId="77777777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1" w:type="dxa"/>
          </w:tcPr>
          <w:p w14:paraId="2798BF77" w14:textId="591BBAF4" w:rsidR="00CD72C8" w:rsidRDefault="00CD72C8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Certificazioni informatiche: ECDL, EIPASS, altre certificazioni</w:t>
            </w:r>
          </w:p>
        </w:tc>
        <w:tc>
          <w:tcPr>
            <w:tcW w:w="4064" w:type="dxa"/>
            <w:gridSpan w:val="2"/>
          </w:tcPr>
          <w:p w14:paraId="29F5F214" w14:textId="3931874D" w:rsidR="00CD72C8" w:rsidRPr="0079164C" w:rsidRDefault="00CD72C8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 punti a certificazione per un massimo di 8 punti</w:t>
            </w:r>
          </w:p>
        </w:tc>
        <w:tc>
          <w:tcPr>
            <w:tcW w:w="981" w:type="dxa"/>
          </w:tcPr>
          <w:p w14:paraId="5B54A56F" w14:textId="260E0D91" w:rsidR="00CD72C8" w:rsidRPr="0079164C" w:rsidRDefault="008E7DEB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8</w:t>
            </w:r>
            <w:r w:rsidR="00CD72C8">
              <w:rPr>
                <w:rFonts w:cs="Calibri"/>
                <w:bCs/>
                <w:spacing w:val="-2"/>
              </w:rPr>
              <w:t xml:space="preserve"> pt.</w:t>
            </w:r>
          </w:p>
        </w:tc>
        <w:tc>
          <w:tcPr>
            <w:tcW w:w="1104" w:type="dxa"/>
          </w:tcPr>
          <w:p w14:paraId="595B67B1" w14:textId="77777777" w:rsidR="00CD72C8" w:rsidRPr="0079164C" w:rsidRDefault="00CD72C8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  <w:tc>
          <w:tcPr>
            <w:tcW w:w="1338" w:type="dxa"/>
          </w:tcPr>
          <w:p w14:paraId="22A5DF5F" w14:textId="77777777" w:rsidR="00CD72C8" w:rsidRPr="0079164C" w:rsidRDefault="00CD72C8" w:rsidP="0052659A">
            <w:pPr>
              <w:widowControl w:val="0"/>
              <w:autoSpaceDE w:val="0"/>
              <w:autoSpaceDN w:val="0"/>
              <w:spacing w:before="163"/>
              <w:ind w:right="141"/>
              <w:jc w:val="both"/>
              <w:outlineLvl w:val="1"/>
              <w:rPr>
                <w:rFonts w:cs="Calibri"/>
                <w:bCs/>
                <w:spacing w:val="-2"/>
              </w:rPr>
            </w:pPr>
          </w:p>
        </w:tc>
      </w:tr>
      <w:tr w:rsidR="00753220" w:rsidRPr="0079164C" w14:paraId="58823EEC" w14:textId="0E164AD2" w:rsidTr="00526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96" w:type="dxa"/>
            <w:gridSpan w:val="4"/>
          </w:tcPr>
          <w:p w14:paraId="52DF385E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right"/>
              <w:outlineLvl w:val="1"/>
              <w:rPr>
                <w:rFonts w:cs="Calibri"/>
                <w:b/>
                <w:bCs/>
                <w:spacing w:val="-2"/>
              </w:rPr>
            </w:pPr>
            <w:r w:rsidRPr="0079164C">
              <w:rPr>
                <w:rFonts w:cs="Calibri"/>
                <w:b/>
                <w:bCs/>
                <w:spacing w:val="-2"/>
              </w:rPr>
              <w:t>TOTALE 100 pt.</w:t>
            </w:r>
          </w:p>
        </w:tc>
        <w:tc>
          <w:tcPr>
            <w:tcW w:w="1104" w:type="dxa"/>
          </w:tcPr>
          <w:p w14:paraId="0EE29117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right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1338" w:type="dxa"/>
          </w:tcPr>
          <w:p w14:paraId="084114A9" w14:textId="77777777" w:rsidR="00753220" w:rsidRPr="0079164C" w:rsidRDefault="00753220" w:rsidP="0052659A">
            <w:pPr>
              <w:widowControl w:val="0"/>
              <w:autoSpaceDE w:val="0"/>
              <w:autoSpaceDN w:val="0"/>
              <w:spacing w:before="163"/>
              <w:ind w:right="141"/>
              <w:jc w:val="right"/>
              <w:outlineLvl w:val="1"/>
              <w:rPr>
                <w:rFonts w:cs="Calibri"/>
                <w:b/>
                <w:bCs/>
                <w:spacing w:val="-2"/>
              </w:rPr>
            </w:pPr>
          </w:p>
        </w:tc>
      </w:tr>
    </w:tbl>
    <w:p w14:paraId="5863F436" w14:textId="0D9C9B01" w:rsidR="00000E73" w:rsidRDefault="00000E73" w:rsidP="00753220">
      <w:pPr>
        <w:autoSpaceDE w:val="0"/>
        <w:spacing w:line="276" w:lineRule="auto"/>
        <w:ind w:right="141"/>
        <w:jc w:val="both"/>
        <w:rPr>
          <w:rFonts w:ascii="Calibri" w:hAnsi="Calibri" w:cs="Calibri"/>
          <w:sz w:val="22"/>
          <w:szCs w:val="22"/>
        </w:rPr>
      </w:pPr>
    </w:p>
    <w:p w14:paraId="4BF3319B" w14:textId="17FAD3A1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6E7CEF" w14:textId="77777777" w:rsidR="0079164C" w:rsidRDefault="0079164C" w:rsidP="00161077">
      <w:pPr>
        <w:autoSpaceDE w:val="0"/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99BE61" w14:textId="77777777" w:rsidR="0079164C" w:rsidRPr="0079164C" w:rsidRDefault="0079164C" w:rsidP="00161077">
      <w:pPr>
        <w:autoSpaceDE w:val="0"/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1E0B80">
      <w:footerReference w:type="even" r:id="rId8"/>
      <w:footerReference w:type="default" r:id="rId9"/>
      <w:headerReference w:type="first" r:id="rId10"/>
      <w:pgSz w:w="11907" w:h="16839" w:code="9"/>
      <w:pgMar w:top="1276" w:right="1134" w:bottom="993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BCAD" w14:textId="77777777" w:rsidR="00DF14B7" w:rsidRDefault="00DF14B7">
      <w:r>
        <w:separator/>
      </w:r>
    </w:p>
  </w:endnote>
  <w:endnote w:type="continuationSeparator" w:id="0">
    <w:p w14:paraId="1D437D6C" w14:textId="77777777" w:rsidR="00DF14B7" w:rsidRDefault="00D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4C277" w14:textId="77777777" w:rsidR="00DF14B7" w:rsidRDefault="00DF14B7">
      <w:r>
        <w:separator/>
      </w:r>
    </w:p>
  </w:footnote>
  <w:footnote w:type="continuationSeparator" w:id="0">
    <w:p w14:paraId="13157E05" w14:textId="77777777" w:rsidR="00DF14B7" w:rsidRDefault="00DF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799A" w14:textId="726F049A" w:rsidR="005B5D8F" w:rsidRPr="005D399D" w:rsidRDefault="005B5D8F" w:rsidP="005B5D8F">
    <w:pPr>
      <w:keepNext/>
      <w:tabs>
        <w:tab w:val="center" w:pos="4819"/>
      </w:tabs>
      <w:jc w:val="center"/>
      <w:outlineLvl w:val="4"/>
      <w:rPr>
        <w:b/>
        <w:bCs/>
      </w:rPr>
    </w:pPr>
    <w:r w:rsidRPr="005D399D">
      <w:rPr>
        <w:b/>
        <w:bCs/>
        <w:noProof/>
      </w:rPr>
      <w:drawing>
        <wp:inline distT="0" distB="0" distL="0" distR="0" wp14:anchorId="56A84C50" wp14:editId="28108201">
          <wp:extent cx="351155" cy="386715"/>
          <wp:effectExtent l="0" t="0" r="0" b="0"/>
          <wp:docPr id="80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6A641555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79164C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194  –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24888313" w:rsidR="005B5D8F" w:rsidRPr="00000E73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000E73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A2765C" w:rsidRPr="0011726F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000E73">
      <w:rPr>
        <w:rFonts w:ascii="Arial" w:eastAsia="Calibri" w:hAnsi="Arial" w:cs="Arial"/>
        <w:bCs/>
        <w:sz w:val="16"/>
        <w:szCs w:val="16"/>
      </w:rPr>
      <w:t xml:space="preserve"> </w:t>
    </w:r>
    <w:r w:rsidRPr="00000E73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000E73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8198">
    <w:abstractNumId w:val="3"/>
  </w:num>
  <w:num w:numId="2" w16cid:durableId="672613244">
    <w:abstractNumId w:val="12"/>
  </w:num>
  <w:num w:numId="3" w16cid:durableId="875313216">
    <w:abstractNumId w:val="0"/>
  </w:num>
  <w:num w:numId="4" w16cid:durableId="524170452">
    <w:abstractNumId w:val="1"/>
  </w:num>
  <w:num w:numId="5" w16cid:durableId="849833525">
    <w:abstractNumId w:val="2"/>
  </w:num>
  <w:num w:numId="6" w16cid:durableId="1933784268">
    <w:abstractNumId w:val="10"/>
  </w:num>
  <w:num w:numId="7" w16cid:durableId="1245340772">
    <w:abstractNumId w:val="6"/>
  </w:num>
  <w:num w:numId="8" w16cid:durableId="881015330">
    <w:abstractNumId w:val="17"/>
  </w:num>
  <w:num w:numId="9" w16cid:durableId="497036307">
    <w:abstractNumId w:val="4"/>
  </w:num>
  <w:num w:numId="10" w16cid:durableId="1890143120">
    <w:abstractNumId w:val="9"/>
  </w:num>
  <w:num w:numId="11" w16cid:durableId="1247492588">
    <w:abstractNumId w:val="15"/>
  </w:num>
  <w:num w:numId="12" w16cid:durableId="2067755185">
    <w:abstractNumId w:val="13"/>
  </w:num>
  <w:num w:numId="13" w16cid:durableId="2087334295">
    <w:abstractNumId w:val="7"/>
  </w:num>
  <w:num w:numId="14" w16cid:durableId="1337616308">
    <w:abstractNumId w:val="11"/>
  </w:num>
  <w:num w:numId="15" w16cid:durableId="48773070">
    <w:abstractNumId w:val="14"/>
  </w:num>
  <w:num w:numId="16" w16cid:durableId="920720083">
    <w:abstractNumId w:val="5"/>
  </w:num>
  <w:num w:numId="17" w16cid:durableId="1198078202">
    <w:abstractNumId w:val="8"/>
  </w:num>
  <w:num w:numId="18" w16cid:durableId="1983001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73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4A92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A6FA9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16E4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659A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67481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53220"/>
    <w:rsid w:val="007676DE"/>
    <w:rsid w:val="00772936"/>
    <w:rsid w:val="00775397"/>
    <w:rsid w:val="0077662D"/>
    <w:rsid w:val="00777992"/>
    <w:rsid w:val="0079013C"/>
    <w:rsid w:val="0079164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E7DEB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2C12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2765C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C6164"/>
    <w:rsid w:val="00AD053F"/>
    <w:rsid w:val="00AD07E7"/>
    <w:rsid w:val="00AD28CB"/>
    <w:rsid w:val="00AD49F9"/>
    <w:rsid w:val="00AD540E"/>
    <w:rsid w:val="00AE6A54"/>
    <w:rsid w:val="00AF52DE"/>
    <w:rsid w:val="00AF77A9"/>
    <w:rsid w:val="00B00B0E"/>
    <w:rsid w:val="00B037E8"/>
    <w:rsid w:val="00B122F3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72C8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4B7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CA0"/>
    <w:rsid w:val="00F70B40"/>
    <w:rsid w:val="00F71510"/>
    <w:rsid w:val="00F800D7"/>
    <w:rsid w:val="00F812CD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2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5144-6A99-4DBB-80E3-3E2A11B6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2240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administratore</cp:lastModifiedBy>
  <cp:revision>5</cp:revision>
  <cp:lastPrinted>2024-02-08T07:44:00Z</cp:lastPrinted>
  <dcterms:created xsi:type="dcterms:W3CDTF">2024-11-19T14:33:00Z</dcterms:created>
  <dcterms:modified xsi:type="dcterms:W3CDTF">2024-11-19T15:55:00Z</dcterms:modified>
</cp:coreProperties>
</file>