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F8590" w14:textId="7720F06D" w:rsidR="00322C14" w:rsidRDefault="00322C14" w:rsidP="003D6E6B">
      <w:pPr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  <w:r w:rsidRPr="00322C14">
        <w:rPr>
          <w:rFonts w:ascii="Calibri" w:hAnsi="Calibri" w:cs="Calibri"/>
          <w:b/>
          <w:sz w:val="24"/>
          <w:szCs w:val="24"/>
        </w:rPr>
        <w:t>ALLEGATO B</w:t>
      </w:r>
    </w:p>
    <w:p w14:paraId="3DEA2A7A" w14:textId="77777777" w:rsidR="00514003" w:rsidRDefault="00514003" w:rsidP="0051400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426" w:right="26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highlight w:val="white"/>
        </w:rPr>
        <w:t xml:space="preserve">Oggetto: Decreto di avvio della Procedura di Selezione di n. </w:t>
      </w:r>
      <w:r w:rsidRPr="00FA073C">
        <w:rPr>
          <w:b/>
          <w:color w:val="000000"/>
          <w:sz w:val="24"/>
          <w:szCs w:val="24"/>
        </w:rPr>
        <w:t xml:space="preserve">6 </w:t>
      </w:r>
      <w:r>
        <w:rPr>
          <w:b/>
          <w:color w:val="000000"/>
          <w:sz w:val="24"/>
          <w:szCs w:val="24"/>
          <w:highlight w:val="white"/>
        </w:rPr>
        <w:t xml:space="preserve">Docenti Tutor Esperti interni 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  <w:highlight w:val="white"/>
        </w:rPr>
        <w:t xml:space="preserve">all’Istituto Scolastico “IC di Fiesso Umbertiano e Stienta” per la costituzione del </w:t>
      </w:r>
      <w:r>
        <w:rPr>
          <w:b/>
          <w:color w:val="000000"/>
          <w:sz w:val="24"/>
          <w:szCs w:val="24"/>
        </w:rPr>
        <w:t>Team per la prevenzione della dispersione  scolastica</w:t>
      </w:r>
      <w:r>
        <w:rPr>
          <w:b/>
          <w:color w:val="000000"/>
          <w:sz w:val="24"/>
          <w:szCs w:val="24"/>
          <w:highlight w:val="white"/>
        </w:rPr>
        <w:t xml:space="preserve"> per la programmazione, realizzazione e documentazione delle attività relative ai Percorsi 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  <w:highlight w:val="white"/>
        </w:rPr>
        <w:t xml:space="preserve">didattici, formativi e di orientamento finanziati rientranti nell’ambito delle Azioni per la riduzione 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  <w:highlight w:val="white"/>
        </w:rPr>
        <w:t xml:space="preserve">dei divari territoriali e il contrasto alla dispersione scolastica di cui al Decreto del Ministero 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  <w:highlight w:val="white"/>
        </w:rPr>
        <w:t>dell’Istruzione del 2 febbraio 2024, n. 19.</w:t>
      </w:r>
      <w:r>
        <w:rPr>
          <w:b/>
          <w:color w:val="000000"/>
          <w:sz w:val="24"/>
          <w:szCs w:val="24"/>
        </w:rPr>
        <w:t xml:space="preserve"> </w:t>
      </w:r>
    </w:p>
    <w:p w14:paraId="5B6C6B0D" w14:textId="77777777" w:rsidR="00514003" w:rsidRDefault="00514003" w:rsidP="005140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 w:line="264" w:lineRule="auto"/>
        <w:ind w:left="426" w:right="261"/>
        <w:jc w:val="both"/>
        <w:rPr>
          <w:i/>
          <w:color w:val="000000"/>
          <w:sz w:val="24"/>
          <w:szCs w:val="24"/>
          <w:highlight w:val="white"/>
        </w:rPr>
      </w:pPr>
      <w:r>
        <w:rPr>
          <w:i/>
          <w:color w:val="000000"/>
          <w:sz w:val="24"/>
          <w:szCs w:val="24"/>
        </w:rPr>
        <w:t>A</w:t>
      </w:r>
      <w:r>
        <w:rPr>
          <w:i/>
          <w:color w:val="000000"/>
          <w:sz w:val="24"/>
          <w:szCs w:val="24"/>
          <w:highlight w:val="white"/>
        </w:rPr>
        <w:t xml:space="preserve">vviso Pubblico D.M. 19 02/02/24 “Intervento straordinario finalizzato alla riduzione dei </w:t>
      </w:r>
      <w:proofErr w:type="gramStart"/>
      <w:r>
        <w:rPr>
          <w:i/>
          <w:color w:val="000000"/>
          <w:sz w:val="24"/>
          <w:szCs w:val="24"/>
          <w:highlight w:val="white"/>
        </w:rPr>
        <w:t xml:space="preserve">divari </w:t>
      </w:r>
      <w:r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  <w:highlight w:val="white"/>
        </w:rPr>
        <w:t>territoriali</w:t>
      </w:r>
      <w:proofErr w:type="gramEnd"/>
      <w:r>
        <w:rPr>
          <w:i/>
          <w:color w:val="000000"/>
          <w:sz w:val="24"/>
          <w:szCs w:val="24"/>
          <w:highlight w:val="white"/>
        </w:rPr>
        <w:t xml:space="preserve"> nella scuola secondaria di primo e secondo grado e alla lotta alla dispersione scolastica” </w:t>
      </w:r>
      <w:r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  <w:highlight w:val="white"/>
        </w:rPr>
        <w:t xml:space="preserve">PIANO NAZIONALE DI RIPRESA E RESILIENZA - MISSIONE 4 - COMPONENTE 1 – Potenziamento </w:t>
      </w:r>
      <w:r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  <w:highlight w:val="white"/>
        </w:rPr>
        <w:t>dell’offerta dei servizi di istruzione: dagli asili nido alle Università – finanziato dall’Unione europea –</w:t>
      </w:r>
      <w:r>
        <w:rPr>
          <w:i/>
          <w:color w:val="000000"/>
          <w:sz w:val="24"/>
          <w:szCs w:val="24"/>
        </w:rPr>
        <w:t xml:space="preserve"> </w:t>
      </w:r>
      <w:proofErr w:type="spellStart"/>
      <w:r>
        <w:rPr>
          <w:i/>
          <w:color w:val="000000"/>
          <w:sz w:val="24"/>
          <w:szCs w:val="24"/>
        </w:rPr>
        <w:t>N</w:t>
      </w:r>
      <w:r>
        <w:rPr>
          <w:i/>
          <w:color w:val="000000"/>
          <w:sz w:val="24"/>
          <w:szCs w:val="24"/>
          <w:highlight w:val="white"/>
        </w:rPr>
        <w:t>ext</w:t>
      </w:r>
      <w:proofErr w:type="spellEnd"/>
      <w:r>
        <w:rPr>
          <w:i/>
          <w:color w:val="000000"/>
          <w:sz w:val="24"/>
          <w:szCs w:val="24"/>
          <w:highlight w:val="white"/>
        </w:rPr>
        <w:t xml:space="preserve"> Generation EU.</w:t>
      </w:r>
    </w:p>
    <w:p w14:paraId="6953BEAB" w14:textId="77777777" w:rsidR="00514003" w:rsidRPr="00E81573" w:rsidRDefault="00514003" w:rsidP="00514003">
      <w:pPr>
        <w:widowControl w:val="0"/>
        <w:pBdr>
          <w:top w:val="nil"/>
          <w:left w:val="nil"/>
          <w:bottom w:val="nil"/>
          <w:right w:val="nil"/>
          <w:between w:val="nil"/>
        </w:pBdr>
        <w:ind w:left="425" w:right="261"/>
        <w:jc w:val="both"/>
        <w:rPr>
          <w:color w:val="000000"/>
          <w:sz w:val="24"/>
          <w:szCs w:val="24"/>
          <w:highlight w:val="white"/>
        </w:rPr>
      </w:pPr>
      <w:r w:rsidRPr="00E81573">
        <w:rPr>
          <w:color w:val="000000"/>
          <w:sz w:val="24"/>
          <w:szCs w:val="24"/>
          <w:highlight w:val="white"/>
        </w:rPr>
        <w:t xml:space="preserve">CUP: </w:t>
      </w:r>
      <w:r>
        <w:rPr>
          <w:color w:val="000000"/>
          <w:sz w:val="24"/>
          <w:szCs w:val="24"/>
          <w:highlight w:val="white"/>
        </w:rPr>
        <w:t>C94D21001110006</w:t>
      </w:r>
    </w:p>
    <w:p w14:paraId="4CC68401" w14:textId="77777777" w:rsidR="00514003" w:rsidRDefault="00514003" w:rsidP="00514003">
      <w:pPr>
        <w:widowControl w:val="0"/>
        <w:pBdr>
          <w:top w:val="nil"/>
          <w:left w:val="nil"/>
          <w:bottom w:val="nil"/>
          <w:right w:val="nil"/>
          <w:between w:val="nil"/>
        </w:pBdr>
        <w:ind w:left="425" w:right="26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Titolo progetto: IL FARO DEI MIEI FARO’</w:t>
      </w:r>
      <w:bookmarkStart w:id="0" w:name="_GoBack"/>
      <w:bookmarkEnd w:id="0"/>
    </w:p>
    <w:p w14:paraId="76C30B0D" w14:textId="3D2BDDEB" w:rsidR="00514003" w:rsidRDefault="00514003" w:rsidP="00514003">
      <w:pPr>
        <w:widowControl w:val="0"/>
        <w:pBdr>
          <w:top w:val="nil"/>
          <w:left w:val="nil"/>
          <w:bottom w:val="nil"/>
          <w:right w:val="nil"/>
          <w:between w:val="nil"/>
        </w:pBdr>
        <w:ind w:left="425" w:right="261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Codice progetto: M4C1I1.4-2024-1322-P-53172</w:t>
      </w:r>
    </w:p>
    <w:p w14:paraId="56ED6273" w14:textId="6BE6CD10" w:rsidR="00FB023C" w:rsidRDefault="00FB023C" w:rsidP="00514003">
      <w:pPr>
        <w:widowControl w:val="0"/>
        <w:pBdr>
          <w:top w:val="nil"/>
          <w:left w:val="nil"/>
          <w:bottom w:val="nil"/>
          <w:right w:val="nil"/>
          <w:between w:val="nil"/>
        </w:pBdr>
        <w:ind w:left="425" w:right="261"/>
        <w:jc w:val="both"/>
        <w:rPr>
          <w:color w:val="000000"/>
          <w:sz w:val="24"/>
          <w:szCs w:val="24"/>
        </w:rPr>
      </w:pPr>
    </w:p>
    <w:p w14:paraId="1055BF40" w14:textId="14F4D5DB" w:rsidR="00FB023C" w:rsidRPr="00FB023C" w:rsidRDefault="00FB023C" w:rsidP="00FB023C">
      <w:pPr>
        <w:widowControl w:val="0"/>
        <w:spacing w:before="9" w:line="228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highlight w:val="white"/>
        </w:rPr>
        <w:t>CRITERI DI VALUTAZIONE PER DOCENTE TUTOR ESPERTO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  <w:highlight w:val="white"/>
        </w:rPr>
        <w:t>COMPONENTE DEL Team per la prevenzione della dispersione scolastica</w:t>
      </w:r>
    </w:p>
    <w:p w14:paraId="3D99C63F" w14:textId="01E9B3C8" w:rsidR="00352123" w:rsidRDefault="00352123" w:rsidP="00352123">
      <w:pPr>
        <w:widowControl w:val="0"/>
        <w:autoSpaceDE w:val="0"/>
        <w:autoSpaceDN w:val="0"/>
        <w:ind w:right="-1"/>
        <w:jc w:val="both"/>
        <w:outlineLvl w:val="1"/>
        <w:rPr>
          <w:rFonts w:ascii="Calibri" w:hAnsi="Calibri" w:cs="Calibri"/>
          <w:b/>
          <w:sz w:val="24"/>
          <w:szCs w:val="24"/>
        </w:rPr>
      </w:pPr>
    </w:p>
    <w:tbl>
      <w:tblPr>
        <w:tblW w:w="1042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16"/>
        <w:gridCol w:w="1134"/>
        <w:gridCol w:w="1701"/>
        <w:gridCol w:w="2976"/>
      </w:tblGrid>
      <w:tr w:rsidR="00000436" w:rsidRPr="00000436" w14:paraId="15A66FA2" w14:textId="77777777" w:rsidTr="00373C16">
        <w:trPr>
          <w:trHeight w:val="363"/>
        </w:trPr>
        <w:tc>
          <w:tcPr>
            <w:tcW w:w="5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ADB539" w14:textId="77777777" w:rsidR="00000436" w:rsidRPr="00000436" w:rsidRDefault="00000436" w:rsidP="00000436">
            <w:pPr>
              <w:ind w:firstLine="708"/>
              <w:jc w:val="both"/>
              <w:rPr>
                <w:rFonts w:eastAsia="Calibri"/>
                <w:b/>
                <w:sz w:val="22"/>
                <w:szCs w:val="22"/>
              </w:rPr>
            </w:pPr>
            <w:r w:rsidRPr="00000436">
              <w:rPr>
                <w:rFonts w:eastAsia="Calibri"/>
                <w:b/>
                <w:sz w:val="22"/>
                <w:szCs w:val="22"/>
              </w:rPr>
              <w:t>TEAM PER LA PREVENZIONE DELLA DISPERSIONE SCOLASTICA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30E0B05" w14:textId="77777777" w:rsidR="00000436" w:rsidRPr="00000436" w:rsidRDefault="00000436" w:rsidP="00000436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000436">
              <w:rPr>
                <w:rFonts w:eastAsia="Calibri"/>
                <w:b/>
                <w:sz w:val="22"/>
                <w:szCs w:val="22"/>
              </w:rPr>
              <w:t>AUTOVALUTAZIONE DEL CANDIDATO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CC9AB4F" w14:textId="77777777" w:rsidR="00000436" w:rsidRPr="00000436" w:rsidRDefault="00000436" w:rsidP="00000436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000436">
              <w:rPr>
                <w:rFonts w:eastAsia="Calibri"/>
                <w:b/>
                <w:sz w:val="22"/>
                <w:szCs w:val="22"/>
              </w:rPr>
              <w:t>VALUTAZIONE</w:t>
            </w:r>
          </w:p>
          <w:p w14:paraId="5FBDF680" w14:textId="77777777" w:rsidR="00000436" w:rsidRPr="00000436" w:rsidRDefault="00000436" w:rsidP="00000436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000436">
              <w:rPr>
                <w:rFonts w:eastAsia="Calibri"/>
                <w:b/>
                <w:sz w:val="22"/>
                <w:szCs w:val="22"/>
              </w:rPr>
              <w:t>COMMISSIONE</w:t>
            </w:r>
          </w:p>
        </w:tc>
      </w:tr>
      <w:tr w:rsidR="00000436" w:rsidRPr="00000436" w14:paraId="533AFFF2" w14:textId="77777777" w:rsidTr="00373C16">
        <w:trPr>
          <w:trHeight w:val="363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15593E" w14:textId="77777777" w:rsidR="00000436" w:rsidRPr="00000436" w:rsidRDefault="00000436" w:rsidP="00000436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000436">
              <w:rPr>
                <w:rFonts w:eastAsia="Calibri"/>
                <w:b/>
                <w:sz w:val="22"/>
                <w:szCs w:val="22"/>
              </w:rPr>
              <w:t>Titoli di Studio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0D6CA0" w14:textId="77777777" w:rsidR="00000436" w:rsidRPr="00000436" w:rsidRDefault="00000436" w:rsidP="00000436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0D0C71" w14:textId="77777777" w:rsidR="00000436" w:rsidRPr="00000436" w:rsidRDefault="00000436" w:rsidP="00000436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A32E7C" w14:textId="77777777" w:rsidR="00000436" w:rsidRPr="00000436" w:rsidRDefault="00000436" w:rsidP="00000436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000436" w:rsidRPr="00000436" w14:paraId="5A24EBCE" w14:textId="77777777" w:rsidTr="00373C16">
        <w:trPr>
          <w:trHeight w:val="454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9C9E6" w14:textId="77777777" w:rsidR="00000436" w:rsidRPr="00000436" w:rsidRDefault="00000436" w:rsidP="00000436">
            <w:pPr>
              <w:ind w:firstLine="142"/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>Laurea Triennale</w:t>
            </w:r>
          </w:p>
          <w:p w14:paraId="70432E01" w14:textId="77777777" w:rsidR="00000436" w:rsidRPr="00000436" w:rsidRDefault="00000436" w:rsidP="00000436">
            <w:pPr>
              <w:ind w:firstLine="142"/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>fino a 89 …………………….... 1 punti</w:t>
            </w:r>
          </w:p>
          <w:p w14:paraId="5C48D812" w14:textId="77777777" w:rsidR="00000436" w:rsidRPr="00000436" w:rsidRDefault="00000436" w:rsidP="00000436">
            <w:pPr>
              <w:ind w:firstLine="142"/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>da 90 a 104</w:t>
            </w:r>
            <w:proofErr w:type="gramStart"/>
            <w:r w:rsidRPr="00000436">
              <w:rPr>
                <w:rFonts w:eastAsia="Calibri"/>
                <w:sz w:val="22"/>
                <w:szCs w:val="22"/>
              </w:rPr>
              <w:t xml:space="preserve"> ..</w:t>
            </w:r>
            <w:proofErr w:type="gramEnd"/>
            <w:r w:rsidRPr="00000436">
              <w:rPr>
                <w:rFonts w:eastAsia="Calibri"/>
                <w:sz w:val="22"/>
                <w:szCs w:val="22"/>
              </w:rPr>
              <w:t>……………    ..… 2 punti</w:t>
            </w:r>
          </w:p>
          <w:p w14:paraId="7196002E" w14:textId="77777777" w:rsidR="00000436" w:rsidRPr="00000436" w:rsidRDefault="00000436" w:rsidP="00000436">
            <w:pPr>
              <w:ind w:firstLine="142"/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>da 105 a 109 …</w:t>
            </w:r>
            <w:proofErr w:type="gramStart"/>
            <w:r w:rsidRPr="00000436">
              <w:rPr>
                <w:rFonts w:eastAsia="Calibri"/>
                <w:sz w:val="22"/>
                <w:szCs w:val="22"/>
              </w:rPr>
              <w:t>…….</w:t>
            </w:r>
            <w:proofErr w:type="gramEnd"/>
            <w:r w:rsidRPr="00000436">
              <w:rPr>
                <w:rFonts w:eastAsia="Calibri"/>
                <w:sz w:val="22"/>
                <w:szCs w:val="22"/>
              </w:rPr>
              <w:t>.………. .. 3 punti</w:t>
            </w:r>
          </w:p>
          <w:p w14:paraId="2291D628" w14:textId="77777777" w:rsidR="00000436" w:rsidRPr="00000436" w:rsidRDefault="00000436" w:rsidP="00000436">
            <w:pPr>
              <w:ind w:firstLine="142"/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>110/110 e lode……………       4 punti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D1704E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>Max punti 10</w:t>
            </w:r>
          </w:p>
          <w:p w14:paraId="30CE4DE2" w14:textId="77777777" w:rsidR="00000436" w:rsidRPr="00000436" w:rsidRDefault="00000436" w:rsidP="00000436">
            <w:pPr>
              <w:ind w:firstLine="708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758EA001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7B9D3C72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00436" w:rsidRPr="00000436" w14:paraId="36DFE3F4" w14:textId="77777777" w:rsidTr="00373C16">
        <w:trPr>
          <w:trHeight w:val="454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72A8E" w14:textId="77777777" w:rsidR="00000436" w:rsidRPr="00000436" w:rsidRDefault="00000436" w:rsidP="00000436">
            <w:pPr>
              <w:ind w:firstLine="142"/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 xml:space="preserve">Laurea specialistica o vecchio ordinamento </w:t>
            </w:r>
          </w:p>
          <w:p w14:paraId="57A878EE" w14:textId="77777777" w:rsidR="00000436" w:rsidRPr="00000436" w:rsidRDefault="00000436" w:rsidP="00000436">
            <w:pPr>
              <w:ind w:firstLine="142"/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>fino a 89 ………………………. 5 punti</w:t>
            </w:r>
          </w:p>
          <w:p w14:paraId="75341926" w14:textId="77777777" w:rsidR="00000436" w:rsidRPr="00000436" w:rsidRDefault="00000436" w:rsidP="00000436">
            <w:pPr>
              <w:ind w:firstLine="142"/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>da 90 a 99 ………</w:t>
            </w:r>
            <w:proofErr w:type="gramStart"/>
            <w:r w:rsidRPr="00000436">
              <w:rPr>
                <w:rFonts w:eastAsia="Calibri"/>
                <w:sz w:val="22"/>
                <w:szCs w:val="22"/>
              </w:rPr>
              <w:t>…….</w:t>
            </w:r>
            <w:proofErr w:type="gramEnd"/>
            <w:r w:rsidRPr="00000436">
              <w:rPr>
                <w:rFonts w:eastAsia="Calibri"/>
                <w:sz w:val="22"/>
                <w:szCs w:val="22"/>
              </w:rPr>
              <w:t>.…….     6 punti</w:t>
            </w:r>
          </w:p>
          <w:p w14:paraId="6AB5CD13" w14:textId="77777777" w:rsidR="00000436" w:rsidRPr="00000436" w:rsidRDefault="00000436" w:rsidP="00000436">
            <w:pPr>
              <w:ind w:firstLine="142"/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>da 100 a 104 ……</w:t>
            </w:r>
            <w:proofErr w:type="gramStart"/>
            <w:r w:rsidRPr="00000436">
              <w:rPr>
                <w:rFonts w:eastAsia="Calibri"/>
                <w:sz w:val="22"/>
                <w:szCs w:val="22"/>
              </w:rPr>
              <w:t>…….</w:t>
            </w:r>
            <w:proofErr w:type="gramEnd"/>
            <w:r w:rsidRPr="00000436">
              <w:rPr>
                <w:rFonts w:eastAsia="Calibri"/>
                <w:sz w:val="22"/>
                <w:szCs w:val="22"/>
              </w:rPr>
              <w:t>.…..        8 punti</w:t>
            </w:r>
          </w:p>
          <w:p w14:paraId="5B893EEC" w14:textId="77777777" w:rsidR="00000436" w:rsidRPr="00000436" w:rsidRDefault="00000436" w:rsidP="00000436">
            <w:pPr>
              <w:ind w:firstLine="142"/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>da 105 a 109 …</w:t>
            </w:r>
            <w:proofErr w:type="gramStart"/>
            <w:r w:rsidRPr="00000436">
              <w:rPr>
                <w:rFonts w:eastAsia="Calibri"/>
                <w:sz w:val="22"/>
                <w:szCs w:val="22"/>
              </w:rPr>
              <w:t>…….</w:t>
            </w:r>
            <w:proofErr w:type="gramEnd"/>
            <w:r w:rsidRPr="00000436">
              <w:rPr>
                <w:rFonts w:eastAsia="Calibri"/>
                <w:sz w:val="22"/>
                <w:szCs w:val="22"/>
              </w:rPr>
              <w:t>.……..        9 punti</w:t>
            </w:r>
          </w:p>
          <w:p w14:paraId="3B3FC897" w14:textId="77777777" w:rsidR="00000436" w:rsidRPr="00000436" w:rsidRDefault="00000436" w:rsidP="00000436">
            <w:pPr>
              <w:ind w:firstLine="142"/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>110/110 e lode……………       10 punti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FF0F11" w14:textId="77777777" w:rsidR="00000436" w:rsidRPr="00000436" w:rsidRDefault="00000436" w:rsidP="00000436">
            <w:pPr>
              <w:ind w:firstLine="708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0BF1BA39" w14:textId="77777777" w:rsidR="00000436" w:rsidRPr="00000436" w:rsidRDefault="00000436" w:rsidP="00000436">
            <w:pPr>
              <w:ind w:firstLine="708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5381D547" w14:textId="77777777" w:rsidR="00000436" w:rsidRPr="00000436" w:rsidRDefault="00000436" w:rsidP="00000436">
            <w:pPr>
              <w:ind w:firstLine="708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00436" w:rsidRPr="00000436" w14:paraId="1A949757" w14:textId="77777777" w:rsidTr="00373C16">
        <w:trPr>
          <w:trHeight w:val="454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8D557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>Dottorato di ricerca - 3 punti per ogni titolo (</w:t>
            </w:r>
            <w:proofErr w:type="spellStart"/>
            <w:r w:rsidRPr="00000436">
              <w:rPr>
                <w:rFonts w:eastAsia="Calibri"/>
                <w:sz w:val="22"/>
                <w:szCs w:val="22"/>
              </w:rPr>
              <w:t>max</w:t>
            </w:r>
            <w:proofErr w:type="spellEnd"/>
            <w:r w:rsidRPr="00000436">
              <w:rPr>
                <w:rFonts w:eastAsia="Calibri"/>
                <w:sz w:val="22"/>
                <w:szCs w:val="22"/>
              </w:rPr>
              <w:t xml:space="preserve"> 2 titoli)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D524F" w14:textId="77777777" w:rsidR="00000436" w:rsidRPr="00000436" w:rsidRDefault="00000436" w:rsidP="00000436">
            <w:pPr>
              <w:ind w:firstLine="37"/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>Max punti 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6329" w14:textId="77777777" w:rsidR="00000436" w:rsidRPr="00000436" w:rsidRDefault="00000436" w:rsidP="00000436">
            <w:pPr>
              <w:ind w:firstLine="37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FA28" w14:textId="77777777" w:rsidR="00000436" w:rsidRPr="00000436" w:rsidRDefault="00000436" w:rsidP="00000436">
            <w:pPr>
              <w:ind w:firstLine="37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00436" w:rsidRPr="00000436" w14:paraId="3C3710B8" w14:textId="77777777" w:rsidTr="00373C16">
        <w:trPr>
          <w:trHeight w:val="454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EB108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>Master I e II livello – 1 punto per ogni titolo (</w:t>
            </w:r>
            <w:proofErr w:type="spellStart"/>
            <w:r w:rsidRPr="00000436">
              <w:rPr>
                <w:rFonts w:eastAsia="Calibri"/>
                <w:sz w:val="22"/>
                <w:szCs w:val="22"/>
              </w:rPr>
              <w:t>max</w:t>
            </w:r>
            <w:proofErr w:type="spellEnd"/>
            <w:r w:rsidRPr="00000436">
              <w:rPr>
                <w:rFonts w:eastAsia="Calibri"/>
                <w:sz w:val="22"/>
                <w:szCs w:val="22"/>
              </w:rPr>
              <w:t xml:space="preserve"> 2 titoli)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A643D" w14:textId="63075B53" w:rsidR="00000436" w:rsidRPr="00000436" w:rsidRDefault="00000436" w:rsidP="00000436">
            <w:pPr>
              <w:ind w:firstLine="37"/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 xml:space="preserve">Max punti </w:t>
            </w:r>
            <w:r w:rsidR="00FE35C9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33F5" w14:textId="77777777" w:rsidR="00000436" w:rsidRPr="00000436" w:rsidRDefault="00000436" w:rsidP="00000436">
            <w:pPr>
              <w:ind w:firstLine="37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EF87" w14:textId="77777777" w:rsidR="00000436" w:rsidRPr="00000436" w:rsidRDefault="00000436" w:rsidP="00000436">
            <w:pPr>
              <w:ind w:firstLine="37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00436" w:rsidRPr="00000436" w14:paraId="2B5F140A" w14:textId="77777777" w:rsidTr="00373C16"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9344B" w14:textId="77777777" w:rsidR="00000436" w:rsidRPr="00000436" w:rsidRDefault="00000436" w:rsidP="00000436">
            <w:pPr>
              <w:ind w:firstLine="708"/>
              <w:jc w:val="both"/>
              <w:rPr>
                <w:rFonts w:eastAsia="Calibri"/>
                <w:sz w:val="22"/>
                <w:szCs w:val="22"/>
              </w:rPr>
            </w:pPr>
          </w:p>
          <w:p w14:paraId="55A7E5BB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>Corsi di perfezionamento annuali 1 punto per ogni titolo (</w:t>
            </w:r>
            <w:proofErr w:type="spellStart"/>
            <w:r w:rsidRPr="00000436">
              <w:rPr>
                <w:rFonts w:eastAsia="Calibri"/>
                <w:sz w:val="22"/>
                <w:szCs w:val="22"/>
              </w:rPr>
              <w:t>max</w:t>
            </w:r>
            <w:proofErr w:type="spellEnd"/>
            <w:r w:rsidRPr="00000436">
              <w:rPr>
                <w:rFonts w:eastAsia="Calibri"/>
                <w:sz w:val="22"/>
                <w:szCs w:val="22"/>
              </w:rPr>
              <w:t xml:space="preserve"> 2 titoli)</w:t>
            </w:r>
          </w:p>
          <w:p w14:paraId="25251186" w14:textId="77777777" w:rsidR="00000436" w:rsidRPr="00000436" w:rsidRDefault="00000436" w:rsidP="00000436">
            <w:pPr>
              <w:ind w:firstLine="708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E0C50" w14:textId="49C8E774" w:rsidR="00000436" w:rsidRPr="00000436" w:rsidRDefault="00000436" w:rsidP="00000436">
            <w:pPr>
              <w:ind w:firstLine="37"/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lastRenderedPageBreak/>
              <w:t xml:space="preserve">Max punti </w:t>
            </w:r>
            <w:r w:rsidR="00FE35C9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093F" w14:textId="77777777" w:rsidR="00000436" w:rsidRPr="00000436" w:rsidRDefault="00000436" w:rsidP="00000436">
            <w:pPr>
              <w:ind w:firstLine="37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E617F" w14:textId="77777777" w:rsidR="00000436" w:rsidRPr="00000436" w:rsidRDefault="00000436" w:rsidP="00000436">
            <w:pPr>
              <w:ind w:firstLine="37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00436" w:rsidRPr="00000436" w14:paraId="52FB3ACC" w14:textId="77777777" w:rsidTr="00373C16">
        <w:tc>
          <w:tcPr>
            <w:tcW w:w="5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90815F" w14:textId="77777777" w:rsidR="00000436" w:rsidRPr="00000436" w:rsidRDefault="00000436" w:rsidP="00000436">
            <w:pPr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b/>
                <w:sz w:val="22"/>
                <w:szCs w:val="22"/>
              </w:rPr>
              <w:t xml:space="preserve">Titoli Culturali Specifici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C00D20" w14:textId="77777777" w:rsidR="00000436" w:rsidRPr="00000436" w:rsidRDefault="00000436" w:rsidP="00000436">
            <w:pPr>
              <w:ind w:firstLine="708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C468F4" w14:textId="77777777" w:rsidR="00000436" w:rsidRPr="00000436" w:rsidRDefault="00000436" w:rsidP="00000436">
            <w:pPr>
              <w:ind w:firstLine="708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000436" w:rsidRPr="00000436" w14:paraId="17ED077F" w14:textId="77777777" w:rsidTr="00373C16"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7C01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>Partecipazione a corsi di formazione organizzati da M.I. –USR -Scuole - Enti accreditati attinenti alla tematica della dispersione scolastica, in qualità di discente – 1 punto per ciascun corso – (</w:t>
            </w:r>
            <w:proofErr w:type="spellStart"/>
            <w:r w:rsidRPr="00000436">
              <w:rPr>
                <w:rFonts w:eastAsia="Calibri"/>
                <w:sz w:val="22"/>
                <w:szCs w:val="22"/>
              </w:rPr>
              <w:t>max</w:t>
            </w:r>
            <w:proofErr w:type="spellEnd"/>
            <w:r w:rsidRPr="00000436">
              <w:rPr>
                <w:rFonts w:eastAsia="Calibri"/>
                <w:sz w:val="22"/>
                <w:szCs w:val="22"/>
              </w:rPr>
              <w:t xml:space="preserve"> 4 corsi)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0E850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>Max punti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1683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6413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00436" w:rsidRPr="00000436" w14:paraId="0B507209" w14:textId="77777777" w:rsidTr="00373C16"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4E67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 xml:space="preserve">Certificazioni Informatiche </w:t>
            </w:r>
            <w:proofErr w:type="spellStart"/>
            <w:r w:rsidRPr="00000436">
              <w:rPr>
                <w:rFonts w:eastAsia="Calibri"/>
                <w:sz w:val="22"/>
                <w:szCs w:val="22"/>
              </w:rPr>
              <w:t>Eipass</w:t>
            </w:r>
            <w:proofErr w:type="spellEnd"/>
            <w:r w:rsidRPr="00000436">
              <w:rPr>
                <w:rFonts w:eastAsia="Calibri"/>
                <w:sz w:val="22"/>
                <w:szCs w:val="22"/>
              </w:rPr>
              <w:t xml:space="preserve">, Aica o altri soggetti accreditati (1 punto per Certificazione) – </w:t>
            </w:r>
            <w:proofErr w:type="spellStart"/>
            <w:r w:rsidRPr="00000436">
              <w:rPr>
                <w:rFonts w:eastAsia="Calibri"/>
                <w:sz w:val="22"/>
                <w:szCs w:val="22"/>
              </w:rPr>
              <w:t>max</w:t>
            </w:r>
            <w:proofErr w:type="spellEnd"/>
            <w:r w:rsidRPr="00000436">
              <w:rPr>
                <w:rFonts w:eastAsia="Calibri"/>
                <w:sz w:val="22"/>
                <w:szCs w:val="22"/>
              </w:rPr>
              <w:t xml:space="preserve"> 2 certificazioni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DB942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>Max punti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EBEC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997F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00436" w:rsidRPr="00000436" w14:paraId="3EA5E51C" w14:textId="77777777" w:rsidTr="00373C16">
        <w:tc>
          <w:tcPr>
            <w:tcW w:w="5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E23C76" w14:textId="77777777" w:rsidR="00000436" w:rsidRPr="00000436" w:rsidRDefault="00000436" w:rsidP="00000436">
            <w:pPr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b/>
                <w:sz w:val="22"/>
                <w:szCs w:val="22"/>
              </w:rPr>
              <w:t xml:space="preserve">Titoli di servizio o Lavoro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3680FD" w14:textId="77777777" w:rsidR="00000436" w:rsidRPr="00000436" w:rsidRDefault="00000436" w:rsidP="00000436">
            <w:pPr>
              <w:ind w:firstLine="708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FF4925" w14:textId="77777777" w:rsidR="00000436" w:rsidRPr="00000436" w:rsidRDefault="00000436" w:rsidP="00000436">
            <w:pPr>
              <w:ind w:firstLine="708"/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000436" w:rsidRPr="00000436" w14:paraId="366590FD" w14:textId="77777777" w:rsidTr="00373C16"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346C0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>Incarico di Funzione strumentale attinente alla figura richiesta (Orientamento, inclusione, intercultura…) – 2 punti per ogni incarico annuale – (</w:t>
            </w:r>
            <w:proofErr w:type="spellStart"/>
            <w:r w:rsidRPr="00000436">
              <w:rPr>
                <w:rFonts w:eastAsia="Calibri"/>
                <w:sz w:val="22"/>
                <w:szCs w:val="22"/>
              </w:rPr>
              <w:t>max</w:t>
            </w:r>
            <w:proofErr w:type="spellEnd"/>
            <w:r w:rsidRPr="00000436">
              <w:rPr>
                <w:rFonts w:eastAsia="Calibri"/>
                <w:sz w:val="22"/>
                <w:szCs w:val="22"/>
              </w:rPr>
              <w:t xml:space="preserve"> 4 incarichi)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1CF2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>Max punti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7104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7F17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00436" w:rsidRPr="00000436" w14:paraId="09107D41" w14:textId="77777777" w:rsidTr="00373C16"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0882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 xml:space="preserve">Incarico di componente del GLI – gruppo di lavoro per l’inclusione- 0,5 punti per </w:t>
            </w:r>
            <w:proofErr w:type="gramStart"/>
            <w:r w:rsidRPr="00000436">
              <w:rPr>
                <w:rFonts w:eastAsia="Calibri"/>
                <w:sz w:val="22"/>
                <w:szCs w:val="22"/>
              </w:rPr>
              <w:t>ogni  incarico</w:t>
            </w:r>
            <w:proofErr w:type="gramEnd"/>
            <w:r w:rsidRPr="00000436">
              <w:rPr>
                <w:rFonts w:eastAsia="Calibri"/>
                <w:sz w:val="22"/>
                <w:szCs w:val="22"/>
              </w:rPr>
              <w:t xml:space="preserve"> (</w:t>
            </w:r>
            <w:proofErr w:type="spellStart"/>
            <w:r w:rsidRPr="00000436">
              <w:rPr>
                <w:rFonts w:eastAsia="Calibri"/>
                <w:sz w:val="22"/>
                <w:szCs w:val="22"/>
              </w:rPr>
              <w:t>max</w:t>
            </w:r>
            <w:proofErr w:type="spellEnd"/>
            <w:r w:rsidRPr="00000436">
              <w:rPr>
                <w:rFonts w:eastAsia="Calibri"/>
                <w:sz w:val="22"/>
                <w:szCs w:val="22"/>
              </w:rPr>
              <w:t xml:space="preserve"> 4 incarichi)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51D3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>Max punti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C306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C9FF0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00436" w:rsidRPr="00000436" w14:paraId="58BCAFED" w14:textId="77777777" w:rsidTr="00373C16"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C987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>Incarichi svolti all’interno dell’istituzione scolastica che implicano aspetti organizzativi (es. referenti di progetto, collaborazioni con la Dirigenza, figure di sistema, ecc.) – 1 punto per ogni esperienza (</w:t>
            </w:r>
            <w:proofErr w:type="spellStart"/>
            <w:r w:rsidRPr="00000436">
              <w:rPr>
                <w:rFonts w:eastAsia="Calibri"/>
                <w:sz w:val="22"/>
                <w:szCs w:val="22"/>
              </w:rPr>
              <w:t>max</w:t>
            </w:r>
            <w:proofErr w:type="spellEnd"/>
            <w:r w:rsidRPr="00000436">
              <w:rPr>
                <w:rFonts w:eastAsia="Calibri"/>
                <w:sz w:val="22"/>
                <w:szCs w:val="22"/>
              </w:rPr>
              <w:t xml:space="preserve"> 10 esperienze)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D329C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>Max 10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5A18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393C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00436" w:rsidRPr="00000436" w14:paraId="3662A394" w14:textId="77777777" w:rsidTr="00373C16"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FE1F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>Incarico di tutoraggio nell’ambito di progetti PON svolti in ambito scolastico – 2 punti per ciascun incarico – (</w:t>
            </w:r>
            <w:proofErr w:type="spellStart"/>
            <w:r w:rsidRPr="00000436">
              <w:rPr>
                <w:rFonts w:eastAsia="Calibri"/>
                <w:sz w:val="22"/>
                <w:szCs w:val="22"/>
              </w:rPr>
              <w:t>max</w:t>
            </w:r>
            <w:proofErr w:type="spellEnd"/>
            <w:r w:rsidRPr="00000436">
              <w:rPr>
                <w:rFonts w:eastAsia="Calibri"/>
                <w:sz w:val="22"/>
                <w:szCs w:val="22"/>
              </w:rPr>
              <w:t xml:space="preserve"> 5 incarichi)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2E219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>Max 10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B611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93F9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00436" w:rsidRPr="00000436" w14:paraId="106C2CC6" w14:textId="77777777" w:rsidTr="00373C16"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A42BB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 xml:space="preserve">Esperienze di coordinamento e organizzazione diretta di progettualità complesse (PON, PN, PNRR, Bandi ministeriali) (2 </w:t>
            </w:r>
            <w:proofErr w:type="spellStart"/>
            <w:r w:rsidRPr="00000436">
              <w:rPr>
                <w:rFonts w:eastAsia="Calibri"/>
                <w:sz w:val="22"/>
                <w:szCs w:val="22"/>
              </w:rPr>
              <w:t>pt</w:t>
            </w:r>
            <w:proofErr w:type="spellEnd"/>
            <w:r w:rsidRPr="00000436">
              <w:rPr>
                <w:rFonts w:eastAsia="Calibri"/>
                <w:sz w:val="22"/>
                <w:szCs w:val="22"/>
              </w:rPr>
              <w:t xml:space="preserve"> per ogni</w:t>
            </w:r>
          </w:p>
          <w:p w14:paraId="4D4EAADE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>esperienza, max. 5 esperienze)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DE38F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>Max</w:t>
            </w:r>
          </w:p>
          <w:p w14:paraId="700FD33E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  <w:r w:rsidRPr="00000436">
              <w:rPr>
                <w:rFonts w:eastAsia="Calibri"/>
                <w:sz w:val="22"/>
                <w:szCs w:val="22"/>
              </w:rPr>
              <w:t>10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D9C0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67B3" w14:textId="77777777" w:rsidR="00000436" w:rsidRPr="00000436" w:rsidRDefault="00000436" w:rsidP="0000043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7DA2A2B8" w14:textId="63496D59" w:rsidR="00000436" w:rsidRDefault="00000436" w:rsidP="00352123">
      <w:pPr>
        <w:widowControl w:val="0"/>
        <w:autoSpaceDE w:val="0"/>
        <w:autoSpaceDN w:val="0"/>
        <w:ind w:right="-1"/>
        <w:jc w:val="both"/>
        <w:outlineLvl w:val="1"/>
        <w:rPr>
          <w:rFonts w:ascii="Calibri" w:hAnsi="Calibri" w:cs="Calibri"/>
          <w:b/>
          <w:sz w:val="24"/>
          <w:szCs w:val="24"/>
        </w:rPr>
      </w:pPr>
    </w:p>
    <w:p w14:paraId="12F4CD85" w14:textId="547D2728" w:rsidR="00000436" w:rsidRDefault="00000436" w:rsidP="00352123">
      <w:pPr>
        <w:widowControl w:val="0"/>
        <w:autoSpaceDE w:val="0"/>
        <w:autoSpaceDN w:val="0"/>
        <w:ind w:right="-1"/>
        <w:jc w:val="both"/>
        <w:outlineLvl w:val="1"/>
        <w:rPr>
          <w:rFonts w:ascii="Calibri" w:hAnsi="Calibri" w:cs="Calibri"/>
          <w:b/>
          <w:sz w:val="24"/>
          <w:szCs w:val="24"/>
        </w:rPr>
      </w:pPr>
    </w:p>
    <w:p w14:paraId="0E7DBDE5" w14:textId="77777777" w:rsidR="00000E73" w:rsidRDefault="00000E73" w:rsidP="00161077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F830627" w14:textId="26456F2B" w:rsidR="006A23D4" w:rsidRPr="00632D15" w:rsidRDefault="00632D15" w:rsidP="00161077">
      <w:pPr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23CD">
        <w:rPr>
          <w:rFonts w:ascii="Calibri" w:hAnsi="Calibri" w:cs="Calibri"/>
          <w:sz w:val="22"/>
          <w:szCs w:val="22"/>
        </w:rPr>
        <w:t xml:space="preserve">Data___________________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2F23CD">
        <w:rPr>
          <w:rFonts w:ascii="Calibri" w:hAnsi="Calibri" w:cs="Calibri"/>
          <w:sz w:val="22"/>
          <w:szCs w:val="22"/>
        </w:rPr>
        <w:t>firma_____________________________________________</w:t>
      </w:r>
    </w:p>
    <w:sectPr w:rsidR="006A23D4" w:rsidRPr="00632D15" w:rsidSect="001E0B80">
      <w:footerReference w:type="even" r:id="rId8"/>
      <w:footerReference w:type="default" r:id="rId9"/>
      <w:headerReference w:type="first" r:id="rId10"/>
      <w:pgSz w:w="11907" w:h="16839" w:code="9"/>
      <w:pgMar w:top="1276" w:right="1134" w:bottom="993" w:left="993" w:header="567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3BCAD" w14:textId="77777777" w:rsidR="00DF14B7" w:rsidRDefault="00DF14B7">
      <w:r>
        <w:separator/>
      </w:r>
    </w:p>
  </w:endnote>
  <w:endnote w:type="continuationSeparator" w:id="0">
    <w:p w14:paraId="1D437D6C" w14:textId="77777777" w:rsidR="00DF14B7" w:rsidRDefault="00DF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49319" w14:textId="77777777" w:rsidR="00AF77A9" w:rsidRDefault="00563A9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35BEF71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2B93A" w14:textId="77777777" w:rsidR="00AF77A9" w:rsidRDefault="00563A9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12344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0D8AE9A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4C277" w14:textId="77777777" w:rsidR="00DF14B7" w:rsidRDefault="00DF14B7">
      <w:r>
        <w:separator/>
      </w:r>
    </w:p>
  </w:footnote>
  <w:footnote w:type="continuationSeparator" w:id="0">
    <w:p w14:paraId="13157E05" w14:textId="77777777" w:rsidR="00DF14B7" w:rsidRDefault="00DF1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03C45" w14:textId="77777777" w:rsidR="002B0EAD" w:rsidRPr="002B0EAD" w:rsidRDefault="002B0EAD" w:rsidP="002B0EAD">
    <w:pPr>
      <w:keepNext/>
      <w:widowControl w:val="0"/>
      <w:tabs>
        <w:tab w:val="center" w:pos="4819"/>
      </w:tabs>
      <w:autoSpaceDN w:val="0"/>
      <w:adjustRightInd w:val="0"/>
      <w:jc w:val="center"/>
      <w:textAlignment w:val="baseline"/>
      <w:outlineLvl w:val="4"/>
      <w:rPr>
        <w:rFonts w:ascii="Arial" w:hAnsi="Arial" w:cs="Arial"/>
        <w:b/>
        <w:sz w:val="16"/>
        <w:szCs w:val="16"/>
      </w:rPr>
    </w:pPr>
    <w:r w:rsidRPr="002B0EAD">
      <w:rPr>
        <w:rFonts w:ascii="Arial" w:hAnsi="Arial" w:cs="Arial"/>
        <w:b/>
        <w:noProof/>
        <w:sz w:val="16"/>
        <w:szCs w:val="16"/>
      </w:rPr>
      <w:drawing>
        <wp:inline distT="0" distB="0" distL="0" distR="0" wp14:anchorId="094C54F4" wp14:editId="5063C651">
          <wp:extent cx="352425" cy="390525"/>
          <wp:effectExtent l="0" t="0" r="9525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04FD48" w14:textId="77777777" w:rsidR="002B0EAD" w:rsidRPr="002B0EAD" w:rsidRDefault="002B0EAD" w:rsidP="002B0EAD">
    <w:pPr>
      <w:keepNext/>
      <w:widowControl w:val="0"/>
      <w:autoSpaceDN w:val="0"/>
      <w:adjustRightInd w:val="0"/>
      <w:jc w:val="center"/>
      <w:textAlignment w:val="baseline"/>
      <w:outlineLvl w:val="4"/>
      <w:rPr>
        <w:rFonts w:ascii="Arial" w:hAnsi="Arial" w:cs="Arial"/>
        <w:b/>
        <w:sz w:val="16"/>
        <w:szCs w:val="16"/>
      </w:rPr>
    </w:pPr>
    <w:r w:rsidRPr="002B0EAD">
      <w:rPr>
        <w:rFonts w:ascii="Arial" w:hAnsi="Arial" w:cs="Arial"/>
        <w:b/>
        <w:sz w:val="16"/>
        <w:szCs w:val="16"/>
      </w:rPr>
      <w:t>ISTITUTO COMPRENSIVO DI FIESSO UMBERTIANO E STIENTA</w:t>
    </w:r>
  </w:p>
  <w:p w14:paraId="5775814E" w14:textId="77777777" w:rsidR="002B0EAD" w:rsidRPr="002B0EAD" w:rsidRDefault="002B0EAD" w:rsidP="002B0EAD">
    <w:pPr>
      <w:keepNext/>
      <w:widowControl w:val="0"/>
      <w:autoSpaceDN w:val="0"/>
      <w:adjustRightInd w:val="0"/>
      <w:jc w:val="center"/>
      <w:textAlignment w:val="baseline"/>
      <w:outlineLvl w:val="4"/>
      <w:rPr>
        <w:rFonts w:ascii="Arial" w:hAnsi="Arial" w:cs="Arial"/>
        <w:b/>
        <w:sz w:val="16"/>
        <w:szCs w:val="16"/>
      </w:rPr>
    </w:pPr>
    <w:r w:rsidRPr="002B0EAD">
      <w:rPr>
        <w:rFonts w:ascii="Arial" w:hAnsi="Arial" w:cs="Arial"/>
        <w:b/>
        <w:sz w:val="16"/>
        <w:szCs w:val="16"/>
      </w:rPr>
      <w:t>45024 FIESSO UMBERTIANO (Rovigo)</w:t>
    </w:r>
  </w:p>
  <w:p w14:paraId="51EE787C" w14:textId="77777777" w:rsidR="002B0EAD" w:rsidRPr="002B0EAD" w:rsidRDefault="002B0EAD" w:rsidP="002B0EAD">
    <w:pPr>
      <w:keepNext/>
      <w:widowControl w:val="0"/>
      <w:autoSpaceDN w:val="0"/>
      <w:adjustRightInd w:val="0"/>
      <w:jc w:val="center"/>
      <w:textAlignment w:val="baseline"/>
      <w:outlineLvl w:val="4"/>
      <w:rPr>
        <w:rFonts w:ascii="Arial" w:hAnsi="Arial" w:cs="Arial"/>
        <w:sz w:val="16"/>
        <w:szCs w:val="16"/>
      </w:rPr>
    </w:pPr>
    <w:r w:rsidRPr="002B0EAD">
      <w:rPr>
        <w:rFonts w:ascii="Arial" w:hAnsi="Arial" w:cs="Arial"/>
        <w:sz w:val="16"/>
        <w:szCs w:val="16"/>
      </w:rPr>
      <w:t xml:space="preserve">Via Verdi n. </w:t>
    </w:r>
    <w:proofErr w:type="gramStart"/>
    <w:r w:rsidRPr="002B0EAD">
      <w:rPr>
        <w:rFonts w:ascii="Arial" w:hAnsi="Arial" w:cs="Arial"/>
        <w:sz w:val="16"/>
        <w:szCs w:val="16"/>
      </w:rPr>
      <w:t>194  –</w:t>
    </w:r>
    <w:proofErr w:type="gramEnd"/>
    <w:r w:rsidRPr="002B0EAD">
      <w:rPr>
        <w:rFonts w:ascii="Arial" w:hAnsi="Arial" w:cs="Arial"/>
        <w:sz w:val="16"/>
        <w:szCs w:val="16"/>
      </w:rPr>
      <w:t xml:space="preserve">  </w:t>
    </w:r>
    <w:r w:rsidRPr="002B0EAD">
      <w:rPr>
        <w:rFonts w:ascii="Arial" w:hAnsi="Arial" w:cs="Arial"/>
        <w:sz w:val="16"/>
        <w:szCs w:val="16"/>
      </w:rPr>
      <w:sym w:font="Wingdings" w:char="F028"/>
    </w:r>
    <w:r w:rsidRPr="002B0EAD">
      <w:rPr>
        <w:rFonts w:ascii="Arial" w:hAnsi="Arial" w:cs="Arial"/>
        <w:sz w:val="16"/>
        <w:szCs w:val="16"/>
      </w:rPr>
      <w:t xml:space="preserve">  0425/754205 – Cod. Fisc. 93019630297 – Cod. Scuola ROIC810005</w:t>
    </w:r>
  </w:p>
  <w:p w14:paraId="6ED8A0BF" w14:textId="2AFA9056" w:rsidR="002B0EAD" w:rsidRPr="002B0EAD" w:rsidRDefault="002B0EAD" w:rsidP="002B0EAD">
    <w:pPr>
      <w:tabs>
        <w:tab w:val="left" w:pos="301"/>
        <w:tab w:val="center" w:pos="4819"/>
        <w:tab w:val="right" w:pos="9638"/>
      </w:tabs>
    </w:pPr>
    <w:r>
      <w:rPr>
        <w:rFonts w:ascii="Arial" w:hAnsi="Arial" w:cs="Arial"/>
        <w:bCs/>
        <w:sz w:val="16"/>
        <w:szCs w:val="16"/>
        <w:lang w:val="en-US"/>
      </w:rPr>
      <w:tab/>
    </w:r>
    <w:r>
      <w:rPr>
        <w:rFonts w:ascii="Arial" w:hAnsi="Arial" w:cs="Arial"/>
        <w:bCs/>
        <w:sz w:val="16"/>
        <w:szCs w:val="16"/>
        <w:lang w:val="en-US"/>
      </w:rPr>
      <w:tab/>
    </w:r>
    <w:r w:rsidRPr="002B0EAD">
      <w:rPr>
        <w:rFonts w:ascii="Arial" w:hAnsi="Arial" w:cs="Arial"/>
        <w:bCs/>
        <w:sz w:val="16"/>
        <w:szCs w:val="16"/>
        <w:lang w:val="en-US"/>
      </w:rPr>
      <w:t xml:space="preserve">Web </w:t>
    </w:r>
    <w:hyperlink r:id="rId2" w:history="1">
      <w:r w:rsidRPr="002B0EAD">
        <w:rPr>
          <w:rFonts w:ascii="Arial" w:hAnsi="Arial" w:cs="Arial"/>
          <w:bCs/>
          <w:color w:val="0000FF"/>
          <w:sz w:val="16"/>
          <w:szCs w:val="16"/>
          <w:u w:val="single"/>
          <w:lang w:val="en-US"/>
        </w:rPr>
        <w:t>www.icfiessostienta.edu.it</w:t>
      </w:r>
    </w:hyperlink>
    <w:r w:rsidRPr="002B0EAD">
      <w:rPr>
        <w:rFonts w:ascii="Arial" w:hAnsi="Arial" w:cs="Arial"/>
        <w:bCs/>
        <w:sz w:val="16"/>
        <w:szCs w:val="16"/>
        <w:lang w:val="en-US"/>
      </w:rPr>
      <w:t xml:space="preserve"> </w:t>
    </w:r>
    <w:r w:rsidRPr="002B0EAD">
      <w:rPr>
        <w:rFonts w:ascii="Arial" w:hAnsi="Arial" w:cs="Arial"/>
        <w:sz w:val="16"/>
        <w:szCs w:val="16"/>
        <w:lang w:val="en-US"/>
      </w:rPr>
      <w:t xml:space="preserve">– email </w:t>
    </w:r>
    <w:hyperlink r:id="rId3" w:history="1">
      <w:r w:rsidRPr="002B0EAD">
        <w:rPr>
          <w:rFonts w:ascii="Arial" w:hAnsi="Arial" w:cs="Arial"/>
          <w:color w:val="0000FF"/>
          <w:sz w:val="16"/>
          <w:szCs w:val="16"/>
          <w:u w:val="single"/>
          <w:lang w:val="en-US"/>
        </w:rPr>
        <w:t>roic810005@istruzione.it</w:t>
      </w:r>
    </w:hyperlink>
    <w:r w:rsidRPr="002B0EAD">
      <w:rPr>
        <w:rFonts w:ascii="Arial" w:hAnsi="Arial" w:cs="Arial"/>
        <w:sz w:val="16"/>
        <w:szCs w:val="16"/>
        <w:lang w:val="en-US"/>
      </w:rPr>
      <w:t xml:space="preserve"> – PEC </w:t>
    </w:r>
    <w:hyperlink r:id="rId4" w:history="1">
      <w:r w:rsidRPr="002B0EAD">
        <w:rPr>
          <w:rFonts w:ascii="Arial" w:hAnsi="Arial" w:cs="Arial"/>
          <w:color w:val="0000FF"/>
          <w:sz w:val="16"/>
          <w:szCs w:val="16"/>
          <w:u w:val="single"/>
          <w:lang w:val="en-US"/>
        </w:rPr>
        <w:t>roic810005@pec.istruzione.it</w:t>
      </w:r>
    </w:hyperlink>
  </w:p>
  <w:p w14:paraId="72C63A35" w14:textId="06F04A36" w:rsidR="005B5D8F" w:rsidRPr="005D399D" w:rsidRDefault="005B5D8F" w:rsidP="005B5D8F">
    <w:pPr>
      <w:jc w:val="both"/>
      <w:rPr>
        <w:sz w:val="16"/>
        <w:szCs w:val="16"/>
      </w:rPr>
    </w:pPr>
    <w:r w:rsidRPr="005D399D">
      <w:rPr>
        <w:noProof/>
      </w:rPr>
      <w:drawing>
        <wp:inline distT="0" distB="0" distL="0" distR="0" wp14:anchorId="22A0296D" wp14:editId="75620393">
          <wp:extent cx="6210300" cy="1101654"/>
          <wp:effectExtent l="0" t="0" r="0" b="3810"/>
          <wp:docPr id="81" name="Immagine 8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ABF89F" w14:textId="0A17E607" w:rsidR="00322C14" w:rsidRPr="003D6E6B" w:rsidRDefault="005B5D8F" w:rsidP="003D6E6B">
    <w:pPr>
      <w:rPr>
        <w:rFonts w:ascii="Calibri" w:hAnsi="Calibri" w:cs="Calibri"/>
        <w:sz w:val="18"/>
        <w:szCs w:val="18"/>
      </w:rPr>
    </w:pPr>
    <w:r w:rsidRPr="005D399D">
      <w:rPr>
        <w:sz w:val="16"/>
        <w:szCs w:val="16"/>
      </w:rPr>
      <w:t xml:space="preserve">       </w:t>
    </w:r>
    <w:r w:rsidRPr="005D399D">
      <w:rPr>
        <w:rFonts w:ascii="Calibri" w:hAnsi="Calibri" w:cs="Calibri"/>
        <w:sz w:val="18"/>
        <w:szCs w:val="18"/>
      </w:rPr>
      <w:t>Prot. n. (vedasi segnatura)</w:t>
    </w:r>
    <w:r w:rsidRPr="005D399D">
      <w:rPr>
        <w:rFonts w:ascii="Calibri" w:hAnsi="Calibri" w:cs="Calibri"/>
        <w:sz w:val="18"/>
        <w:szCs w:val="18"/>
      </w:rPr>
      <w:tab/>
    </w:r>
    <w:r w:rsidRPr="005D399D">
      <w:rPr>
        <w:rFonts w:ascii="Calibri" w:hAnsi="Calibri" w:cs="Calibri"/>
        <w:sz w:val="18"/>
        <w:szCs w:val="18"/>
      </w:rPr>
      <w:tab/>
    </w:r>
    <w:r w:rsidRPr="005D399D">
      <w:rPr>
        <w:rFonts w:ascii="Calibri" w:hAnsi="Calibri" w:cs="Calibri"/>
        <w:sz w:val="18"/>
        <w:szCs w:val="18"/>
      </w:rPr>
      <w:tab/>
    </w:r>
    <w:r w:rsidRPr="005D399D">
      <w:rPr>
        <w:rFonts w:ascii="Calibri" w:hAnsi="Calibri" w:cs="Calibri"/>
        <w:sz w:val="18"/>
        <w:szCs w:val="18"/>
      </w:rPr>
      <w:tab/>
    </w:r>
    <w:r w:rsidRPr="005D399D">
      <w:rPr>
        <w:rFonts w:ascii="Calibri" w:hAnsi="Calibri" w:cs="Calibri"/>
        <w:sz w:val="18"/>
        <w:szCs w:val="18"/>
      </w:rPr>
      <w:tab/>
    </w:r>
    <w:r w:rsidRPr="005D399D">
      <w:rPr>
        <w:rFonts w:ascii="Calibri" w:hAnsi="Calibri" w:cs="Calibri"/>
        <w:sz w:val="18"/>
        <w:szCs w:val="18"/>
      </w:rPr>
      <w:tab/>
      <w:t xml:space="preserve">       Fiesso Umbertiano, (vedasi segnatura)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74904"/>
    <w:multiLevelType w:val="hybridMultilevel"/>
    <w:tmpl w:val="D2F0B7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7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0436"/>
    <w:rsid w:val="00000E73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36FF"/>
    <w:rsid w:val="00046B4A"/>
    <w:rsid w:val="00047934"/>
    <w:rsid w:val="00050489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94F9F"/>
    <w:rsid w:val="000A19BA"/>
    <w:rsid w:val="000A3263"/>
    <w:rsid w:val="000A74CB"/>
    <w:rsid w:val="000B12C5"/>
    <w:rsid w:val="000B480F"/>
    <w:rsid w:val="000B6C44"/>
    <w:rsid w:val="000C0039"/>
    <w:rsid w:val="000C0E06"/>
    <w:rsid w:val="000C11ED"/>
    <w:rsid w:val="000C6269"/>
    <w:rsid w:val="000C7368"/>
    <w:rsid w:val="000D17AF"/>
    <w:rsid w:val="000D1AFB"/>
    <w:rsid w:val="000D5BE5"/>
    <w:rsid w:val="000E1E4D"/>
    <w:rsid w:val="000F0CA0"/>
    <w:rsid w:val="000F2156"/>
    <w:rsid w:val="000F4D89"/>
    <w:rsid w:val="000F5E3D"/>
    <w:rsid w:val="000F7F3B"/>
    <w:rsid w:val="00100132"/>
    <w:rsid w:val="00100384"/>
    <w:rsid w:val="001019E5"/>
    <w:rsid w:val="00104CEA"/>
    <w:rsid w:val="00106CC0"/>
    <w:rsid w:val="0011060E"/>
    <w:rsid w:val="00112288"/>
    <w:rsid w:val="00112BBD"/>
    <w:rsid w:val="0011692E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1077"/>
    <w:rsid w:val="00164BD8"/>
    <w:rsid w:val="00166AF8"/>
    <w:rsid w:val="00167C80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E0B80"/>
    <w:rsid w:val="001E2411"/>
    <w:rsid w:val="001E472A"/>
    <w:rsid w:val="001F16A2"/>
    <w:rsid w:val="001F207B"/>
    <w:rsid w:val="001F6C2D"/>
    <w:rsid w:val="00207849"/>
    <w:rsid w:val="00210607"/>
    <w:rsid w:val="00211108"/>
    <w:rsid w:val="0021356C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1043"/>
    <w:rsid w:val="0024391D"/>
    <w:rsid w:val="0025091E"/>
    <w:rsid w:val="0025352F"/>
    <w:rsid w:val="002539BB"/>
    <w:rsid w:val="0026467A"/>
    <w:rsid w:val="00265864"/>
    <w:rsid w:val="00266BF3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0EAD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22C14"/>
    <w:rsid w:val="003329A2"/>
    <w:rsid w:val="00336F0F"/>
    <w:rsid w:val="00337065"/>
    <w:rsid w:val="003469AB"/>
    <w:rsid w:val="00347262"/>
    <w:rsid w:val="0035081B"/>
    <w:rsid w:val="00351652"/>
    <w:rsid w:val="00352123"/>
    <w:rsid w:val="00355615"/>
    <w:rsid w:val="0035659B"/>
    <w:rsid w:val="00363B1F"/>
    <w:rsid w:val="0036522E"/>
    <w:rsid w:val="00366348"/>
    <w:rsid w:val="00367396"/>
    <w:rsid w:val="003726C9"/>
    <w:rsid w:val="00374926"/>
    <w:rsid w:val="00374B91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D6E6B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35A1"/>
    <w:rsid w:val="004652D3"/>
    <w:rsid w:val="004657B2"/>
    <w:rsid w:val="004722C2"/>
    <w:rsid w:val="004753D8"/>
    <w:rsid w:val="0048063A"/>
    <w:rsid w:val="00484CE2"/>
    <w:rsid w:val="00485D17"/>
    <w:rsid w:val="004914CB"/>
    <w:rsid w:val="00496985"/>
    <w:rsid w:val="00497126"/>
    <w:rsid w:val="00497369"/>
    <w:rsid w:val="004A5D71"/>
    <w:rsid w:val="004A6A57"/>
    <w:rsid w:val="004B4AAF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14003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3A90"/>
    <w:rsid w:val="00565200"/>
    <w:rsid w:val="00566E4B"/>
    <w:rsid w:val="00567DE5"/>
    <w:rsid w:val="00567E59"/>
    <w:rsid w:val="00576F0F"/>
    <w:rsid w:val="00583103"/>
    <w:rsid w:val="00583A1F"/>
    <w:rsid w:val="00585647"/>
    <w:rsid w:val="00585A3D"/>
    <w:rsid w:val="00585C3D"/>
    <w:rsid w:val="0058605F"/>
    <w:rsid w:val="00591CC1"/>
    <w:rsid w:val="005A7F30"/>
    <w:rsid w:val="005B04B5"/>
    <w:rsid w:val="005B5D8F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5B96"/>
    <w:rsid w:val="005F72D5"/>
    <w:rsid w:val="005F76FB"/>
    <w:rsid w:val="0060073F"/>
    <w:rsid w:val="006008A3"/>
    <w:rsid w:val="00606B2E"/>
    <w:rsid w:val="00607734"/>
    <w:rsid w:val="00607877"/>
    <w:rsid w:val="006105EA"/>
    <w:rsid w:val="00612E55"/>
    <w:rsid w:val="00617F39"/>
    <w:rsid w:val="0062483F"/>
    <w:rsid w:val="00627A29"/>
    <w:rsid w:val="00632BF9"/>
    <w:rsid w:val="00632D15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6877"/>
    <w:rsid w:val="006C761E"/>
    <w:rsid w:val="006D04D6"/>
    <w:rsid w:val="006D415B"/>
    <w:rsid w:val="006D4AC3"/>
    <w:rsid w:val="006E0673"/>
    <w:rsid w:val="00705188"/>
    <w:rsid w:val="00706853"/>
    <w:rsid w:val="00706DD4"/>
    <w:rsid w:val="00710D1C"/>
    <w:rsid w:val="00711F6D"/>
    <w:rsid w:val="00717756"/>
    <w:rsid w:val="00721563"/>
    <w:rsid w:val="0072474A"/>
    <w:rsid w:val="00725408"/>
    <w:rsid w:val="00725C14"/>
    <w:rsid w:val="0072785A"/>
    <w:rsid w:val="00731440"/>
    <w:rsid w:val="00733D1B"/>
    <w:rsid w:val="00740439"/>
    <w:rsid w:val="00740888"/>
    <w:rsid w:val="00741A33"/>
    <w:rsid w:val="00744230"/>
    <w:rsid w:val="00747847"/>
    <w:rsid w:val="00753220"/>
    <w:rsid w:val="007676DE"/>
    <w:rsid w:val="00772936"/>
    <w:rsid w:val="00775397"/>
    <w:rsid w:val="0077662D"/>
    <w:rsid w:val="00777992"/>
    <w:rsid w:val="0079013C"/>
    <w:rsid w:val="0079164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0DDC"/>
    <w:rsid w:val="008012DF"/>
    <w:rsid w:val="00801BA6"/>
    <w:rsid w:val="00815D29"/>
    <w:rsid w:val="00821E49"/>
    <w:rsid w:val="00822E9B"/>
    <w:rsid w:val="00826D09"/>
    <w:rsid w:val="008271EE"/>
    <w:rsid w:val="00831FA2"/>
    <w:rsid w:val="00832733"/>
    <w:rsid w:val="00833960"/>
    <w:rsid w:val="00835E10"/>
    <w:rsid w:val="0083680A"/>
    <w:rsid w:val="00842E3A"/>
    <w:rsid w:val="008459E3"/>
    <w:rsid w:val="00847E8A"/>
    <w:rsid w:val="00851969"/>
    <w:rsid w:val="00854281"/>
    <w:rsid w:val="00854B7C"/>
    <w:rsid w:val="00860CF4"/>
    <w:rsid w:val="008664A2"/>
    <w:rsid w:val="0086776E"/>
    <w:rsid w:val="00871E16"/>
    <w:rsid w:val="0087405C"/>
    <w:rsid w:val="00874365"/>
    <w:rsid w:val="00875126"/>
    <w:rsid w:val="00875E5A"/>
    <w:rsid w:val="008805AA"/>
    <w:rsid w:val="00881E62"/>
    <w:rsid w:val="00883FF4"/>
    <w:rsid w:val="00893626"/>
    <w:rsid w:val="008A1E97"/>
    <w:rsid w:val="008A27F3"/>
    <w:rsid w:val="008B1FC8"/>
    <w:rsid w:val="008B37FD"/>
    <w:rsid w:val="008B39B5"/>
    <w:rsid w:val="008B6767"/>
    <w:rsid w:val="008B67E9"/>
    <w:rsid w:val="008D1317"/>
    <w:rsid w:val="008E0DE5"/>
    <w:rsid w:val="008E59FF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27A8"/>
    <w:rsid w:val="00A727B4"/>
    <w:rsid w:val="00A76733"/>
    <w:rsid w:val="00A90F34"/>
    <w:rsid w:val="00A91922"/>
    <w:rsid w:val="00A91C14"/>
    <w:rsid w:val="00A93CAF"/>
    <w:rsid w:val="00AA6809"/>
    <w:rsid w:val="00AA6CCD"/>
    <w:rsid w:val="00AB16D9"/>
    <w:rsid w:val="00AB3F38"/>
    <w:rsid w:val="00AC075F"/>
    <w:rsid w:val="00AD053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16EB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0C84"/>
    <w:rsid w:val="00B671DC"/>
    <w:rsid w:val="00B74CAE"/>
    <w:rsid w:val="00B81BEA"/>
    <w:rsid w:val="00B833F2"/>
    <w:rsid w:val="00B87A3D"/>
    <w:rsid w:val="00B90CAE"/>
    <w:rsid w:val="00B92B95"/>
    <w:rsid w:val="00BA532D"/>
    <w:rsid w:val="00BB372C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59F9"/>
    <w:rsid w:val="00C0754E"/>
    <w:rsid w:val="00C07B27"/>
    <w:rsid w:val="00C121AF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1FFD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0690"/>
    <w:rsid w:val="00CF2DCA"/>
    <w:rsid w:val="00CF5402"/>
    <w:rsid w:val="00D02160"/>
    <w:rsid w:val="00D0520A"/>
    <w:rsid w:val="00D15341"/>
    <w:rsid w:val="00D20A44"/>
    <w:rsid w:val="00D20BA9"/>
    <w:rsid w:val="00D23463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C5222"/>
    <w:rsid w:val="00DD463E"/>
    <w:rsid w:val="00DD704B"/>
    <w:rsid w:val="00DE2294"/>
    <w:rsid w:val="00DE44CF"/>
    <w:rsid w:val="00DE791F"/>
    <w:rsid w:val="00DF0084"/>
    <w:rsid w:val="00DF14B7"/>
    <w:rsid w:val="00DF1727"/>
    <w:rsid w:val="00DF7B0B"/>
    <w:rsid w:val="00E0597F"/>
    <w:rsid w:val="00E06895"/>
    <w:rsid w:val="00E12344"/>
    <w:rsid w:val="00E14FE7"/>
    <w:rsid w:val="00E15081"/>
    <w:rsid w:val="00E171B4"/>
    <w:rsid w:val="00E177D6"/>
    <w:rsid w:val="00E17A83"/>
    <w:rsid w:val="00E34AE2"/>
    <w:rsid w:val="00E34D43"/>
    <w:rsid w:val="00E37236"/>
    <w:rsid w:val="00E412EC"/>
    <w:rsid w:val="00E455B8"/>
    <w:rsid w:val="00E4706F"/>
    <w:rsid w:val="00E50AFA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93477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E5569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5CA0"/>
    <w:rsid w:val="00F70B40"/>
    <w:rsid w:val="00F747BD"/>
    <w:rsid w:val="00F800D7"/>
    <w:rsid w:val="00F812CD"/>
    <w:rsid w:val="00F8229C"/>
    <w:rsid w:val="00F95EBA"/>
    <w:rsid w:val="00F97F53"/>
    <w:rsid w:val="00FA166C"/>
    <w:rsid w:val="00FA6381"/>
    <w:rsid w:val="00FA6860"/>
    <w:rsid w:val="00FB023C"/>
    <w:rsid w:val="00FB1989"/>
    <w:rsid w:val="00FB410D"/>
    <w:rsid w:val="00FB619F"/>
    <w:rsid w:val="00FB79E4"/>
    <w:rsid w:val="00FC095E"/>
    <w:rsid w:val="00FC2222"/>
    <w:rsid w:val="00FC28B3"/>
    <w:rsid w:val="00FC4A7C"/>
    <w:rsid w:val="00FC5A91"/>
    <w:rsid w:val="00FC70BB"/>
    <w:rsid w:val="00FC7FCD"/>
    <w:rsid w:val="00FD22B9"/>
    <w:rsid w:val="00FD4C5B"/>
    <w:rsid w:val="00FD6CF1"/>
    <w:rsid w:val="00FE1FB6"/>
    <w:rsid w:val="00FE35C9"/>
    <w:rsid w:val="00FE5AE3"/>
    <w:rsid w:val="00FF2FBA"/>
    <w:rsid w:val="00FF3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4FD64C3"/>
  <w15:docId w15:val="{3CCE431A-9187-4EC0-8F20-1A024966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rsid w:val="00563A9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563A90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563A9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563A90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563A9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563A90"/>
  </w:style>
  <w:style w:type="character" w:styleId="Collegamentoipertestuale">
    <w:name w:val="Hyperlink"/>
    <w:rsid w:val="00563A90"/>
    <w:rPr>
      <w:color w:val="0000FF"/>
      <w:u w:val="single"/>
    </w:rPr>
  </w:style>
  <w:style w:type="paragraph" w:customStyle="1" w:styleId="Corpodeltesto1">
    <w:name w:val="Corpo del testo1"/>
    <w:basedOn w:val="Normale"/>
    <w:rsid w:val="00563A90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rsid w:val="00563A90"/>
  </w:style>
  <w:style w:type="character" w:styleId="Rimandonotaapidipagina">
    <w:name w:val="footnote reference"/>
    <w:semiHidden/>
    <w:rsid w:val="00563A90"/>
    <w:rPr>
      <w:vertAlign w:val="superscript"/>
    </w:rPr>
  </w:style>
  <w:style w:type="paragraph" w:styleId="Intestazione">
    <w:name w:val="header"/>
    <w:basedOn w:val="Normale"/>
    <w:rsid w:val="00563A90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paragraph" w:customStyle="1" w:styleId="Default">
    <w:name w:val="Default"/>
    <w:rsid w:val="00BB372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79164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79164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0005@istruzione.it" TargetMode="External"/><Relationship Id="rId2" Type="http://schemas.openxmlformats.org/officeDocument/2006/relationships/hyperlink" Target="http://www.icfiessostienta.edu.it" TargetMode="External"/><Relationship Id="rId1" Type="http://schemas.openxmlformats.org/officeDocument/2006/relationships/image" Target="media/image1.emf"/><Relationship Id="rId5" Type="http://schemas.openxmlformats.org/officeDocument/2006/relationships/image" Target="media/image2.jpeg"/><Relationship Id="rId4" Type="http://schemas.openxmlformats.org/officeDocument/2006/relationships/hyperlink" Target="mailto:ROIC810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28D79B-09A0-4151-9D35-9462FC934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481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3505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dsga</cp:lastModifiedBy>
  <cp:revision>11</cp:revision>
  <cp:lastPrinted>2024-02-08T07:44:00Z</cp:lastPrinted>
  <dcterms:created xsi:type="dcterms:W3CDTF">2024-10-31T11:32:00Z</dcterms:created>
  <dcterms:modified xsi:type="dcterms:W3CDTF">2025-01-31T13:06:00Z</dcterms:modified>
</cp:coreProperties>
</file>