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F56E" w14:textId="77777777" w:rsidR="00266EA2" w:rsidRDefault="00266EA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4B2FE3" w14:textId="42113C0B" w:rsidR="00266EA2" w:rsidRDefault="00266EA2" w:rsidP="00266EA2">
      <w:pPr>
        <w:tabs>
          <w:tab w:val="left" w:pos="7890"/>
        </w:tabs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  <w:t>Allegato B</w:t>
      </w:r>
    </w:p>
    <w:p w14:paraId="7560E86B" w14:textId="77777777" w:rsidR="00266EA2" w:rsidRDefault="00266EA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D7DFB0" w14:textId="77777777" w:rsidR="00266EA2" w:rsidRDefault="00266EA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5464E9B" w14:textId="7A6121B0" w:rsidR="006E50F5" w:rsidRDefault="00253B9F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NOME E COGNOME ______________________________</w:t>
      </w:r>
      <w:r w:rsidR="00266EA2">
        <w:rPr>
          <w:rFonts w:ascii="Arial" w:eastAsiaTheme="minorEastAsia" w:hAnsi="Arial" w:cs="Arial"/>
          <w:sz w:val="18"/>
          <w:szCs w:val="18"/>
        </w:rPr>
        <w:t xml:space="preserve"> dichiara, in riferim</w:t>
      </w:r>
      <w:r w:rsidR="009F3BCF">
        <w:rPr>
          <w:rFonts w:ascii="Arial" w:eastAsiaTheme="minorEastAsia" w:hAnsi="Arial" w:cs="Arial"/>
          <w:sz w:val="18"/>
          <w:szCs w:val="18"/>
        </w:rPr>
        <w:t>e</w:t>
      </w:r>
      <w:r w:rsidR="00266EA2">
        <w:rPr>
          <w:rFonts w:ascii="Arial" w:eastAsiaTheme="minorEastAsia" w:hAnsi="Arial" w:cs="Arial"/>
          <w:sz w:val="18"/>
          <w:szCs w:val="18"/>
        </w:rPr>
        <w:t>nto all’avviso allegato, di possedere i seguenti titoli e servizi:</w:t>
      </w:r>
    </w:p>
    <w:p w14:paraId="58E26B37" w14:textId="77777777" w:rsidR="00266EA2" w:rsidRDefault="00266EA2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eNormal"/>
        <w:tblW w:w="10115" w:type="dxa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3989"/>
        <w:gridCol w:w="1531"/>
        <w:gridCol w:w="8"/>
        <w:gridCol w:w="992"/>
        <w:gridCol w:w="1701"/>
      </w:tblGrid>
      <w:tr w:rsidR="00266EA2" w14:paraId="62F0A24A" w14:textId="5E655282" w:rsidTr="00CF2FBB">
        <w:trPr>
          <w:trHeight w:val="740"/>
        </w:trPr>
        <w:tc>
          <w:tcPr>
            <w:tcW w:w="1894" w:type="dxa"/>
          </w:tcPr>
          <w:p w14:paraId="2AA48FCD" w14:textId="77777777" w:rsidR="00266EA2" w:rsidRDefault="00266EA2" w:rsidP="00D51BAF">
            <w:pPr>
              <w:pStyle w:val="TableParagraph"/>
              <w:spacing w:before="1"/>
              <w:ind w:left="88"/>
            </w:pPr>
            <w:bookmarkStart w:id="0" w:name="_Hlk158579369"/>
            <w:r>
              <w:t>Criteri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Valutazione</w:t>
            </w:r>
          </w:p>
        </w:tc>
        <w:tc>
          <w:tcPr>
            <w:tcW w:w="3989" w:type="dxa"/>
          </w:tcPr>
          <w:p w14:paraId="062D7DF9" w14:textId="77777777" w:rsidR="00266EA2" w:rsidRDefault="00266EA2" w:rsidP="00D51BAF">
            <w:pPr>
              <w:pStyle w:val="TableParagraph"/>
              <w:spacing w:before="1"/>
              <w:ind w:left="799"/>
            </w:pPr>
            <w:r>
              <w:t>Titoli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Requisiti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Richiesti</w:t>
            </w:r>
          </w:p>
        </w:tc>
        <w:tc>
          <w:tcPr>
            <w:tcW w:w="1539" w:type="dxa"/>
            <w:gridSpan w:val="2"/>
          </w:tcPr>
          <w:p w14:paraId="1A466C69" w14:textId="77777777" w:rsidR="00266EA2" w:rsidRDefault="00266EA2" w:rsidP="00D51BAF">
            <w:pPr>
              <w:pStyle w:val="TableParagraph"/>
              <w:spacing w:before="1" w:line="256" w:lineRule="auto"/>
              <w:ind w:left="461" w:firstLine="9"/>
            </w:pPr>
            <w:r>
              <w:rPr>
                <w:spacing w:val="-2"/>
              </w:rPr>
              <w:t>Punteggio Assegnato</w:t>
            </w:r>
          </w:p>
        </w:tc>
        <w:tc>
          <w:tcPr>
            <w:tcW w:w="992" w:type="dxa"/>
          </w:tcPr>
          <w:p w14:paraId="1AB9BF67" w14:textId="77777777" w:rsidR="00266EA2" w:rsidRDefault="00266EA2" w:rsidP="00266EA2">
            <w:pPr>
              <w:pStyle w:val="TableParagraph"/>
              <w:spacing w:before="1"/>
              <w:ind w:left="-1"/>
              <w:jc w:val="center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701" w:type="dxa"/>
          </w:tcPr>
          <w:p w14:paraId="701B2D26" w14:textId="638C306E" w:rsidR="00266EA2" w:rsidRDefault="00266EA2" w:rsidP="00266EA2">
            <w:pPr>
              <w:pStyle w:val="TableParagraph"/>
              <w:spacing w:before="1"/>
              <w:ind w:left="-1"/>
              <w:jc w:val="center"/>
            </w:pPr>
            <w:r>
              <w:t>Autovalutazione a cura del candidato</w:t>
            </w:r>
          </w:p>
        </w:tc>
      </w:tr>
      <w:tr w:rsidR="00266EA2" w14:paraId="05CBA627" w14:textId="5DA00888" w:rsidTr="00CF2FBB">
        <w:trPr>
          <w:trHeight w:val="1029"/>
        </w:trPr>
        <w:tc>
          <w:tcPr>
            <w:tcW w:w="1894" w:type="dxa"/>
            <w:vMerge w:val="restart"/>
          </w:tcPr>
          <w:p w14:paraId="448EE2D9" w14:textId="77777777" w:rsidR="00266EA2" w:rsidRDefault="00266EA2" w:rsidP="00D51BAF">
            <w:pPr>
              <w:pStyle w:val="TableParagraph"/>
              <w:spacing w:line="267" w:lineRule="exact"/>
              <w:ind w:left="350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Studio</w:t>
            </w:r>
          </w:p>
        </w:tc>
        <w:tc>
          <w:tcPr>
            <w:tcW w:w="3989" w:type="dxa"/>
          </w:tcPr>
          <w:p w14:paraId="38A1833D" w14:textId="77777777" w:rsidR="00266EA2" w:rsidRDefault="00266EA2" w:rsidP="00D51BAF">
            <w:pPr>
              <w:pStyle w:val="TableParagraph"/>
              <w:spacing w:line="259" w:lineRule="auto"/>
              <w:ind w:left="69" w:right="144"/>
            </w:pPr>
            <w:r>
              <w:t>Diploma di Laurea del vecchio ordinamento,</w:t>
            </w:r>
            <w:r>
              <w:rPr>
                <w:spacing w:val="-13"/>
              </w:rPr>
              <w:t xml:space="preserve"> </w:t>
            </w:r>
            <w:r>
              <w:t>Laurea</w:t>
            </w:r>
            <w:r>
              <w:rPr>
                <w:spacing w:val="-11"/>
              </w:rPr>
              <w:t xml:space="preserve"> </w:t>
            </w:r>
            <w:r>
              <w:t>specialistica</w:t>
            </w:r>
            <w:r>
              <w:rPr>
                <w:spacing w:val="-13"/>
              </w:rPr>
              <w:t xml:space="preserve"> </w:t>
            </w:r>
            <w:r>
              <w:t>o Laurea Magistrale</w:t>
            </w:r>
          </w:p>
        </w:tc>
        <w:tc>
          <w:tcPr>
            <w:tcW w:w="1539" w:type="dxa"/>
            <w:gridSpan w:val="2"/>
          </w:tcPr>
          <w:p w14:paraId="27347DEC" w14:textId="77777777" w:rsidR="00266EA2" w:rsidRDefault="00266EA2" w:rsidP="00D51BAF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23CF9A82" w14:textId="77777777" w:rsidR="00266EA2" w:rsidRDefault="00266EA2" w:rsidP="00D51BAF">
            <w:pPr>
              <w:pStyle w:val="TableParagraph"/>
              <w:spacing w:before="1"/>
              <w:ind w:left="72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992" w:type="dxa"/>
            <w:vMerge w:val="restart"/>
          </w:tcPr>
          <w:p w14:paraId="6E67238C" w14:textId="77777777" w:rsidR="00266EA2" w:rsidRDefault="00266EA2" w:rsidP="00D51BAF">
            <w:pPr>
              <w:pStyle w:val="TableParagraph"/>
              <w:spacing w:line="267" w:lineRule="exact"/>
              <w:ind w:left="24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1" w:type="dxa"/>
          </w:tcPr>
          <w:p w14:paraId="5F7441D0" w14:textId="77777777" w:rsidR="00266EA2" w:rsidRDefault="00266EA2" w:rsidP="00D51BAF">
            <w:pPr>
              <w:pStyle w:val="TableParagraph"/>
              <w:spacing w:line="267" w:lineRule="exact"/>
              <w:ind w:left="24" w:right="1"/>
              <w:jc w:val="center"/>
              <w:rPr>
                <w:spacing w:val="-5"/>
              </w:rPr>
            </w:pPr>
          </w:p>
        </w:tc>
      </w:tr>
      <w:tr w:rsidR="00266EA2" w14:paraId="397010A1" w14:textId="0A0DC4CC" w:rsidTr="00CF2FBB">
        <w:trPr>
          <w:trHeight w:val="1609"/>
        </w:trPr>
        <w:tc>
          <w:tcPr>
            <w:tcW w:w="1894" w:type="dxa"/>
            <w:vMerge/>
            <w:tcBorders>
              <w:top w:val="nil"/>
            </w:tcBorders>
          </w:tcPr>
          <w:p w14:paraId="70B1D60B" w14:textId="77777777" w:rsidR="00266EA2" w:rsidRDefault="00266EA2" w:rsidP="00D51BAF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</w:tcPr>
          <w:p w14:paraId="716D66D1" w14:textId="77777777" w:rsidR="00266EA2" w:rsidRDefault="00266EA2" w:rsidP="00D51BAF">
            <w:pPr>
              <w:pStyle w:val="TableParagraph"/>
              <w:spacing w:line="259" w:lineRule="auto"/>
              <w:ind w:left="69"/>
            </w:pPr>
            <w:r>
              <w:t>Laurea Triennale N.B. Il punteggio è attribuito per un solo titolo e non è cumulabile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quello</w:t>
            </w:r>
            <w:r>
              <w:rPr>
                <w:spacing w:val="-9"/>
              </w:rPr>
              <w:t xml:space="preserve"> </w:t>
            </w:r>
            <w:r>
              <w:t>già</w:t>
            </w:r>
            <w:r>
              <w:rPr>
                <w:spacing w:val="-10"/>
              </w:rPr>
              <w:t xml:space="preserve"> </w:t>
            </w:r>
            <w:r>
              <w:t xml:space="preserve">eventualmente attribuito per la Laurea specialistica/ </w:t>
            </w:r>
            <w:r>
              <w:rPr>
                <w:spacing w:val="-2"/>
              </w:rPr>
              <w:t>Magistrale</w:t>
            </w:r>
          </w:p>
        </w:tc>
        <w:tc>
          <w:tcPr>
            <w:tcW w:w="1539" w:type="dxa"/>
            <w:gridSpan w:val="2"/>
          </w:tcPr>
          <w:p w14:paraId="0D0E65D3" w14:textId="77777777" w:rsidR="00266EA2" w:rsidRDefault="00266EA2" w:rsidP="00D51BAF">
            <w:pPr>
              <w:pStyle w:val="TableParagraph"/>
              <w:rPr>
                <w:rFonts w:ascii="Arial"/>
                <w:b/>
              </w:rPr>
            </w:pPr>
          </w:p>
          <w:p w14:paraId="7C6519E7" w14:textId="77777777" w:rsidR="00266EA2" w:rsidRDefault="00266EA2" w:rsidP="00D51BAF">
            <w:pPr>
              <w:pStyle w:val="TableParagraph"/>
              <w:spacing w:before="73"/>
              <w:rPr>
                <w:rFonts w:ascii="Arial"/>
                <w:b/>
              </w:rPr>
            </w:pPr>
          </w:p>
          <w:p w14:paraId="4D9FB358" w14:textId="77777777" w:rsidR="00266EA2" w:rsidRDefault="00266EA2" w:rsidP="00D51BAF">
            <w:pPr>
              <w:pStyle w:val="TableParagraph"/>
              <w:ind w:left="72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2B01DB3" w14:textId="77777777" w:rsidR="00266EA2" w:rsidRDefault="00266EA2" w:rsidP="00D51B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D437FBB" w14:textId="77777777" w:rsidR="00266EA2" w:rsidRDefault="00266EA2" w:rsidP="00D51BAF">
            <w:pPr>
              <w:rPr>
                <w:sz w:val="2"/>
                <w:szCs w:val="2"/>
              </w:rPr>
            </w:pPr>
          </w:p>
        </w:tc>
      </w:tr>
      <w:tr w:rsidR="00266EA2" w14:paraId="086F211C" w14:textId="3187F68F" w:rsidTr="00CF2FBB">
        <w:trPr>
          <w:trHeight w:val="1609"/>
        </w:trPr>
        <w:tc>
          <w:tcPr>
            <w:tcW w:w="1894" w:type="dxa"/>
          </w:tcPr>
          <w:p w14:paraId="7C4AE110" w14:textId="77777777" w:rsidR="00266EA2" w:rsidRDefault="00266EA2" w:rsidP="00D5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9" w:type="dxa"/>
          </w:tcPr>
          <w:p w14:paraId="5FA9141A" w14:textId="77777777" w:rsidR="00266EA2" w:rsidRDefault="00266EA2" w:rsidP="00D51BAF">
            <w:pPr>
              <w:pStyle w:val="TableParagraph"/>
              <w:spacing w:line="259" w:lineRule="auto"/>
              <w:ind w:left="69" w:right="144"/>
            </w:pPr>
            <w:r>
              <w:t>Diploma di Scuola Magistrale N.B. Il punteggio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attribuito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7"/>
              </w:rPr>
              <w:t xml:space="preserve"> </w:t>
            </w:r>
            <w:r>
              <w:t>titolo e non è cumulabile con quello già eventualmente attribuito per la Laurea specialistica/ Magistrale/triennale</w:t>
            </w:r>
          </w:p>
        </w:tc>
        <w:tc>
          <w:tcPr>
            <w:tcW w:w="1539" w:type="dxa"/>
            <w:gridSpan w:val="2"/>
          </w:tcPr>
          <w:p w14:paraId="74751BDC" w14:textId="77777777" w:rsidR="00266EA2" w:rsidRDefault="00266EA2" w:rsidP="00D51BAF">
            <w:pPr>
              <w:pStyle w:val="TableParagraph"/>
              <w:rPr>
                <w:rFonts w:ascii="Arial"/>
                <w:b/>
              </w:rPr>
            </w:pPr>
          </w:p>
          <w:p w14:paraId="4BBAAEC6" w14:textId="77777777" w:rsidR="00266EA2" w:rsidRDefault="00266EA2" w:rsidP="00D51BAF">
            <w:pPr>
              <w:pStyle w:val="TableParagraph"/>
              <w:spacing w:before="74"/>
              <w:rPr>
                <w:rFonts w:ascii="Arial"/>
                <w:b/>
              </w:rPr>
            </w:pPr>
          </w:p>
          <w:p w14:paraId="53CFB27A" w14:textId="77777777" w:rsidR="00266EA2" w:rsidRDefault="00266EA2" w:rsidP="00D51BAF">
            <w:pPr>
              <w:pStyle w:val="TableParagraph"/>
              <w:ind w:left="72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992" w:type="dxa"/>
          </w:tcPr>
          <w:p w14:paraId="61FED646" w14:textId="77777777" w:rsidR="00266EA2" w:rsidRDefault="00266EA2" w:rsidP="00D51B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80AACAE" w14:textId="77777777" w:rsidR="00266EA2" w:rsidRDefault="00266EA2" w:rsidP="00D51BAF">
            <w:pPr>
              <w:pStyle w:val="TableParagraph"/>
            </w:pPr>
          </w:p>
        </w:tc>
      </w:tr>
      <w:tr w:rsidR="00266EA2" w14:paraId="68D49D19" w14:textId="5C8F7C28" w:rsidTr="00CF2FBB">
        <w:trPr>
          <w:trHeight w:val="1319"/>
        </w:trPr>
        <w:tc>
          <w:tcPr>
            <w:tcW w:w="1894" w:type="dxa"/>
          </w:tcPr>
          <w:p w14:paraId="2A55F54E" w14:textId="77777777" w:rsidR="00266EA2" w:rsidRDefault="00266EA2" w:rsidP="00D51BAF">
            <w:pPr>
              <w:pStyle w:val="TableParagraph"/>
              <w:spacing w:line="259" w:lineRule="auto"/>
              <w:ind w:left="69"/>
            </w:pPr>
            <w:r>
              <w:rPr>
                <w:spacing w:val="-2"/>
              </w:rPr>
              <w:t>Esperienza professionale</w:t>
            </w:r>
          </w:p>
        </w:tc>
        <w:tc>
          <w:tcPr>
            <w:tcW w:w="3989" w:type="dxa"/>
          </w:tcPr>
          <w:p w14:paraId="3EB08BC6" w14:textId="77777777" w:rsidR="00266EA2" w:rsidRDefault="00266EA2" w:rsidP="00D51BAF">
            <w:pPr>
              <w:pStyle w:val="TableParagraph"/>
              <w:spacing w:before="145" w:line="259" w:lineRule="auto"/>
              <w:ind w:left="69"/>
            </w:pPr>
            <w:r>
              <w:t>Esperienze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docenza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9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 xml:space="preserve">in aree attinenti alle tipologie dei moduli </w:t>
            </w:r>
            <w:r>
              <w:rPr>
                <w:spacing w:val="-2"/>
              </w:rPr>
              <w:t>indicati</w:t>
            </w:r>
          </w:p>
        </w:tc>
        <w:tc>
          <w:tcPr>
            <w:tcW w:w="1539" w:type="dxa"/>
            <w:gridSpan w:val="2"/>
          </w:tcPr>
          <w:p w14:paraId="15EF0DFD" w14:textId="77777777" w:rsidR="00266EA2" w:rsidRDefault="00266EA2" w:rsidP="00D51BAF">
            <w:pPr>
              <w:pStyle w:val="TableParagraph"/>
              <w:spacing w:line="259" w:lineRule="auto"/>
              <w:ind w:left="72"/>
            </w:pPr>
            <w:r>
              <w:t>Punti 5 per ogni esperienza</w:t>
            </w:r>
            <w:r>
              <w:rPr>
                <w:spacing w:val="-13"/>
              </w:rPr>
              <w:t xml:space="preserve"> </w:t>
            </w:r>
            <w:r>
              <w:t>fino</w:t>
            </w:r>
            <w:r>
              <w:rPr>
                <w:spacing w:val="-12"/>
              </w:rPr>
              <w:t xml:space="preserve"> </w:t>
            </w:r>
            <w:r>
              <w:t xml:space="preserve">ad un massimo di 40 </w:t>
            </w:r>
            <w:r>
              <w:rPr>
                <w:spacing w:val="-4"/>
              </w:rPr>
              <w:t>punti</w:t>
            </w:r>
          </w:p>
        </w:tc>
        <w:tc>
          <w:tcPr>
            <w:tcW w:w="992" w:type="dxa"/>
          </w:tcPr>
          <w:p w14:paraId="0EF85B56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01" w:type="dxa"/>
          </w:tcPr>
          <w:p w14:paraId="079AE86C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  <w:rPr>
                <w:spacing w:val="-5"/>
              </w:rPr>
            </w:pPr>
          </w:p>
        </w:tc>
      </w:tr>
      <w:tr w:rsidR="00266EA2" w14:paraId="1D826574" w14:textId="5CD31B33" w:rsidTr="00CF2FBB">
        <w:trPr>
          <w:trHeight w:val="1029"/>
        </w:trPr>
        <w:tc>
          <w:tcPr>
            <w:tcW w:w="1894" w:type="dxa"/>
          </w:tcPr>
          <w:p w14:paraId="3F9BC463" w14:textId="77777777" w:rsidR="00266EA2" w:rsidRDefault="00266EA2" w:rsidP="00D51BAF">
            <w:pPr>
              <w:pStyle w:val="TableParagraph"/>
              <w:spacing w:line="259" w:lineRule="auto"/>
              <w:ind w:left="69" w:right="652"/>
            </w:pPr>
            <w:r>
              <w:rPr>
                <w:spacing w:val="-2"/>
              </w:rPr>
              <w:t xml:space="preserve">Competenze </w:t>
            </w:r>
            <w:r>
              <w:t>informatiche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digitali</w:t>
            </w:r>
          </w:p>
        </w:tc>
        <w:tc>
          <w:tcPr>
            <w:tcW w:w="3989" w:type="dxa"/>
          </w:tcPr>
          <w:p w14:paraId="55C9F0EA" w14:textId="77777777" w:rsidR="00266EA2" w:rsidRDefault="00266EA2" w:rsidP="00D51BAF">
            <w:pPr>
              <w:pStyle w:val="TableParagraph"/>
              <w:spacing w:before="145" w:line="256" w:lineRule="auto"/>
              <w:ind w:left="69" w:right="144"/>
            </w:pPr>
            <w:r>
              <w:t>Corsi di formazione relativi a competenze</w:t>
            </w:r>
            <w:r>
              <w:rPr>
                <w:spacing w:val="-12"/>
              </w:rPr>
              <w:t xml:space="preserve"> </w:t>
            </w:r>
            <w:r>
              <w:t>informatiche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digitali</w:t>
            </w:r>
          </w:p>
        </w:tc>
        <w:tc>
          <w:tcPr>
            <w:tcW w:w="1539" w:type="dxa"/>
            <w:gridSpan w:val="2"/>
          </w:tcPr>
          <w:p w14:paraId="3F2C30E0" w14:textId="77777777" w:rsidR="00266EA2" w:rsidRDefault="00266EA2" w:rsidP="00D51BAF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1D5BE27C" w14:textId="77777777" w:rsidR="00266EA2" w:rsidRDefault="00266EA2" w:rsidP="00D51BAF">
            <w:pPr>
              <w:pStyle w:val="TableParagraph"/>
              <w:ind w:left="72"/>
            </w:pPr>
            <w:r>
              <w:t>Massimo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992" w:type="dxa"/>
          </w:tcPr>
          <w:p w14:paraId="690C721B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1" w:type="dxa"/>
          </w:tcPr>
          <w:p w14:paraId="29C75490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  <w:rPr>
                <w:spacing w:val="-5"/>
              </w:rPr>
            </w:pPr>
          </w:p>
        </w:tc>
      </w:tr>
      <w:tr w:rsidR="00266EA2" w14:paraId="380680A6" w14:textId="5F03D467" w:rsidTr="00CF2FBB">
        <w:trPr>
          <w:trHeight w:val="1609"/>
        </w:trPr>
        <w:tc>
          <w:tcPr>
            <w:tcW w:w="1894" w:type="dxa"/>
          </w:tcPr>
          <w:p w14:paraId="2E7ADF58" w14:textId="77777777" w:rsidR="00266EA2" w:rsidRDefault="00266EA2" w:rsidP="00D51BAF">
            <w:pPr>
              <w:pStyle w:val="TableParagraph"/>
              <w:spacing w:line="259" w:lineRule="auto"/>
              <w:ind w:left="69" w:right="100"/>
            </w:pPr>
            <w:r>
              <w:t>Esperienza in progetti PON, PNRR o altri progetti scolastici finanziati con</w:t>
            </w:r>
            <w:r>
              <w:rPr>
                <w:spacing w:val="-13"/>
              </w:rPr>
              <w:t xml:space="preserve"> </w:t>
            </w:r>
            <w:r>
              <w:t>fondi</w:t>
            </w:r>
            <w:r>
              <w:rPr>
                <w:spacing w:val="-12"/>
              </w:rPr>
              <w:t xml:space="preserve"> </w:t>
            </w:r>
            <w:r>
              <w:t>comunitari</w:t>
            </w:r>
          </w:p>
        </w:tc>
        <w:tc>
          <w:tcPr>
            <w:tcW w:w="3989" w:type="dxa"/>
          </w:tcPr>
          <w:p w14:paraId="3AD70265" w14:textId="77777777" w:rsidR="00266EA2" w:rsidRDefault="00266EA2" w:rsidP="00D51BAF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6583A4D8" w14:textId="77777777" w:rsidR="00266EA2" w:rsidRDefault="00266EA2" w:rsidP="00D51BAF">
            <w:pPr>
              <w:pStyle w:val="TableParagraph"/>
              <w:spacing w:line="256" w:lineRule="auto"/>
              <w:ind w:left="69"/>
            </w:pPr>
            <w:r>
              <w:t>Esperienze di tutoring in altri progetti scolastici</w:t>
            </w:r>
            <w:r>
              <w:rPr>
                <w:spacing w:val="-6"/>
              </w:rPr>
              <w:t xml:space="preserve"> </w:t>
            </w:r>
            <w:r>
              <w:t>compresi</w:t>
            </w:r>
            <w:r>
              <w:rPr>
                <w:spacing w:val="-8"/>
              </w:rPr>
              <w:t xml:space="preserve"> </w:t>
            </w:r>
            <w:r>
              <w:t>PNRR,</w:t>
            </w:r>
            <w:r>
              <w:rPr>
                <w:spacing w:val="-8"/>
              </w:rPr>
              <w:t xml:space="preserve"> </w:t>
            </w:r>
            <w:r>
              <w:t>PON</w:t>
            </w:r>
            <w:r>
              <w:rPr>
                <w:spacing w:val="-7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t>POR</w:t>
            </w:r>
          </w:p>
        </w:tc>
        <w:tc>
          <w:tcPr>
            <w:tcW w:w="1539" w:type="dxa"/>
            <w:gridSpan w:val="2"/>
          </w:tcPr>
          <w:p w14:paraId="0657EF9A" w14:textId="77777777" w:rsidR="00266EA2" w:rsidRDefault="00266EA2" w:rsidP="00D51BAF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768FA775" w14:textId="77777777" w:rsidR="00266EA2" w:rsidRDefault="00266EA2" w:rsidP="00D51BAF">
            <w:pPr>
              <w:pStyle w:val="TableParagraph"/>
              <w:spacing w:line="259" w:lineRule="auto"/>
              <w:ind w:left="72" w:right="36"/>
            </w:pPr>
            <w:r>
              <w:t>5</w:t>
            </w:r>
            <w:r>
              <w:rPr>
                <w:spacing w:val="-9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sino</w:t>
            </w:r>
            <w:r>
              <w:rPr>
                <w:spacing w:val="-10"/>
              </w:rPr>
              <w:t xml:space="preserve"> </w:t>
            </w:r>
            <w:r>
              <w:t>ad</w:t>
            </w:r>
            <w:r>
              <w:rPr>
                <w:spacing w:val="-9"/>
              </w:rPr>
              <w:t xml:space="preserve"> </w:t>
            </w:r>
            <w:r>
              <w:t xml:space="preserve">un massimo di 30 </w:t>
            </w:r>
            <w:r>
              <w:rPr>
                <w:spacing w:val="-4"/>
              </w:rPr>
              <w:t>punti</w:t>
            </w:r>
          </w:p>
        </w:tc>
        <w:tc>
          <w:tcPr>
            <w:tcW w:w="992" w:type="dxa"/>
          </w:tcPr>
          <w:p w14:paraId="00181C68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1" w:type="dxa"/>
          </w:tcPr>
          <w:p w14:paraId="30F8672F" w14:textId="77777777" w:rsidR="00266EA2" w:rsidRDefault="00266EA2" w:rsidP="00D51BAF">
            <w:pPr>
              <w:pStyle w:val="TableParagraph"/>
              <w:spacing w:line="267" w:lineRule="exact"/>
              <w:ind w:left="24"/>
              <w:jc w:val="center"/>
              <w:rPr>
                <w:spacing w:val="-5"/>
              </w:rPr>
            </w:pPr>
          </w:p>
        </w:tc>
      </w:tr>
      <w:tr w:rsidR="00266EA2" w14:paraId="2EA9DD40" w14:textId="449B41E7" w:rsidTr="00CF2FBB">
        <w:trPr>
          <w:trHeight w:val="740"/>
        </w:trPr>
        <w:tc>
          <w:tcPr>
            <w:tcW w:w="1894" w:type="dxa"/>
          </w:tcPr>
          <w:p w14:paraId="6C8222FD" w14:textId="77777777" w:rsidR="00266EA2" w:rsidRDefault="00266EA2" w:rsidP="00D51BAF">
            <w:pPr>
              <w:pStyle w:val="TableParagraph"/>
              <w:spacing w:line="259" w:lineRule="auto"/>
              <w:ind w:left="69" w:right="447"/>
            </w:pPr>
            <w:r>
              <w:t>Totale</w:t>
            </w:r>
            <w:r>
              <w:rPr>
                <w:spacing w:val="-13"/>
              </w:rPr>
              <w:t xml:space="preserve"> </w:t>
            </w:r>
            <w:r>
              <w:t xml:space="preserve">Punteggio </w:t>
            </w:r>
            <w:r>
              <w:rPr>
                <w:spacing w:val="-2"/>
              </w:rPr>
              <w:t>Massimo</w:t>
            </w:r>
          </w:p>
        </w:tc>
        <w:tc>
          <w:tcPr>
            <w:tcW w:w="5520" w:type="dxa"/>
            <w:gridSpan w:val="2"/>
            <w:tcBorders>
              <w:right w:val="single" w:sz="4" w:space="0" w:color="auto"/>
            </w:tcBorders>
          </w:tcPr>
          <w:p w14:paraId="578544B6" w14:textId="00F08BA1" w:rsidR="00266EA2" w:rsidRDefault="00266EA2" w:rsidP="00266EA2">
            <w:pPr>
              <w:pStyle w:val="TableParagraph"/>
              <w:spacing w:before="145"/>
              <w:ind w:right="46"/>
              <w:jc w:val="right"/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14:paraId="6AEB2448" w14:textId="77777777" w:rsidR="00266EA2" w:rsidRDefault="00266EA2" w:rsidP="00266EA2">
            <w:pPr>
              <w:pStyle w:val="TableParagraph"/>
              <w:spacing w:before="145"/>
              <w:ind w:right="4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01" w:type="dxa"/>
          </w:tcPr>
          <w:p w14:paraId="133C0DDE" w14:textId="0A4A9963" w:rsidR="00266EA2" w:rsidRDefault="00266EA2" w:rsidP="00D51BAF">
            <w:pPr>
              <w:pStyle w:val="TableParagraph"/>
              <w:spacing w:before="145"/>
              <w:ind w:right="46"/>
              <w:jc w:val="right"/>
              <w:rPr>
                <w:spacing w:val="-5"/>
              </w:rPr>
            </w:pPr>
          </w:p>
        </w:tc>
      </w:tr>
    </w:tbl>
    <w:p w14:paraId="2D0684C5" w14:textId="77777777" w:rsidR="00266EA2" w:rsidRDefault="00266EA2" w:rsidP="00266EA2">
      <w:pPr>
        <w:rPr>
          <w:sz w:val="2"/>
          <w:szCs w:val="2"/>
        </w:rPr>
      </w:pPr>
    </w:p>
    <w:p w14:paraId="670A7286" w14:textId="77777777" w:rsidR="00266EA2" w:rsidRPr="00266EA2" w:rsidRDefault="00266EA2" w:rsidP="00266EA2">
      <w:pPr>
        <w:rPr>
          <w:sz w:val="2"/>
          <w:szCs w:val="2"/>
        </w:rPr>
      </w:pPr>
    </w:p>
    <w:p w14:paraId="09468443" w14:textId="77777777" w:rsidR="00266EA2" w:rsidRPr="00266EA2" w:rsidRDefault="00266EA2" w:rsidP="00266EA2">
      <w:pPr>
        <w:rPr>
          <w:sz w:val="2"/>
          <w:szCs w:val="2"/>
        </w:rPr>
      </w:pPr>
    </w:p>
    <w:p w14:paraId="4A024C83" w14:textId="77777777" w:rsidR="00266EA2" w:rsidRDefault="00266EA2" w:rsidP="00B109A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F699F9B" w14:textId="10593992" w:rsidR="00B109A2" w:rsidRDefault="00266EA2" w:rsidP="00B109A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</w:t>
      </w:r>
      <w:r w:rsidR="00B109A2" w:rsidRPr="00C20594">
        <w:rPr>
          <w:rFonts w:ascii="Arial" w:eastAsiaTheme="minorEastAsia" w:hAnsi="Arial" w:cs="Arial"/>
          <w:sz w:val="18"/>
          <w:szCs w:val="18"/>
        </w:rPr>
        <w:t xml:space="preserve">ta___________________ </w:t>
      </w:r>
      <w:r w:rsidR="00571E74">
        <w:rPr>
          <w:rFonts w:ascii="Arial" w:eastAsiaTheme="minorEastAsia" w:hAnsi="Arial" w:cs="Arial"/>
          <w:sz w:val="18"/>
          <w:szCs w:val="18"/>
        </w:rPr>
        <w:t xml:space="preserve">         </w:t>
      </w:r>
      <w:r w:rsidR="00B109A2" w:rsidRPr="00C20594">
        <w:rPr>
          <w:rFonts w:ascii="Arial" w:eastAsiaTheme="minorEastAsia" w:hAnsi="Arial" w:cs="Arial"/>
          <w:sz w:val="18"/>
          <w:szCs w:val="18"/>
        </w:rPr>
        <w:t>firma____________________________________________</w:t>
      </w:r>
      <w:bookmarkEnd w:id="0"/>
    </w:p>
    <w:sectPr w:rsidR="00B109A2" w:rsidSect="0096192F">
      <w:footerReference w:type="even" r:id="rId8"/>
      <w:pgSz w:w="11907" w:h="16839" w:code="9"/>
      <w:pgMar w:top="284" w:right="1134" w:bottom="851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329F" w14:textId="77777777" w:rsidR="00A82EDA" w:rsidRDefault="00A82EDA">
      <w:r>
        <w:separator/>
      </w:r>
    </w:p>
  </w:endnote>
  <w:endnote w:type="continuationSeparator" w:id="0">
    <w:p w14:paraId="42DAE272" w14:textId="77777777" w:rsidR="00A82EDA" w:rsidRDefault="00A8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32CB" w14:textId="77777777" w:rsidR="00A82EDA" w:rsidRDefault="00A82EDA">
      <w:r>
        <w:separator/>
      </w:r>
    </w:p>
  </w:footnote>
  <w:footnote w:type="continuationSeparator" w:id="0">
    <w:p w14:paraId="19C5CDC8" w14:textId="77777777" w:rsidR="00A82EDA" w:rsidRDefault="00A8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1D2C"/>
    <w:rsid w:val="0008242F"/>
    <w:rsid w:val="00082B3F"/>
    <w:rsid w:val="000857C6"/>
    <w:rsid w:val="00087094"/>
    <w:rsid w:val="00093B8A"/>
    <w:rsid w:val="00095FAC"/>
    <w:rsid w:val="000960A7"/>
    <w:rsid w:val="00096CFE"/>
    <w:rsid w:val="000A19BA"/>
    <w:rsid w:val="000A2C09"/>
    <w:rsid w:val="000A74CB"/>
    <w:rsid w:val="000B0C7A"/>
    <w:rsid w:val="000B12C5"/>
    <w:rsid w:val="000B2911"/>
    <w:rsid w:val="000B480F"/>
    <w:rsid w:val="000B6C44"/>
    <w:rsid w:val="000B7E48"/>
    <w:rsid w:val="000C0039"/>
    <w:rsid w:val="000C11ED"/>
    <w:rsid w:val="000C7368"/>
    <w:rsid w:val="000D198A"/>
    <w:rsid w:val="000D1AFB"/>
    <w:rsid w:val="000D5BE5"/>
    <w:rsid w:val="000E1E4D"/>
    <w:rsid w:val="000E246B"/>
    <w:rsid w:val="000E3AE1"/>
    <w:rsid w:val="000E446C"/>
    <w:rsid w:val="000F0CA0"/>
    <w:rsid w:val="000F1237"/>
    <w:rsid w:val="000F2156"/>
    <w:rsid w:val="000F448E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9AF"/>
    <w:rsid w:val="00157BF6"/>
    <w:rsid w:val="00160EA8"/>
    <w:rsid w:val="001622AF"/>
    <w:rsid w:val="0016323E"/>
    <w:rsid w:val="001637BD"/>
    <w:rsid w:val="00164BD8"/>
    <w:rsid w:val="00167C80"/>
    <w:rsid w:val="00170502"/>
    <w:rsid w:val="00171158"/>
    <w:rsid w:val="00174486"/>
    <w:rsid w:val="00174541"/>
    <w:rsid w:val="00175FFB"/>
    <w:rsid w:val="00182723"/>
    <w:rsid w:val="00185A49"/>
    <w:rsid w:val="00186225"/>
    <w:rsid w:val="0018773E"/>
    <w:rsid w:val="00190597"/>
    <w:rsid w:val="00191CA1"/>
    <w:rsid w:val="001A23E7"/>
    <w:rsid w:val="001A5909"/>
    <w:rsid w:val="001A6378"/>
    <w:rsid w:val="001B1257"/>
    <w:rsid w:val="001B1415"/>
    <w:rsid w:val="001B2CE0"/>
    <w:rsid w:val="001B484F"/>
    <w:rsid w:val="001B7378"/>
    <w:rsid w:val="001B791C"/>
    <w:rsid w:val="001C0302"/>
    <w:rsid w:val="001C6C49"/>
    <w:rsid w:val="001D07BD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6FA"/>
    <w:rsid w:val="002247FE"/>
    <w:rsid w:val="00225146"/>
    <w:rsid w:val="00226CB3"/>
    <w:rsid w:val="0023285D"/>
    <w:rsid w:val="00240337"/>
    <w:rsid w:val="002425CA"/>
    <w:rsid w:val="0024391D"/>
    <w:rsid w:val="00245DD6"/>
    <w:rsid w:val="002467E9"/>
    <w:rsid w:val="00247158"/>
    <w:rsid w:val="0025352F"/>
    <w:rsid w:val="002539BB"/>
    <w:rsid w:val="00253B9F"/>
    <w:rsid w:val="00255CE2"/>
    <w:rsid w:val="0025698C"/>
    <w:rsid w:val="0026467A"/>
    <w:rsid w:val="00265864"/>
    <w:rsid w:val="00266EA2"/>
    <w:rsid w:val="002708A6"/>
    <w:rsid w:val="002723CF"/>
    <w:rsid w:val="002772BD"/>
    <w:rsid w:val="0028117F"/>
    <w:rsid w:val="00281606"/>
    <w:rsid w:val="00282A21"/>
    <w:rsid w:val="00283797"/>
    <w:rsid w:val="002860BF"/>
    <w:rsid w:val="002863D9"/>
    <w:rsid w:val="0028664C"/>
    <w:rsid w:val="00286C40"/>
    <w:rsid w:val="0029126B"/>
    <w:rsid w:val="0029332E"/>
    <w:rsid w:val="002943C2"/>
    <w:rsid w:val="00297481"/>
    <w:rsid w:val="002A014D"/>
    <w:rsid w:val="002A286F"/>
    <w:rsid w:val="002A6748"/>
    <w:rsid w:val="002B0440"/>
    <w:rsid w:val="002B1D92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6D0D"/>
    <w:rsid w:val="00300F45"/>
    <w:rsid w:val="00304B62"/>
    <w:rsid w:val="0030701D"/>
    <w:rsid w:val="003101F6"/>
    <w:rsid w:val="003204FE"/>
    <w:rsid w:val="00321458"/>
    <w:rsid w:val="003307A6"/>
    <w:rsid w:val="003327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0828"/>
    <w:rsid w:val="00392939"/>
    <w:rsid w:val="00392E1C"/>
    <w:rsid w:val="00395933"/>
    <w:rsid w:val="00396DC2"/>
    <w:rsid w:val="003A007F"/>
    <w:rsid w:val="003A01DE"/>
    <w:rsid w:val="003A1779"/>
    <w:rsid w:val="003A433E"/>
    <w:rsid w:val="003A5D3A"/>
    <w:rsid w:val="003B79E2"/>
    <w:rsid w:val="003C0DE3"/>
    <w:rsid w:val="003C50AA"/>
    <w:rsid w:val="003C60F6"/>
    <w:rsid w:val="003C7A75"/>
    <w:rsid w:val="003D24B4"/>
    <w:rsid w:val="003D4352"/>
    <w:rsid w:val="003E10FB"/>
    <w:rsid w:val="003E18F4"/>
    <w:rsid w:val="003E2DA4"/>
    <w:rsid w:val="003E2E35"/>
    <w:rsid w:val="003E47BE"/>
    <w:rsid w:val="003E5C47"/>
    <w:rsid w:val="003E6F53"/>
    <w:rsid w:val="003F2D21"/>
    <w:rsid w:val="003F5439"/>
    <w:rsid w:val="0040302E"/>
    <w:rsid w:val="00406837"/>
    <w:rsid w:val="004076E9"/>
    <w:rsid w:val="0041013B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6AC4"/>
    <w:rsid w:val="00484CE2"/>
    <w:rsid w:val="00485D17"/>
    <w:rsid w:val="004914CB"/>
    <w:rsid w:val="00497369"/>
    <w:rsid w:val="004A1199"/>
    <w:rsid w:val="004A5D71"/>
    <w:rsid w:val="004A786E"/>
    <w:rsid w:val="004B09C3"/>
    <w:rsid w:val="004B5223"/>
    <w:rsid w:val="004B5569"/>
    <w:rsid w:val="004B62EF"/>
    <w:rsid w:val="004C01A7"/>
    <w:rsid w:val="004C628C"/>
    <w:rsid w:val="004D18E3"/>
    <w:rsid w:val="004D1C0F"/>
    <w:rsid w:val="004D539A"/>
    <w:rsid w:val="004D7C2E"/>
    <w:rsid w:val="004E105E"/>
    <w:rsid w:val="004E6955"/>
    <w:rsid w:val="004F7A83"/>
    <w:rsid w:val="00500A60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3C6"/>
    <w:rsid w:val="0055496F"/>
    <w:rsid w:val="0055517D"/>
    <w:rsid w:val="00556833"/>
    <w:rsid w:val="00557E4E"/>
    <w:rsid w:val="005603E9"/>
    <w:rsid w:val="00560F4E"/>
    <w:rsid w:val="00561EFF"/>
    <w:rsid w:val="00565200"/>
    <w:rsid w:val="00567DE5"/>
    <w:rsid w:val="00567E59"/>
    <w:rsid w:val="00571E74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24E4"/>
    <w:rsid w:val="005B65B5"/>
    <w:rsid w:val="005C3068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AE7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51CA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1FC2"/>
    <w:rsid w:val="0066271B"/>
    <w:rsid w:val="00663BD8"/>
    <w:rsid w:val="006648CD"/>
    <w:rsid w:val="006658F7"/>
    <w:rsid w:val="00672854"/>
    <w:rsid w:val="0067471F"/>
    <w:rsid w:val="00674BB2"/>
    <w:rsid w:val="006759A4"/>
    <w:rsid w:val="00675D62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4585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50F5"/>
    <w:rsid w:val="006F05B1"/>
    <w:rsid w:val="006F5F2C"/>
    <w:rsid w:val="007018B7"/>
    <w:rsid w:val="00703338"/>
    <w:rsid w:val="00705188"/>
    <w:rsid w:val="00706853"/>
    <w:rsid w:val="00706DD4"/>
    <w:rsid w:val="00710D1C"/>
    <w:rsid w:val="00715A17"/>
    <w:rsid w:val="00717756"/>
    <w:rsid w:val="0072474A"/>
    <w:rsid w:val="00724830"/>
    <w:rsid w:val="00725408"/>
    <w:rsid w:val="00725C14"/>
    <w:rsid w:val="0072785A"/>
    <w:rsid w:val="00731440"/>
    <w:rsid w:val="00733D1B"/>
    <w:rsid w:val="00740439"/>
    <w:rsid w:val="00740888"/>
    <w:rsid w:val="00745060"/>
    <w:rsid w:val="00745AE9"/>
    <w:rsid w:val="0074655A"/>
    <w:rsid w:val="00747847"/>
    <w:rsid w:val="00750EBA"/>
    <w:rsid w:val="00751C4B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4D17"/>
    <w:rsid w:val="00796D2C"/>
    <w:rsid w:val="007A3EDB"/>
    <w:rsid w:val="007A4CF7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02E36"/>
    <w:rsid w:val="00807D62"/>
    <w:rsid w:val="00811416"/>
    <w:rsid w:val="00815D29"/>
    <w:rsid w:val="00821BBE"/>
    <w:rsid w:val="00824974"/>
    <w:rsid w:val="0082652D"/>
    <w:rsid w:val="008276B4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2E8"/>
    <w:rsid w:val="00881E62"/>
    <w:rsid w:val="00883FF4"/>
    <w:rsid w:val="00886F73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C88"/>
    <w:rsid w:val="008D635B"/>
    <w:rsid w:val="008D736C"/>
    <w:rsid w:val="008E0DE5"/>
    <w:rsid w:val="008E7578"/>
    <w:rsid w:val="008F28B1"/>
    <w:rsid w:val="008F2C39"/>
    <w:rsid w:val="008F3CD8"/>
    <w:rsid w:val="008F7B5F"/>
    <w:rsid w:val="0090455C"/>
    <w:rsid w:val="0090636C"/>
    <w:rsid w:val="00906BD1"/>
    <w:rsid w:val="009105E1"/>
    <w:rsid w:val="0091078D"/>
    <w:rsid w:val="00912221"/>
    <w:rsid w:val="0092216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92F"/>
    <w:rsid w:val="00964DE6"/>
    <w:rsid w:val="0096788A"/>
    <w:rsid w:val="00970670"/>
    <w:rsid w:val="00971485"/>
    <w:rsid w:val="0097360E"/>
    <w:rsid w:val="00980B3C"/>
    <w:rsid w:val="0098483C"/>
    <w:rsid w:val="00984C82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3BCF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B46"/>
    <w:rsid w:val="00A20DA6"/>
    <w:rsid w:val="00A31FDE"/>
    <w:rsid w:val="00A32674"/>
    <w:rsid w:val="00A32D87"/>
    <w:rsid w:val="00A34C3A"/>
    <w:rsid w:val="00A403C5"/>
    <w:rsid w:val="00A41940"/>
    <w:rsid w:val="00A41BEA"/>
    <w:rsid w:val="00A43DF7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2EDA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C73"/>
    <w:rsid w:val="00AD28CB"/>
    <w:rsid w:val="00AD38A2"/>
    <w:rsid w:val="00AD540E"/>
    <w:rsid w:val="00AE366E"/>
    <w:rsid w:val="00AE6A54"/>
    <w:rsid w:val="00AF52DE"/>
    <w:rsid w:val="00AF6365"/>
    <w:rsid w:val="00AF686F"/>
    <w:rsid w:val="00B00B0E"/>
    <w:rsid w:val="00B00E23"/>
    <w:rsid w:val="00B0251F"/>
    <w:rsid w:val="00B037E8"/>
    <w:rsid w:val="00B03CC7"/>
    <w:rsid w:val="00B03CC9"/>
    <w:rsid w:val="00B05C53"/>
    <w:rsid w:val="00B109A2"/>
    <w:rsid w:val="00B122F3"/>
    <w:rsid w:val="00B141A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392"/>
    <w:rsid w:val="00BA2767"/>
    <w:rsid w:val="00BA532D"/>
    <w:rsid w:val="00BA6212"/>
    <w:rsid w:val="00BA6627"/>
    <w:rsid w:val="00BB0CD6"/>
    <w:rsid w:val="00BB197E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E6D2A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36E6"/>
    <w:rsid w:val="00C85034"/>
    <w:rsid w:val="00C85681"/>
    <w:rsid w:val="00C9066B"/>
    <w:rsid w:val="00C925E4"/>
    <w:rsid w:val="00CA31E9"/>
    <w:rsid w:val="00CA7616"/>
    <w:rsid w:val="00CB2568"/>
    <w:rsid w:val="00CB5774"/>
    <w:rsid w:val="00CB5D21"/>
    <w:rsid w:val="00CC066E"/>
    <w:rsid w:val="00CC0C95"/>
    <w:rsid w:val="00CC264C"/>
    <w:rsid w:val="00CC34E5"/>
    <w:rsid w:val="00CC6D2D"/>
    <w:rsid w:val="00CC72EB"/>
    <w:rsid w:val="00CD05C5"/>
    <w:rsid w:val="00CD0BF6"/>
    <w:rsid w:val="00CD4229"/>
    <w:rsid w:val="00CD68F1"/>
    <w:rsid w:val="00CE126E"/>
    <w:rsid w:val="00CE4668"/>
    <w:rsid w:val="00CE4CDA"/>
    <w:rsid w:val="00CF00AC"/>
    <w:rsid w:val="00CF2CD9"/>
    <w:rsid w:val="00CF2DCA"/>
    <w:rsid w:val="00CF2FBB"/>
    <w:rsid w:val="00CF5402"/>
    <w:rsid w:val="00D02160"/>
    <w:rsid w:val="00D0520A"/>
    <w:rsid w:val="00D05358"/>
    <w:rsid w:val="00D11140"/>
    <w:rsid w:val="00D14E1F"/>
    <w:rsid w:val="00D1518D"/>
    <w:rsid w:val="00D1714E"/>
    <w:rsid w:val="00D21856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0F82"/>
    <w:rsid w:val="00D51CD2"/>
    <w:rsid w:val="00D52F60"/>
    <w:rsid w:val="00D5621E"/>
    <w:rsid w:val="00D566BB"/>
    <w:rsid w:val="00D572E2"/>
    <w:rsid w:val="00D6154E"/>
    <w:rsid w:val="00D617C4"/>
    <w:rsid w:val="00D646B2"/>
    <w:rsid w:val="00D704A0"/>
    <w:rsid w:val="00D81C29"/>
    <w:rsid w:val="00D8233A"/>
    <w:rsid w:val="00D82D6E"/>
    <w:rsid w:val="00D832A9"/>
    <w:rsid w:val="00D86840"/>
    <w:rsid w:val="00D91878"/>
    <w:rsid w:val="00D920A3"/>
    <w:rsid w:val="00D94D0B"/>
    <w:rsid w:val="00D95371"/>
    <w:rsid w:val="00D95C05"/>
    <w:rsid w:val="00D966C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1DC"/>
    <w:rsid w:val="00DE791F"/>
    <w:rsid w:val="00DF0084"/>
    <w:rsid w:val="00DF26D8"/>
    <w:rsid w:val="00DF7B0B"/>
    <w:rsid w:val="00DF7E8D"/>
    <w:rsid w:val="00E0597F"/>
    <w:rsid w:val="00E06895"/>
    <w:rsid w:val="00E0713E"/>
    <w:rsid w:val="00E100C4"/>
    <w:rsid w:val="00E122B9"/>
    <w:rsid w:val="00E14FE7"/>
    <w:rsid w:val="00E15081"/>
    <w:rsid w:val="00E16C1E"/>
    <w:rsid w:val="00E171B4"/>
    <w:rsid w:val="00E3278D"/>
    <w:rsid w:val="00E34D43"/>
    <w:rsid w:val="00E37236"/>
    <w:rsid w:val="00E42158"/>
    <w:rsid w:val="00E4244A"/>
    <w:rsid w:val="00E455B8"/>
    <w:rsid w:val="00E455FD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0D1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17"/>
    <w:rsid w:val="00EE7CBC"/>
    <w:rsid w:val="00EF30AB"/>
    <w:rsid w:val="00EF617D"/>
    <w:rsid w:val="00F04C4F"/>
    <w:rsid w:val="00F05749"/>
    <w:rsid w:val="00F07F9B"/>
    <w:rsid w:val="00F12DFC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40E"/>
    <w:rsid w:val="00F66ECE"/>
    <w:rsid w:val="00F67F6E"/>
    <w:rsid w:val="00F70CCC"/>
    <w:rsid w:val="00F74C9B"/>
    <w:rsid w:val="00F800D7"/>
    <w:rsid w:val="00F817F5"/>
    <w:rsid w:val="00F8229C"/>
    <w:rsid w:val="00F84545"/>
    <w:rsid w:val="00F8664D"/>
    <w:rsid w:val="00F91B62"/>
    <w:rsid w:val="00F92164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534E"/>
    <w:rsid w:val="00FD6CF1"/>
    <w:rsid w:val="00FD75B5"/>
    <w:rsid w:val="00FE017F"/>
    <w:rsid w:val="00FE1FB6"/>
    <w:rsid w:val="00FE2049"/>
    <w:rsid w:val="00FE38E9"/>
    <w:rsid w:val="00FE3B14"/>
    <w:rsid w:val="00FE4D05"/>
    <w:rsid w:val="00FE509F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6E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Rovigo1 Segreteria</cp:lastModifiedBy>
  <cp:revision>26</cp:revision>
  <cp:lastPrinted>2020-02-24T13:03:00Z</cp:lastPrinted>
  <dcterms:created xsi:type="dcterms:W3CDTF">2025-08-21T13:44:00Z</dcterms:created>
  <dcterms:modified xsi:type="dcterms:W3CDTF">2025-10-22T12:23:00Z</dcterms:modified>
</cp:coreProperties>
</file>