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67CE" w14:textId="77777777" w:rsidR="00DD1F91" w:rsidRPr="00726948" w:rsidRDefault="00DD1F91" w:rsidP="00DD704B">
      <w:pPr>
        <w:ind w:left="-284"/>
        <w:jc w:val="both"/>
        <w:rPr>
          <w:rFonts w:ascii="Verdana" w:hAnsi="Verdana"/>
          <w:sz w:val="18"/>
          <w:szCs w:val="18"/>
        </w:rPr>
      </w:pPr>
    </w:p>
    <w:p w14:paraId="1E85DBFE" w14:textId="78B92B15" w:rsidR="00DA7BE8" w:rsidRDefault="008A4B76" w:rsidP="00DA7BE8">
      <w:pPr>
        <w:ind w:left="-284"/>
        <w:jc w:val="both"/>
        <w:rPr>
          <w:rFonts w:ascii="Verdana" w:hAnsi="Verdana"/>
          <w:sz w:val="18"/>
          <w:szCs w:val="18"/>
        </w:rPr>
      </w:pPr>
      <w:r>
        <w:rPr>
          <w:noProof/>
        </w:rPr>
        <w:drawing>
          <wp:inline distT="0" distB="0" distL="0" distR="0" wp14:anchorId="09BC1DE8" wp14:editId="2EBF61E4">
            <wp:extent cx="6210300" cy="1101090"/>
            <wp:effectExtent l="0" t="0" r="0" b="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60"/>
        <w:tblW w:w="104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8100"/>
        <w:gridCol w:w="1260"/>
      </w:tblGrid>
      <w:tr w:rsidR="00DA7BE8" w:rsidRPr="001C3DD2" w14:paraId="6A4A5268" w14:textId="77777777" w:rsidTr="00A75AEF">
        <w:trPr>
          <w:trHeight w:val="1126"/>
        </w:trPr>
        <w:tc>
          <w:tcPr>
            <w:tcW w:w="1080" w:type="dxa"/>
            <w:vAlign w:val="center"/>
          </w:tcPr>
          <w:p w14:paraId="10556CC1" w14:textId="77777777" w:rsidR="00DA7BE8" w:rsidRPr="001C3DD2" w:rsidRDefault="00DA7BE8" w:rsidP="00A75AEF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80"/>
                <w:lang w:eastAsia="zh-CN"/>
              </w:rPr>
            </w:pP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 w:rsidR="008C4532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 w:rsidR="008C4532"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 w:rsidR="008C4532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 w:rsidR="00710101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 w:rsidR="00710101"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 w:rsidR="00710101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 w:rsidR="00304586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 w:rsidR="00304586"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 w:rsidR="00304586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 w:rsidR="004B2E7D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 w:rsidR="004B2E7D"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 w:rsidR="004B2E7D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 w:rsidR="0042113F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 w:rsidR="0042113F"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 w:rsidR="0042113F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 w:rsidR="00BC6144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 w:rsidR="00BC6144"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INCLUDEPICTURE  "http://www.beckettinrome.com/images/ministero_istruzione.jpg" \* MERGEFORMATINET </w:instrText>
            </w:r>
            <w:r w:rsidR="00BC6144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 w:rsidR="0067240C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begin"/>
            </w:r>
            <w:r w:rsidR="0067240C"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</w:instrText>
            </w:r>
            <w:r w:rsidR="0067240C">
              <w:rPr>
                <w:rFonts w:ascii="Arial" w:eastAsia="SimSun" w:hAnsi="Arial" w:cs="Arial"/>
                <w:noProof/>
                <w:sz w:val="18"/>
                <w:szCs w:val="18"/>
              </w:rPr>
              <w:instrText>INCLUDEPICTURE  "http://www.beckettinrome.com/images/ministero_istruzione.jpg" \* MERGEFORMATINET</w:instrText>
            </w:r>
            <w:r w:rsidR="0067240C">
              <w:rPr>
                <w:rFonts w:ascii="Arial" w:eastAsia="SimSun" w:hAnsi="Arial" w:cs="Arial"/>
                <w:noProof/>
                <w:sz w:val="18"/>
                <w:szCs w:val="18"/>
              </w:rPr>
              <w:instrText xml:space="preserve"> </w:instrText>
            </w:r>
            <w:r w:rsidR="0067240C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separate"/>
            </w:r>
            <w:r w:rsidR="0067240C">
              <w:rPr>
                <w:rFonts w:ascii="Arial" w:eastAsia="SimSun" w:hAnsi="Arial" w:cs="Arial"/>
                <w:noProof/>
                <w:sz w:val="18"/>
                <w:szCs w:val="18"/>
              </w:rPr>
              <w:pict w14:anchorId="21C506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50.25pt;visibility:visible">
                  <v:imagedata r:id="rId9" r:href="rId10"/>
                </v:shape>
              </w:pict>
            </w:r>
            <w:r w:rsidR="0067240C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 w:rsidR="00BC6144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 w:rsidR="0042113F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 w:rsidR="004B2E7D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 w:rsidR="00304586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 w:rsidR="00710101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 w:rsidR="008C4532"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eastAsia="SimSun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100" w:type="dxa"/>
            <w:vAlign w:val="center"/>
          </w:tcPr>
          <w:p w14:paraId="3839D48C" w14:textId="77777777" w:rsidR="00DA7BE8" w:rsidRPr="001C3DD2" w:rsidRDefault="00DA7BE8" w:rsidP="00A75AEF">
            <w:pPr>
              <w:keepNext/>
              <w:jc w:val="center"/>
              <w:outlineLvl w:val="1"/>
              <w:rPr>
                <w:rFonts w:ascii="Georgia" w:hAnsi="Georgia" w:cs="Arial"/>
                <w:b/>
                <w:sz w:val="32"/>
                <w:szCs w:val="28"/>
              </w:rPr>
            </w:pPr>
            <w:r w:rsidRPr="001C3DD2">
              <w:rPr>
                <w:rFonts w:ascii="Georgia" w:hAnsi="Georgia" w:cs="Arial"/>
                <w:b/>
                <w:sz w:val="32"/>
                <w:szCs w:val="28"/>
              </w:rPr>
              <w:t>ISTITUTO COMPRENSIVO ROVIGO DUE</w:t>
            </w:r>
          </w:p>
          <w:p w14:paraId="1D9BCDB0" w14:textId="77777777" w:rsidR="00DA7BE8" w:rsidRPr="001C3DD2" w:rsidRDefault="00DA7BE8" w:rsidP="00A75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  <w:r w:rsidRPr="001C3DD2">
              <w:rPr>
                <w:rFonts w:eastAsia="SimSun"/>
                <w:lang w:eastAsia="zh-CN"/>
              </w:rPr>
              <w:t>Via Corridoni,40 – 45100 ROVIGO – Tel. 0425-22228 e Fax 0425-461906</w:t>
            </w:r>
          </w:p>
          <w:p w14:paraId="7D2E8FB5" w14:textId="77777777" w:rsidR="00DA7BE8" w:rsidRPr="001C3DD2" w:rsidRDefault="00DA7BE8" w:rsidP="00A75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  <w:r w:rsidRPr="001C3DD2">
              <w:rPr>
                <w:rFonts w:eastAsia="SimSun"/>
                <w:lang w:eastAsia="zh-CN"/>
              </w:rPr>
              <w:t>C.F. 93027570295  -   Cod.Mecc. ROIC82100G – Codice Univoco UFWN82</w:t>
            </w:r>
          </w:p>
          <w:p w14:paraId="7E4C0A7C" w14:textId="77777777" w:rsidR="00DA7BE8" w:rsidRPr="001C3DD2" w:rsidRDefault="00DA7BE8" w:rsidP="00A75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  <w:r w:rsidRPr="001C3DD2">
              <w:rPr>
                <w:rFonts w:eastAsia="SimSun"/>
                <w:lang w:eastAsia="zh-CN"/>
              </w:rPr>
              <w:t xml:space="preserve">Sito </w:t>
            </w:r>
            <w:hyperlink r:id="rId11" w:history="1">
              <w:r w:rsidRPr="001C3DD2">
                <w:rPr>
                  <w:rFonts w:eastAsia="SimSun"/>
                  <w:color w:val="0000FF"/>
                  <w:u w:val="single"/>
                  <w:lang w:eastAsia="zh-CN"/>
                </w:rPr>
                <w:t>www.icrovigo2.edu.it</w:t>
              </w:r>
            </w:hyperlink>
            <w:r w:rsidRPr="001C3DD2">
              <w:rPr>
                <w:rFonts w:eastAsia="SimSun"/>
                <w:lang w:eastAsia="zh-CN"/>
              </w:rPr>
              <w:t xml:space="preserve">   E-mail </w:t>
            </w:r>
            <w:hyperlink r:id="rId12" w:history="1">
              <w:r w:rsidRPr="001C3DD2">
                <w:rPr>
                  <w:rFonts w:eastAsia="SimSun"/>
                  <w:color w:val="0000FF"/>
                  <w:u w:val="single"/>
                  <w:lang w:eastAsia="zh-CN"/>
                </w:rPr>
                <w:t>roic82100g@istruzione.it</w:t>
              </w:r>
            </w:hyperlink>
            <w:r w:rsidRPr="001C3DD2">
              <w:rPr>
                <w:rFonts w:eastAsia="SimSun"/>
                <w:lang w:eastAsia="zh-CN"/>
              </w:rPr>
              <w:t xml:space="preserve">   PEC </w:t>
            </w:r>
            <w:r w:rsidRPr="001C3DD2">
              <w:rPr>
                <w:rFonts w:eastAsia="SimSun"/>
                <w:color w:val="0000FF"/>
                <w:u w:val="single"/>
                <w:lang w:eastAsia="zh-CN"/>
              </w:rPr>
              <w:t>roic82100g@pec.istruzione.it</w:t>
            </w:r>
          </w:p>
        </w:tc>
        <w:tc>
          <w:tcPr>
            <w:tcW w:w="1260" w:type="dxa"/>
            <w:vAlign w:val="center"/>
          </w:tcPr>
          <w:p w14:paraId="463B4170" w14:textId="77777777" w:rsidR="00DA7BE8" w:rsidRPr="001C3DD2" w:rsidRDefault="00DA7BE8" w:rsidP="00A75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80"/>
                <w:lang w:eastAsia="zh-CN"/>
              </w:rPr>
            </w:pPr>
            <w:r w:rsidRPr="001C3DD2">
              <w:rPr>
                <w:rFonts w:eastAsia="SimSun"/>
                <w:b/>
                <w:noProof/>
                <w:sz w:val="36"/>
                <w:szCs w:val="36"/>
              </w:rPr>
              <w:drawing>
                <wp:inline distT="0" distB="0" distL="0" distR="0" wp14:anchorId="40484F20" wp14:editId="31105551">
                  <wp:extent cx="596900" cy="596900"/>
                  <wp:effectExtent l="0" t="0" r="0" b="0"/>
                  <wp:docPr id="3" name="Immagine 3" descr="ICROVIGO2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ICROVIGO2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5EAE4F" w14:textId="77777777" w:rsidR="00DA7BE8" w:rsidRDefault="00DA7BE8" w:rsidP="008A4B76">
      <w:pPr>
        <w:rPr>
          <w:rFonts w:eastAsia="Calibri"/>
          <w:lang w:eastAsia="en-US"/>
        </w:rPr>
      </w:pPr>
    </w:p>
    <w:p w14:paraId="79203718" w14:textId="77777777" w:rsidR="00DA7BE8" w:rsidRDefault="00DA7BE8" w:rsidP="008A4B76">
      <w:pPr>
        <w:rPr>
          <w:rFonts w:eastAsia="Calibri"/>
          <w:lang w:eastAsia="en-US"/>
        </w:rPr>
      </w:pPr>
    </w:p>
    <w:p w14:paraId="0C054C67" w14:textId="62B7A98E" w:rsidR="008A4B76" w:rsidRDefault="008A4B76" w:rsidP="0071010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Prot. e data (vedi segnatura)</w:t>
      </w:r>
    </w:p>
    <w:p w14:paraId="3AF099E8" w14:textId="7BCD22E4" w:rsidR="00BB3E04" w:rsidRPr="00710101" w:rsidRDefault="00710101" w:rsidP="00710101">
      <w:pPr>
        <w:widowControl w:val="0"/>
        <w:spacing w:line="276" w:lineRule="auto"/>
        <w:ind w:left="5664" w:right="-143" w:firstLine="707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BB3E04">
        <w:rPr>
          <w:rFonts w:asciiTheme="minorHAnsi" w:eastAsia="Calibri" w:hAnsiTheme="minorHAnsi" w:cstheme="minorHAnsi"/>
          <w:b/>
          <w:sz w:val="22"/>
          <w:szCs w:val="22"/>
        </w:rPr>
        <w:t xml:space="preserve">Agli ATTI - Pratica </w:t>
      </w:r>
      <w:r w:rsidRPr="00BB3E0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PON INFANZIA</w:t>
      </w:r>
    </w:p>
    <w:p w14:paraId="35F3FADF" w14:textId="463D90D3" w:rsidR="00BB3E04" w:rsidRPr="00BB3E04" w:rsidRDefault="00BB3E04" w:rsidP="00BB3E04">
      <w:pPr>
        <w:widowControl w:val="0"/>
        <w:spacing w:line="276" w:lineRule="auto"/>
        <w:ind w:left="5664" w:right="-143" w:firstLine="707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bookmarkStart w:id="0" w:name="_Hlk115082246"/>
      <w:r w:rsidRPr="00BB3E04">
        <w:rPr>
          <w:rFonts w:asciiTheme="minorHAnsi" w:eastAsia="Calibri" w:hAnsiTheme="minorHAnsi" w:cstheme="minorHAnsi"/>
          <w:b/>
          <w:sz w:val="22"/>
          <w:szCs w:val="22"/>
        </w:rPr>
        <w:t>All’Albo On</w:t>
      </w:r>
      <w:r w:rsidR="00710101">
        <w:rPr>
          <w:rFonts w:asciiTheme="minorHAnsi" w:eastAsia="Calibri" w:hAnsiTheme="minorHAnsi" w:cstheme="minorHAnsi"/>
          <w:b/>
          <w:sz w:val="22"/>
          <w:szCs w:val="22"/>
        </w:rPr>
        <w:t xml:space="preserve"> L</w:t>
      </w:r>
      <w:r w:rsidRPr="00BB3E04">
        <w:rPr>
          <w:rFonts w:asciiTheme="minorHAnsi" w:eastAsia="Calibri" w:hAnsiTheme="minorHAnsi" w:cstheme="minorHAnsi"/>
          <w:b/>
          <w:sz w:val="22"/>
          <w:szCs w:val="22"/>
        </w:rPr>
        <w:t>ine</w:t>
      </w:r>
    </w:p>
    <w:p w14:paraId="5C1B7085" w14:textId="3B32D58B" w:rsidR="00BB3E04" w:rsidRPr="00BB3E04" w:rsidRDefault="00BB3E04" w:rsidP="00BB3E04">
      <w:pPr>
        <w:widowControl w:val="0"/>
        <w:spacing w:line="276" w:lineRule="auto"/>
        <w:ind w:left="5664" w:right="-143" w:firstLine="707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BB3E04">
        <w:rPr>
          <w:rFonts w:asciiTheme="minorHAnsi" w:eastAsia="Calibri" w:hAnsiTheme="minorHAnsi" w:cstheme="minorHAnsi"/>
          <w:b/>
          <w:sz w:val="22"/>
          <w:szCs w:val="22"/>
        </w:rPr>
        <w:t xml:space="preserve">Al Sito Web </w:t>
      </w:r>
      <w:r w:rsidR="0067240C">
        <w:rPr>
          <w:rFonts w:asciiTheme="minorHAnsi" w:eastAsia="Calibri" w:hAnsiTheme="minorHAnsi" w:cstheme="minorHAnsi"/>
          <w:b/>
          <w:sz w:val="22"/>
          <w:szCs w:val="22"/>
        </w:rPr>
        <w:t>– sezione PON</w:t>
      </w:r>
    </w:p>
    <w:p w14:paraId="5A50C99F" w14:textId="53EBF237" w:rsidR="008A4B76" w:rsidRPr="00BB3E04" w:rsidRDefault="00BB3E04" w:rsidP="00BB3E04">
      <w:pPr>
        <w:ind w:right="-143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  <w:r w:rsidRPr="00BB3E04">
        <w:rPr>
          <w:rFonts w:asciiTheme="minorHAnsi" w:eastAsia="Calibri" w:hAnsiTheme="minorHAnsi" w:cstheme="minorHAnsi"/>
          <w:b/>
          <w:sz w:val="22"/>
          <w:szCs w:val="22"/>
        </w:rPr>
        <w:t>Sez. Amm.ne Trasparente - Bandi di gara e contratti</w:t>
      </w:r>
    </w:p>
    <w:bookmarkEnd w:id="0"/>
    <w:p w14:paraId="5CB56517" w14:textId="502CC1FD" w:rsidR="00BB3E04" w:rsidRDefault="00BB3E04" w:rsidP="008A4B76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01AD668" w14:textId="77777777" w:rsidR="008C4532" w:rsidRPr="00BB3E04" w:rsidRDefault="008C4532" w:rsidP="008A4B76">
      <w:pPr>
        <w:jc w:val="righ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F33E8F9" w14:textId="1AFEEFD5" w:rsidR="008C4532" w:rsidRPr="008C4532" w:rsidRDefault="004F5782" w:rsidP="004F5782">
      <w:pPr>
        <w:pStyle w:val="Default"/>
        <w:jc w:val="both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Oggetto: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Azione di disseminazione </w:t>
      </w:r>
      <w:r>
        <w:rPr>
          <w:rFonts w:ascii="Calibri" w:eastAsia="Calibri" w:hAnsi="Calibri" w:cs="Calibri"/>
          <w:b/>
          <w:i/>
          <w:sz w:val="22"/>
          <w:szCs w:val="22"/>
        </w:rPr>
        <w:t>“</w:t>
      </w:r>
      <w:r>
        <w:rPr>
          <w:rFonts w:ascii="Calibri" w:eastAsia="Calibri" w:hAnsi="Calibri" w:cs="Calibri"/>
          <w:b/>
          <w:i/>
          <w:sz w:val="22"/>
          <w:szCs w:val="22"/>
          <w:u w:val="single"/>
        </w:rPr>
        <w:t>Ambienti didattici innovativi per la scuola dell’infanzia</w:t>
      </w:r>
      <w:r>
        <w:rPr>
          <w:rFonts w:ascii="Calibri" w:eastAsia="Calibri" w:hAnsi="Calibri" w:cs="Calibri"/>
          <w:b/>
          <w:i/>
          <w:sz w:val="22"/>
          <w:szCs w:val="22"/>
        </w:rPr>
        <w:t>”</w:t>
      </w:r>
    </w:p>
    <w:p w14:paraId="7978EEF3" w14:textId="77777777" w:rsidR="005D2FB2" w:rsidRPr="005E0084" w:rsidRDefault="005D2FB2" w:rsidP="00DA7BE8">
      <w:pPr>
        <w:ind w:right="280"/>
        <w:rPr>
          <w:rFonts w:ascii="Calibri" w:eastAsia="Calibri" w:hAnsi="Calibri" w:cs="Calibri"/>
          <w:b/>
          <w:sz w:val="22"/>
          <w:szCs w:val="22"/>
        </w:rPr>
      </w:pPr>
    </w:p>
    <w:p w14:paraId="24996B7F" w14:textId="77777777" w:rsidR="00DA7BE8" w:rsidRDefault="00DA7BE8" w:rsidP="00DA7BE8">
      <w:pPr>
        <w:ind w:right="-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Fondi Strutturali Europei – Programma Operativo Nazionale “Per la scuola, competenze e ambienti per l’apprendimento” 2014-2020 - Fondo europeo di sviluppo regionale (FESR) – REACT EU </w:t>
      </w:r>
    </w:p>
    <w:p w14:paraId="2CBDBE81" w14:textId="4BFEFE07" w:rsidR="00DA7BE8" w:rsidRDefault="00DA7BE8" w:rsidP="00DA7BE8">
      <w:pPr>
        <w:ind w:right="-4"/>
        <w:jc w:val="both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 xml:space="preserve">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13.1.5 </w:t>
      </w:r>
      <w:bookmarkStart w:id="1" w:name="_Hlk115082333"/>
      <w:r>
        <w:rPr>
          <w:rFonts w:ascii="Calibri" w:eastAsia="Calibri" w:hAnsi="Calibri" w:cs="Calibri"/>
          <w:b/>
          <w:i/>
          <w:sz w:val="22"/>
          <w:szCs w:val="22"/>
        </w:rPr>
        <w:t>“</w:t>
      </w:r>
      <w:bookmarkStart w:id="2" w:name="_Hlk115076327"/>
      <w:r w:rsidR="005A7986">
        <w:rPr>
          <w:rFonts w:ascii="Calibri" w:eastAsia="Calibri" w:hAnsi="Calibri" w:cs="Calibri"/>
          <w:b/>
          <w:i/>
          <w:sz w:val="22"/>
          <w:szCs w:val="22"/>
          <w:u w:val="single"/>
        </w:rPr>
        <w:t>Ambienti didattici innovativi per la scuola dell’infanzia</w:t>
      </w:r>
      <w:bookmarkEnd w:id="2"/>
      <w:r>
        <w:rPr>
          <w:rFonts w:ascii="Calibri" w:eastAsia="Calibri" w:hAnsi="Calibri" w:cs="Calibri"/>
          <w:b/>
          <w:i/>
          <w:sz w:val="22"/>
          <w:szCs w:val="22"/>
        </w:rPr>
        <w:t>”</w:t>
      </w:r>
      <w:bookmarkEnd w:id="1"/>
    </w:p>
    <w:p w14:paraId="67735593" w14:textId="7A9E2BEF" w:rsidR="004F5782" w:rsidRDefault="004F5782" w:rsidP="00DA7BE8">
      <w:pPr>
        <w:ind w:right="-4"/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14:paraId="78D31DE0" w14:textId="77777777" w:rsidR="004F5782" w:rsidRPr="005D49CC" w:rsidRDefault="004F5782" w:rsidP="004F5782">
      <w:pPr>
        <w:ind w:right="280"/>
        <w:rPr>
          <w:rFonts w:asciiTheme="minorHAnsi" w:eastAsia="Calibri" w:hAnsiTheme="minorHAnsi" w:cstheme="minorHAnsi"/>
          <w:b/>
          <w:sz w:val="22"/>
          <w:szCs w:val="22"/>
        </w:rPr>
      </w:pPr>
      <w:r w:rsidRPr="005D49CC">
        <w:rPr>
          <w:rFonts w:asciiTheme="minorHAnsi" w:eastAsia="Calibri" w:hAnsiTheme="minorHAnsi" w:cstheme="minorHAnsi"/>
          <w:b/>
          <w:sz w:val="22"/>
          <w:szCs w:val="22"/>
        </w:rPr>
        <w:t xml:space="preserve">CUP: </w:t>
      </w:r>
      <w:r w:rsidRPr="005D49CC">
        <w:rPr>
          <w:rFonts w:asciiTheme="minorHAnsi" w:hAnsiTheme="minorHAnsi" w:cstheme="minorHAnsi"/>
          <w:b/>
          <w:sz w:val="22"/>
          <w:szCs w:val="22"/>
        </w:rPr>
        <w:t>D14D22000560006</w:t>
      </w:r>
    </w:p>
    <w:p w14:paraId="562E1D80" w14:textId="77777777" w:rsidR="004F5782" w:rsidRDefault="004F5782" w:rsidP="004F5782">
      <w:pPr>
        <w:ind w:right="280"/>
        <w:rPr>
          <w:rFonts w:ascii="Calibri" w:eastAsia="Calibri" w:hAnsi="Calibri" w:cs="Calibri"/>
          <w:b/>
          <w:sz w:val="22"/>
          <w:szCs w:val="22"/>
        </w:rPr>
      </w:pPr>
      <w:r w:rsidRPr="005E0084">
        <w:rPr>
          <w:rFonts w:ascii="Calibri" w:eastAsia="Calibri" w:hAnsi="Calibri" w:cs="Calibri"/>
          <w:b/>
          <w:sz w:val="22"/>
          <w:szCs w:val="22"/>
        </w:rPr>
        <w:t>Codice Autorizzazione Progetto: 13.1.5A-FESRPON-VE-2022-73</w:t>
      </w:r>
    </w:p>
    <w:p w14:paraId="3F4FCD1F" w14:textId="77777777" w:rsidR="00B535EC" w:rsidRDefault="00B535EC" w:rsidP="004F5782">
      <w:pPr>
        <w:widowControl w:val="0"/>
        <w:rPr>
          <w:rFonts w:ascii="Calibri" w:eastAsia="Calibri" w:hAnsi="Calibri" w:cs="Calibri"/>
          <w:b/>
        </w:rPr>
      </w:pPr>
      <w:bookmarkStart w:id="3" w:name="_Hlk493481577"/>
    </w:p>
    <w:p w14:paraId="737CF121" w14:textId="69D01E00" w:rsidR="00B535EC" w:rsidRDefault="00B535EC" w:rsidP="00B535EC">
      <w:pPr>
        <w:widowControl w:val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 DIRIGENTE SCOLASTICO</w:t>
      </w:r>
    </w:p>
    <w:p w14:paraId="701BD232" w14:textId="77777777" w:rsidR="004F5782" w:rsidRDefault="004F5782" w:rsidP="004F5782">
      <w:pPr>
        <w:widowControl w:val="0"/>
        <w:jc w:val="both"/>
        <w:rPr>
          <w:rFonts w:ascii="Calibri" w:eastAsia="Calibri" w:hAnsi="Calibri" w:cs="Calibri"/>
          <w:b/>
        </w:rPr>
      </w:pPr>
    </w:p>
    <w:p w14:paraId="25B73AFC" w14:textId="77777777" w:rsidR="004F5782" w:rsidRPr="0042113F" w:rsidRDefault="004F5782" w:rsidP="004F5782">
      <w:pPr>
        <w:ind w:left="1275" w:hanging="1275"/>
        <w:jc w:val="both"/>
        <w:rPr>
          <w:rFonts w:ascii="Calibri" w:eastAsia="Calibri" w:hAnsi="Calibri" w:cs="Calibri"/>
          <w:sz w:val="22"/>
          <w:szCs w:val="22"/>
        </w:rPr>
      </w:pPr>
      <w:r w:rsidRPr="00E215C8">
        <w:rPr>
          <w:rFonts w:ascii="Calibri" w:eastAsia="Calibri" w:hAnsi="Calibri" w:cs="Calibri"/>
          <w:b/>
          <w:sz w:val="22"/>
          <w:szCs w:val="22"/>
        </w:rPr>
        <w:t xml:space="preserve">VISTO </w:t>
      </w:r>
      <w:r w:rsidRPr="00E215C8">
        <w:rPr>
          <w:rFonts w:ascii="Calibri" w:eastAsia="Calibri" w:hAnsi="Calibri" w:cs="Calibri"/>
          <w:sz w:val="22"/>
          <w:szCs w:val="22"/>
        </w:rPr>
        <w:t xml:space="preserve"> </w:t>
      </w:r>
      <w:r w:rsidRPr="00E215C8">
        <w:rPr>
          <w:rFonts w:ascii="Calibri" w:eastAsia="Calibri" w:hAnsi="Calibri" w:cs="Calibri"/>
          <w:sz w:val="22"/>
          <w:szCs w:val="22"/>
        </w:rPr>
        <w:tab/>
        <w:t>l’</w:t>
      </w:r>
      <w:r w:rsidRPr="00E215C8">
        <w:rPr>
          <w:rFonts w:ascii="Calibri" w:eastAsia="Calibri" w:hAnsi="Calibri" w:cs="Calibri"/>
          <w:b/>
          <w:sz w:val="22"/>
          <w:szCs w:val="22"/>
        </w:rPr>
        <w:t xml:space="preserve">Avviso pubblico prot. n. 38007 del 27/05/2022 </w:t>
      </w:r>
      <w:r w:rsidRPr="00E215C8">
        <w:rPr>
          <w:rFonts w:ascii="Calibri" w:eastAsia="Calibri" w:hAnsi="Calibri" w:cs="Calibri"/>
          <w:i/>
          <w:iCs/>
          <w:sz w:val="22"/>
          <w:szCs w:val="22"/>
        </w:rPr>
        <w:t>“</w:t>
      </w:r>
      <w:bookmarkStart w:id="4" w:name="_Hlk115079491"/>
      <w:r w:rsidRPr="00E215C8">
        <w:rPr>
          <w:rFonts w:ascii="Calibri" w:eastAsia="Calibri" w:hAnsi="Calibri" w:cs="Calibri"/>
          <w:i/>
          <w:iCs/>
          <w:sz w:val="22"/>
          <w:szCs w:val="22"/>
        </w:rPr>
        <w:t>Ambienti didattici innovativi per la scuola dell’infanzia</w:t>
      </w:r>
      <w:bookmarkEnd w:id="4"/>
      <w:r w:rsidRPr="00E215C8">
        <w:rPr>
          <w:rFonts w:ascii="Calibri" w:eastAsia="Calibri" w:hAnsi="Calibri" w:cs="Calibri"/>
          <w:i/>
          <w:iCs/>
          <w:sz w:val="22"/>
          <w:szCs w:val="22"/>
        </w:rPr>
        <w:t>”</w:t>
      </w:r>
      <w:r w:rsidRPr="00E215C8">
        <w:rPr>
          <w:rFonts w:ascii="Calibri" w:eastAsia="Calibri" w:hAnsi="Calibri" w:cs="Calibri"/>
          <w:sz w:val="22"/>
          <w:szCs w:val="22"/>
        </w:rPr>
        <w:t xml:space="preserve"> </w:t>
      </w:r>
      <w:r w:rsidRPr="0042113F">
        <w:rPr>
          <w:rFonts w:ascii="Calibri" w:eastAsia="Calibri" w:hAnsi="Calibri" w:cs="Calibri"/>
          <w:sz w:val="22"/>
          <w:szCs w:val="22"/>
        </w:rPr>
        <w:t xml:space="preserve">a valere sui Fondi Strutturali Europei – Programma Operativo Nazionale “Per la scuola, competenze e ambienti per l’apprendimento” 2014-2020 - Fondo europeo di sviluppo regionale (FESR) – REACT EU 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13.1.5 </w:t>
      </w:r>
      <w:r w:rsidRPr="0042113F">
        <w:rPr>
          <w:rFonts w:ascii="Calibri" w:eastAsia="Calibri" w:hAnsi="Calibri" w:cs="Calibri"/>
          <w:b/>
          <w:sz w:val="22"/>
          <w:szCs w:val="22"/>
        </w:rPr>
        <w:t>“</w:t>
      </w:r>
      <w:r w:rsidRPr="0042113F">
        <w:rPr>
          <w:rFonts w:ascii="Calibri" w:eastAsia="Calibri" w:hAnsi="Calibri" w:cs="Calibri"/>
          <w:b/>
          <w:bCs/>
          <w:sz w:val="22"/>
          <w:szCs w:val="22"/>
        </w:rPr>
        <w:t>Ambienti didattici innovativi per la scuola dell’infanzia”</w:t>
      </w:r>
      <w:r w:rsidRPr="0042113F">
        <w:rPr>
          <w:rFonts w:ascii="Calibri" w:eastAsia="Calibri" w:hAnsi="Calibri" w:cs="Calibri"/>
          <w:sz w:val="22"/>
          <w:szCs w:val="22"/>
        </w:rPr>
        <w:t>;</w:t>
      </w:r>
    </w:p>
    <w:p w14:paraId="0678674F" w14:textId="24723543" w:rsidR="008C4532" w:rsidRPr="008C4532" w:rsidRDefault="004F5782" w:rsidP="008C4532">
      <w:pPr>
        <w:ind w:left="1275" w:hanging="1275"/>
        <w:jc w:val="both"/>
        <w:rPr>
          <w:rFonts w:ascii="Calibri" w:eastAsia="Calibri" w:hAnsi="Calibri" w:cs="Calibri"/>
          <w:sz w:val="22"/>
          <w:szCs w:val="22"/>
        </w:rPr>
      </w:pPr>
      <w:r w:rsidRPr="00E215C8">
        <w:rPr>
          <w:rFonts w:ascii="Calibri" w:eastAsia="Calibri" w:hAnsi="Calibri" w:cs="Calibri"/>
          <w:b/>
          <w:sz w:val="22"/>
          <w:szCs w:val="22"/>
        </w:rPr>
        <w:t xml:space="preserve">VISTA </w:t>
      </w:r>
      <w:r w:rsidRPr="00E215C8">
        <w:rPr>
          <w:rFonts w:ascii="Calibri" w:eastAsia="Calibri" w:hAnsi="Calibri" w:cs="Calibri"/>
          <w:sz w:val="22"/>
          <w:szCs w:val="22"/>
        </w:rPr>
        <w:t xml:space="preserve">  </w:t>
      </w:r>
      <w:r w:rsidRPr="00E215C8">
        <w:rPr>
          <w:rFonts w:ascii="Calibri" w:eastAsia="Calibri" w:hAnsi="Calibri" w:cs="Calibri"/>
          <w:sz w:val="22"/>
          <w:szCs w:val="22"/>
        </w:rPr>
        <w:tab/>
        <w:t xml:space="preserve">la </w:t>
      </w:r>
      <w:r w:rsidRPr="00E215C8">
        <w:rPr>
          <w:rFonts w:ascii="Calibri" w:eastAsia="Calibri" w:hAnsi="Calibri" w:cs="Calibri"/>
          <w:b/>
          <w:sz w:val="22"/>
          <w:szCs w:val="22"/>
        </w:rPr>
        <w:t xml:space="preserve">nota Prot. </w:t>
      </w:r>
      <w:r w:rsidRPr="00BC6144">
        <w:rPr>
          <w:rFonts w:ascii="Calibri" w:eastAsia="Calibri" w:hAnsi="Calibri" w:cs="Calibri"/>
          <w:b/>
          <w:i/>
          <w:iCs/>
          <w:sz w:val="22"/>
          <w:szCs w:val="22"/>
        </w:rPr>
        <w:t>AOOGABMI - 72962</w:t>
      </w:r>
      <w:r w:rsidRPr="00E215C8">
        <w:rPr>
          <w:rFonts w:ascii="Calibri" w:eastAsia="Calibri" w:hAnsi="Calibri" w:cs="Calibri"/>
          <w:b/>
          <w:sz w:val="22"/>
          <w:szCs w:val="22"/>
        </w:rPr>
        <w:t xml:space="preserve"> del 05/09/2022</w:t>
      </w:r>
      <w:r w:rsidRPr="00E215C8">
        <w:rPr>
          <w:rFonts w:ascii="Calibri" w:eastAsia="Calibri" w:hAnsi="Calibri" w:cs="Calibri"/>
          <w:sz w:val="22"/>
          <w:szCs w:val="22"/>
        </w:rPr>
        <w:t xml:space="preserve"> del Ministero dell’Istruzione che autorizza il </w:t>
      </w:r>
      <w:r w:rsidRPr="00E215C8">
        <w:rPr>
          <w:rFonts w:ascii="Calibri" w:eastAsia="Calibri" w:hAnsi="Calibri" w:cs="Calibri"/>
          <w:sz w:val="22"/>
          <w:szCs w:val="22"/>
          <w:highlight w:val="white"/>
        </w:rPr>
        <w:t>progetto n°:</w:t>
      </w:r>
      <w:r w:rsidRPr="00E215C8">
        <w:rPr>
          <w:rFonts w:ascii="Calibri" w:eastAsia="Calibri" w:hAnsi="Calibri" w:cs="Calibri"/>
          <w:sz w:val="22"/>
          <w:szCs w:val="22"/>
        </w:rPr>
        <w:t xml:space="preserve"> </w:t>
      </w:r>
      <w:r w:rsidRPr="00E215C8">
        <w:rPr>
          <w:rFonts w:ascii="Calibri" w:eastAsia="Calibri" w:hAnsi="Calibri" w:cs="Calibri"/>
          <w:b/>
          <w:bCs/>
          <w:sz w:val="22"/>
          <w:szCs w:val="22"/>
        </w:rPr>
        <w:t>13.1.5A-FESRPON-VE-2022-73</w:t>
      </w:r>
      <w:r w:rsidRPr="00E215C8">
        <w:rPr>
          <w:rFonts w:ascii="Calibri" w:eastAsia="Calibri" w:hAnsi="Calibri" w:cs="Calibri"/>
          <w:sz w:val="22"/>
          <w:szCs w:val="22"/>
        </w:rPr>
        <w:t xml:space="preserve"> presentato con la </w:t>
      </w:r>
      <w:r w:rsidRPr="00E215C8">
        <w:rPr>
          <w:rFonts w:ascii="Calibri" w:eastAsia="Calibri" w:hAnsi="Calibri" w:cs="Calibri"/>
          <w:b/>
          <w:sz w:val="22"/>
          <w:szCs w:val="22"/>
        </w:rPr>
        <w:t>candidatura n. 1085927</w:t>
      </w:r>
      <w:r>
        <w:rPr>
          <w:rFonts w:ascii="Calibri" w:eastAsia="Calibri" w:hAnsi="Calibri" w:cs="Calibri"/>
          <w:b/>
          <w:sz w:val="22"/>
          <w:szCs w:val="22"/>
        </w:rPr>
        <w:t>;</w:t>
      </w:r>
      <w:r w:rsidRPr="00E215C8">
        <w:rPr>
          <w:rFonts w:ascii="Calibri" w:eastAsia="Calibri" w:hAnsi="Calibri" w:cs="Calibri"/>
          <w:sz w:val="22"/>
          <w:szCs w:val="22"/>
        </w:rPr>
        <w:t xml:space="preserve"> </w:t>
      </w:r>
    </w:p>
    <w:p w14:paraId="5D3AE9F4" w14:textId="77777777" w:rsidR="008C4532" w:rsidRDefault="008C4532" w:rsidP="008C4532">
      <w:pPr>
        <w:spacing w:before="200" w:after="20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COMUNICA</w:t>
      </w:r>
    </w:p>
    <w:p w14:paraId="382E1A92" w14:textId="77777777" w:rsidR="008C4532" w:rsidRDefault="008C4532" w:rsidP="008C453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che questa Istituzione Scolastica è stata autorizzata ad attuare il seguente Progetto FESR-REACT EU:</w:t>
      </w:r>
    </w:p>
    <w:p w14:paraId="1B3B7B26" w14:textId="77777777" w:rsidR="00B535EC" w:rsidRDefault="00B535EC" w:rsidP="00B535EC">
      <w:pPr>
        <w:widowControl w:val="0"/>
        <w:jc w:val="both"/>
        <w:rPr>
          <w:rFonts w:ascii="Calibri" w:eastAsia="Calibri" w:hAnsi="Calibri" w:cs="Calibri"/>
        </w:rPr>
      </w:pPr>
    </w:p>
    <w:bookmarkEnd w:id="3"/>
    <w:p w14:paraId="62C94FC7" w14:textId="77777777" w:rsidR="008C4532" w:rsidRDefault="008C4532" w:rsidP="008C4532">
      <w:pPr>
        <w:jc w:val="both"/>
        <w:rPr>
          <w:rFonts w:ascii="Calibri" w:eastAsia="Calibri" w:hAnsi="Calibri" w:cs="Calibri"/>
        </w:rPr>
      </w:pPr>
    </w:p>
    <w:tbl>
      <w:tblPr>
        <w:tblW w:w="98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2610"/>
        <w:gridCol w:w="3915"/>
        <w:gridCol w:w="1890"/>
      </w:tblGrid>
      <w:tr w:rsidR="008C4532" w14:paraId="6008EDD7" w14:textId="77777777" w:rsidTr="007818E5">
        <w:trPr>
          <w:trHeight w:val="555"/>
        </w:trPr>
        <w:tc>
          <w:tcPr>
            <w:tcW w:w="139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66F77" w14:textId="77777777" w:rsidR="008C4532" w:rsidRDefault="008C4532" w:rsidP="007818E5">
            <w:pPr>
              <w:ind w:firstLine="60"/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Sottoazione</w:t>
            </w:r>
          </w:p>
        </w:tc>
        <w:tc>
          <w:tcPr>
            <w:tcW w:w="261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F10D4" w14:textId="77777777" w:rsidR="008C4532" w:rsidRDefault="008C4532" w:rsidP="007818E5">
            <w:pPr>
              <w:ind w:firstLine="60"/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Codice Progetto</w:t>
            </w:r>
          </w:p>
        </w:tc>
        <w:tc>
          <w:tcPr>
            <w:tcW w:w="3915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584BB" w14:textId="77777777" w:rsidR="008C4532" w:rsidRDefault="008C4532" w:rsidP="007818E5">
            <w:pPr>
              <w:ind w:firstLine="60"/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Titolo Progetto</w:t>
            </w:r>
          </w:p>
        </w:tc>
        <w:tc>
          <w:tcPr>
            <w:tcW w:w="1890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1F38C" w14:textId="77777777" w:rsidR="008C4532" w:rsidRDefault="008C4532" w:rsidP="007818E5">
            <w:pPr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Totale autorizzato</w:t>
            </w:r>
          </w:p>
        </w:tc>
      </w:tr>
      <w:tr w:rsidR="008C4532" w14:paraId="20F2E9E0" w14:textId="77777777" w:rsidTr="007818E5">
        <w:trPr>
          <w:trHeight w:val="810"/>
        </w:trPr>
        <w:tc>
          <w:tcPr>
            <w:tcW w:w="1395" w:type="dxa"/>
            <w:tcBorders>
              <w:top w:val="single" w:sz="12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942D9" w14:textId="77777777" w:rsidR="008C4532" w:rsidRPr="00F1014B" w:rsidRDefault="008C4532" w:rsidP="007818E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1014B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13.1.5</w:t>
            </w:r>
          </w:p>
        </w:tc>
        <w:tc>
          <w:tcPr>
            <w:tcW w:w="2610" w:type="dxa"/>
            <w:tcBorders>
              <w:top w:val="single" w:sz="12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659CB" w14:textId="77777777" w:rsidR="008C4532" w:rsidRPr="00F1014B" w:rsidRDefault="008C4532" w:rsidP="007818E5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1014B">
              <w:rPr>
                <w:rFonts w:ascii="Calibri" w:eastAsia="Calibri" w:hAnsi="Calibri" w:cs="Calibri"/>
                <w:b/>
                <w:sz w:val="18"/>
                <w:szCs w:val="18"/>
              </w:rPr>
              <w:t>13.1.5A-FESRPON-VE-2022-73</w:t>
            </w:r>
          </w:p>
        </w:tc>
        <w:tc>
          <w:tcPr>
            <w:tcW w:w="3915" w:type="dxa"/>
            <w:tcBorders>
              <w:top w:val="single" w:sz="1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FAE38" w14:textId="77777777" w:rsidR="008C4532" w:rsidRDefault="008C4532" w:rsidP="007818E5">
            <w:pPr>
              <w:rPr>
                <w:rFonts w:ascii="Calibri" w:eastAsia="Calibri" w:hAnsi="Calibri" w:cs="Calibri"/>
                <w:b/>
              </w:rPr>
            </w:pPr>
            <w:r w:rsidRPr="005D2FB2">
              <w:rPr>
                <w:rFonts w:ascii="Calibri" w:eastAsia="Calibri" w:hAnsi="Calibri" w:cs="Calibri"/>
                <w:b/>
                <w:bCs/>
                <w:i/>
                <w:iCs/>
              </w:rPr>
              <w:t>Ambienti didattici innovativi per la scuola dell’infanzia</w:t>
            </w:r>
          </w:p>
        </w:tc>
        <w:tc>
          <w:tcPr>
            <w:tcW w:w="1890" w:type="dxa"/>
            <w:tcBorders>
              <w:top w:val="single" w:sz="12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B5C5B" w14:textId="77777777" w:rsidR="008C4532" w:rsidRDefault="008C4532" w:rsidP="007818E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€ 75.000,00 </w:t>
            </w:r>
          </w:p>
        </w:tc>
      </w:tr>
    </w:tbl>
    <w:p w14:paraId="5CA6AA51" w14:textId="288583B7" w:rsidR="008C4532" w:rsidRDefault="008C4532" w:rsidP="008C4532">
      <w:pPr>
        <w:spacing w:line="276" w:lineRule="auto"/>
        <w:jc w:val="both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lastRenderedPageBreak/>
        <w:t xml:space="preserve">Per l’obbligo della trasparenza e della massima divulgazione, tutti i documenti di interesse comunitario relativi allo sviluppo dei progetti saranno resi visibili sul sito in apposita area </w:t>
      </w:r>
      <w:hyperlink r:id="rId14" w:history="1">
        <w:r w:rsidRPr="00E215C8">
          <w:rPr>
            <w:rStyle w:val="Collegamentoipertestuale"/>
            <w:rFonts w:ascii="Calibri" w:eastAsia="Calibri" w:hAnsi="Calibri" w:cs="Calibri"/>
            <w:b/>
            <w:i/>
            <w:sz w:val="22"/>
            <w:szCs w:val="22"/>
          </w:rPr>
          <w:t>https://icrovigo2.edu.it/</w:t>
        </w:r>
      </w:hyperlink>
      <w:r w:rsidRPr="00E215C8"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e all’Albo di questa Istituzione Scolastica.</w:t>
      </w:r>
    </w:p>
    <w:p w14:paraId="60500172" w14:textId="77777777" w:rsidR="005A7986" w:rsidRPr="004F5782" w:rsidRDefault="005A7986" w:rsidP="008C4532">
      <w:pPr>
        <w:ind w:left="6096"/>
        <w:jc w:val="both"/>
        <w:rPr>
          <w:rFonts w:asciiTheme="minorHAnsi" w:hAnsiTheme="minorHAnsi" w:cstheme="minorHAnsi"/>
          <w:b/>
        </w:rPr>
      </w:pPr>
    </w:p>
    <w:p w14:paraId="3483721B" w14:textId="77777777" w:rsidR="008C4532" w:rsidRDefault="00122E32" w:rsidP="005A7986">
      <w:pPr>
        <w:ind w:left="6096"/>
        <w:jc w:val="both"/>
        <w:rPr>
          <w:rFonts w:asciiTheme="minorHAnsi" w:hAnsiTheme="minorHAnsi" w:cstheme="minorHAnsi"/>
          <w:b/>
        </w:rPr>
      </w:pPr>
      <w:r w:rsidRPr="004F5782">
        <w:rPr>
          <w:rFonts w:asciiTheme="minorHAnsi" w:hAnsiTheme="minorHAnsi" w:cstheme="minorHAnsi"/>
          <w:b/>
        </w:rPr>
        <w:t xml:space="preserve">      </w:t>
      </w:r>
    </w:p>
    <w:p w14:paraId="707147D0" w14:textId="77777777" w:rsidR="004B2E7D" w:rsidRDefault="004B2E7D" w:rsidP="004B2E7D">
      <w:pPr>
        <w:ind w:left="6096"/>
        <w:jc w:val="center"/>
        <w:rPr>
          <w:b/>
          <w:sz w:val="22"/>
          <w:szCs w:val="22"/>
        </w:rPr>
      </w:pPr>
    </w:p>
    <w:p w14:paraId="44DCF005" w14:textId="77777777" w:rsidR="004B2E7D" w:rsidRDefault="004B2E7D" w:rsidP="004B2E7D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IL DIRIGENTE SCOLASTICO</w:t>
      </w:r>
    </w:p>
    <w:p w14:paraId="6AF0DA96" w14:textId="77777777" w:rsidR="004B2E7D" w:rsidRDefault="004B2E7D" w:rsidP="004B2E7D">
      <w:pPr>
        <w:ind w:left="4956" w:firstLine="708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Dott.ssa Maria Vigna</w:t>
      </w:r>
    </w:p>
    <w:p w14:paraId="34FEA67A" w14:textId="77777777" w:rsidR="004B2E7D" w:rsidRDefault="004B2E7D" w:rsidP="004B2E7D">
      <w:pPr>
        <w:ind w:left="4956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Firmato digitalmente ai sensi del c.d.</w:t>
      </w:r>
    </w:p>
    <w:p w14:paraId="28456512" w14:textId="77777777" w:rsidR="004B2E7D" w:rsidRDefault="004B2E7D" w:rsidP="004B2E7D">
      <w:pPr>
        <w:ind w:left="4248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“Codice dell’Amministrazione Digitale”</w:t>
      </w:r>
    </w:p>
    <w:p w14:paraId="094339B6" w14:textId="77777777" w:rsidR="004B2E7D" w:rsidRDefault="004B2E7D" w:rsidP="004B2E7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e norme connesse</w:t>
      </w:r>
    </w:p>
    <w:p w14:paraId="67C5D588" w14:textId="77777777" w:rsidR="00067CE1" w:rsidRPr="00726948" w:rsidRDefault="00067CE1" w:rsidP="001C3DD2">
      <w:pPr>
        <w:tabs>
          <w:tab w:val="left" w:pos="7540"/>
        </w:tabs>
        <w:jc w:val="right"/>
        <w:rPr>
          <w:rFonts w:ascii="Verdana" w:hAnsi="Verdana"/>
          <w:sz w:val="18"/>
          <w:szCs w:val="18"/>
        </w:rPr>
      </w:pPr>
    </w:p>
    <w:sectPr w:rsidR="00067CE1" w:rsidRPr="00726948" w:rsidSect="008A4B76">
      <w:footerReference w:type="even" r:id="rId15"/>
      <w:pgSz w:w="11907" w:h="16839" w:code="9"/>
      <w:pgMar w:top="284" w:right="1134" w:bottom="851" w:left="993" w:header="567" w:footer="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F2CB9" w14:textId="77777777" w:rsidR="00F3471F" w:rsidRDefault="00F3471F">
      <w:r>
        <w:separator/>
      </w:r>
    </w:p>
  </w:endnote>
  <w:endnote w:type="continuationSeparator" w:id="0">
    <w:p w14:paraId="5212625C" w14:textId="77777777" w:rsidR="00F3471F" w:rsidRDefault="00F3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6BAB" w14:textId="77777777" w:rsidR="00AF52DE" w:rsidRDefault="006378D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119300D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CAC46" w14:textId="77777777" w:rsidR="00F3471F" w:rsidRDefault="00F3471F">
      <w:r>
        <w:separator/>
      </w:r>
    </w:p>
  </w:footnote>
  <w:footnote w:type="continuationSeparator" w:id="0">
    <w:p w14:paraId="08D63445" w14:textId="77777777" w:rsidR="00F3471F" w:rsidRDefault="00F3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3A04F0C"/>
    <w:multiLevelType w:val="hybridMultilevel"/>
    <w:tmpl w:val="88965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000770">
    <w:abstractNumId w:val="5"/>
  </w:num>
  <w:num w:numId="2" w16cid:durableId="1126629461">
    <w:abstractNumId w:val="12"/>
  </w:num>
  <w:num w:numId="3" w16cid:durableId="1930846630">
    <w:abstractNumId w:val="0"/>
  </w:num>
  <w:num w:numId="4" w16cid:durableId="1868522121">
    <w:abstractNumId w:val="1"/>
  </w:num>
  <w:num w:numId="5" w16cid:durableId="480730547">
    <w:abstractNumId w:val="2"/>
  </w:num>
  <w:num w:numId="6" w16cid:durableId="72048583">
    <w:abstractNumId w:val="11"/>
  </w:num>
  <w:num w:numId="7" w16cid:durableId="1032850580">
    <w:abstractNumId w:val="9"/>
  </w:num>
  <w:num w:numId="8" w16cid:durableId="257762085">
    <w:abstractNumId w:val="14"/>
  </w:num>
  <w:num w:numId="9" w16cid:durableId="517475025">
    <w:abstractNumId w:val="10"/>
  </w:num>
  <w:num w:numId="10" w16cid:durableId="138573821">
    <w:abstractNumId w:val="16"/>
  </w:num>
  <w:num w:numId="11" w16cid:durableId="12001277">
    <w:abstractNumId w:val="13"/>
  </w:num>
  <w:num w:numId="12" w16cid:durableId="674453504">
    <w:abstractNumId w:val="6"/>
  </w:num>
  <w:num w:numId="13" w16cid:durableId="373387937">
    <w:abstractNumId w:val="8"/>
  </w:num>
  <w:num w:numId="14" w16cid:durableId="666322425">
    <w:abstractNumId w:val="3"/>
  </w:num>
  <w:num w:numId="15" w16cid:durableId="246035560">
    <w:abstractNumId w:val="15"/>
  </w:num>
  <w:num w:numId="16" w16cid:durableId="1070931991">
    <w:abstractNumId w:val="7"/>
  </w:num>
  <w:num w:numId="17" w16cid:durableId="2105152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2502"/>
    <w:rsid w:val="0001314D"/>
    <w:rsid w:val="0001443F"/>
    <w:rsid w:val="00016658"/>
    <w:rsid w:val="00021EB3"/>
    <w:rsid w:val="0003018C"/>
    <w:rsid w:val="000309DF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67CE1"/>
    <w:rsid w:val="0007048C"/>
    <w:rsid w:val="00072224"/>
    <w:rsid w:val="000736AB"/>
    <w:rsid w:val="00074CDD"/>
    <w:rsid w:val="0007706B"/>
    <w:rsid w:val="000979C2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6FFE"/>
    <w:rsid w:val="000F7F3B"/>
    <w:rsid w:val="00100384"/>
    <w:rsid w:val="00104CEA"/>
    <w:rsid w:val="0010541B"/>
    <w:rsid w:val="00112288"/>
    <w:rsid w:val="00112BBD"/>
    <w:rsid w:val="00114B7D"/>
    <w:rsid w:val="00122E32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189A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1B92"/>
    <w:rsid w:val="00182723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3DD2"/>
    <w:rsid w:val="001C6C49"/>
    <w:rsid w:val="001D4B64"/>
    <w:rsid w:val="001D6B50"/>
    <w:rsid w:val="001E306C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114C"/>
    <w:rsid w:val="00282A21"/>
    <w:rsid w:val="002860BF"/>
    <w:rsid w:val="00286C40"/>
    <w:rsid w:val="0029126B"/>
    <w:rsid w:val="0029332E"/>
    <w:rsid w:val="002943C2"/>
    <w:rsid w:val="002A6748"/>
    <w:rsid w:val="002A7D6D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586"/>
    <w:rsid w:val="00304B62"/>
    <w:rsid w:val="0030701D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4265"/>
    <w:rsid w:val="00395933"/>
    <w:rsid w:val="003A007F"/>
    <w:rsid w:val="003A01DE"/>
    <w:rsid w:val="003A1779"/>
    <w:rsid w:val="003A5D3A"/>
    <w:rsid w:val="003B79E2"/>
    <w:rsid w:val="003C0DE3"/>
    <w:rsid w:val="003D36E9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113F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A786E"/>
    <w:rsid w:val="004B09C3"/>
    <w:rsid w:val="004B2E7D"/>
    <w:rsid w:val="004B5569"/>
    <w:rsid w:val="004B62EF"/>
    <w:rsid w:val="004C01A7"/>
    <w:rsid w:val="004D18E3"/>
    <w:rsid w:val="004D1C0F"/>
    <w:rsid w:val="004E105E"/>
    <w:rsid w:val="004E6955"/>
    <w:rsid w:val="004F5782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77534"/>
    <w:rsid w:val="00583A1F"/>
    <w:rsid w:val="00585647"/>
    <w:rsid w:val="00585A3D"/>
    <w:rsid w:val="00585C3D"/>
    <w:rsid w:val="00587C4C"/>
    <w:rsid w:val="00591CC1"/>
    <w:rsid w:val="005A4B10"/>
    <w:rsid w:val="005A7986"/>
    <w:rsid w:val="005A7F30"/>
    <w:rsid w:val="005B65B5"/>
    <w:rsid w:val="005C6EE4"/>
    <w:rsid w:val="005C77DE"/>
    <w:rsid w:val="005D2FB2"/>
    <w:rsid w:val="005D49CC"/>
    <w:rsid w:val="005D742D"/>
    <w:rsid w:val="005E0084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240C"/>
    <w:rsid w:val="00674BB2"/>
    <w:rsid w:val="006759A4"/>
    <w:rsid w:val="006761FD"/>
    <w:rsid w:val="0067699A"/>
    <w:rsid w:val="0068062A"/>
    <w:rsid w:val="00683118"/>
    <w:rsid w:val="006853A6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101"/>
    <w:rsid w:val="00710D1C"/>
    <w:rsid w:val="007129CB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B27"/>
    <w:rsid w:val="00796D2C"/>
    <w:rsid w:val="007A3EDB"/>
    <w:rsid w:val="007B3F43"/>
    <w:rsid w:val="007B4259"/>
    <w:rsid w:val="007B4C06"/>
    <w:rsid w:val="007B59D8"/>
    <w:rsid w:val="007B7253"/>
    <w:rsid w:val="007B7420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DF6"/>
    <w:rsid w:val="00801BA6"/>
    <w:rsid w:val="00811416"/>
    <w:rsid w:val="00814E2F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067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28D3"/>
    <w:rsid w:val="00883FF4"/>
    <w:rsid w:val="008850AD"/>
    <w:rsid w:val="00894D01"/>
    <w:rsid w:val="00897BDF"/>
    <w:rsid w:val="008A1E97"/>
    <w:rsid w:val="008A4B76"/>
    <w:rsid w:val="008A64C2"/>
    <w:rsid w:val="008B1FC8"/>
    <w:rsid w:val="008B37FD"/>
    <w:rsid w:val="008B6767"/>
    <w:rsid w:val="008B67E9"/>
    <w:rsid w:val="008C4532"/>
    <w:rsid w:val="008D1317"/>
    <w:rsid w:val="008E0DE5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57C3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31FDE"/>
    <w:rsid w:val="00A32674"/>
    <w:rsid w:val="00A32D87"/>
    <w:rsid w:val="00A3668B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94E66"/>
    <w:rsid w:val="00AA6CCD"/>
    <w:rsid w:val="00AB3F38"/>
    <w:rsid w:val="00AB76C8"/>
    <w:rsid w:val="00AC107F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5C53"/>
    <w:rsid w:val="00B122F3"/>
    <w:rsid w:val="00B16ABE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5EC"/>
    <w:rsid w:val="00B6315C"/>
    <w:rsid w:val="00B65801"/>
    <w:rsid w:val="00B671DC"/>
    <w:rsid w:val="00B76C80"/>
    <w:rsid w:val="00B833F2"/>
    <w:rsid w:val="00B87A3D"/>
    <w:rsid w:val="00B90CAE"/>
    <w:rsid w:val="00B92B95"/>
    <w:rsid w:val="00BA532D"/>
    <w:rsid w:val="00BA6212"/>
    <w:rsid w:val="00BB0CD6"/>
    <w:rsid w:val="00BB1BF6"/>
    <w:rsid w:val="00BB38A7"/>
    <w:rsid w:val="00BB3E04"/>
    <w:rsid w:val="00BB6BE2"/>
    <w:rsid w:val="00BC6144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33D57"/>
    <w:rsid w:val="00C3593E"/>
    <w:rsid w:val="00C3692A"/>
    <w:rsid w:val="00C410EF"/>
    <w:rsid w:val="00C47403"/>
    <w:rsid w:val="00C55600"/>
    <w:rsid w:val="00C56550"/>
    <w:rsid w:val="00C572D7"/>
    <w:rsid w:val="00C61D88"/>
    <w:rsid w:val="00C728F6"/>
    <w:rsid w:val="00C85681"/>
    <w:rsid w:val="00C9066B"/>
    <w:rsid w:val="00CA7616"/>
    <w:rsid w:val="00CB2568"/>
    <w:rsid w:val="00CB5774"/>
    <w:rsid w:val="00CB5D21"/>
    <w:rsid w:val="00CC066E"/>
    <w:rsid w:val="00CC34E5"/>
    <w:rsid w:val="00CC6D2D"/>
    <w:rsid w:val="00CC72EB"/>
    <w:rsid w:val="00CD05C5"/>
    <w:rsid w:val="00CD4229"/>
    <w:rsid w:val="00CE0E31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615C"/>
    <w:rsid w:val="00D4191E"/>
    <w:rsid w:val="00D5077F"/>
    <w:rsid w:val="00D51CD2"/>
    <w:rsid w:val="00D561DB"/>
    <w:rsid w:val="00D566BB"/>
    <w:rsid w:val="00D572E2"/>
    <w:rsid w:val="00D6154E"/>
    <w:rsid w:val="00D617C4"/>
    <w:rsid w:val="00D646B2"/>
    <w:rsid w:val="00D73B04"/>
    <w:rsid w:val="00D81C29"/>
    <w:rsid w:val="00D82D6E"/>
    <w:rsid w:val="00D84777"/>
    <w:rsid w:val="00D912F6"/>
    <w:rsid w:val="00D91878"/>
    <w:rsid w:val="00D920A3"/>
    <w:rsid w:val="00D94D0B"/>
    <w:rsid w:val="00D9743E"/>
    <w:rsid w:val="00D977C5"/>
    <w:rsid w:val="00D977EF"/>
    <w:rsid w:val="00DA7978"/>
    <w:rsid w:val="00DA7BE8"/>
    <w:rsid w:val="00DA7EDD"/>
    <w:rsid w:val="00DB215F"/>
    <w:rsid w:val="00DB495D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248C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5317"/>
    <w:rsid w:val="00ED65F7"/>
    <w:rsid w:val="00EE2CF3"/>
    <w:rsid w:val="00EF617D"/>
    <w:rsid w:val="00F04C4F"/>
    <w:rsid w:val="00F07F9B"/>
    <w:rsid w:val="00F11C57"/>
    <w:rsid w:val="00F1445C"/>
    <w:rsid w:val="00F149C3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ED3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3A233FA"/>
  <w15:docId w15:val="{667E21CB-15B7-485E-884A-52216920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ic82100g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rovigo2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://www.beckettinrome.com/images/ministero_istruzione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icrovigo2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3E7B0-03B9-4B09-B3D2-BAF90AE9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362</Words>
  <Characters>5967</Characters>
  <Application>Microsoft Office Word</Application>
  <DocSecurity>0</DocSecurity>
  <Lines>49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6317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ROIC82100G - IC 2 di ROVIGO</cp:lastModifiedBy>
  <cp:revision>23</cp:revision>
  <cp:lastPrinted>2022-09-30T09:37:00Z</cp:lastPrinted>
  <dcterms:created xsi:type="dcterms:W3CDTF">2022-02-09T11:34:00Z</dcterms:created>
  <dcterms:modified xsi:type="dcterms:W3CDTF">2022-09-30T09:38:00Z</dcterms:modified>
</cp:coreProperties>
</file>