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675" w:rsidRPr="00C42727" w:rsidRDefault="009E5675" w:rsidP="009E5675">
      <w:pPr>
        <w:pStyle w:val="Titolo1"/>
        <w:kinsoku w:val="0"/>
        <w:overflowPunct w:val="0"/>
        <w:spacing w:after="120"/>
        <w:ind w:left="0"/>
        <w:contextualSpacing/>
        <w:rPr>
          <w:rFonts w:asciiTheme="minorHAnsi" w:hAnsiTheme="minorHAnsi" w:cstheme="minorHAnsi"/>
          <w:sz w:val="22"/>
          <w:szCs w:val="22"/>
        </w:rPr>
      </w:pPr>
      <w:r w:rsidRPr="00C42727">
        <w:rPr>
          <w:rFonts w:asciiTheme="minorHAnsi" w:hAnsiTheme="minorHAnsi" w:cstheme="minorHAnsi"/>
          <w:sz w:val="22"/>
          <w:szCs w:val="22"/>
        </w:rPr>
        <w:t>A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C42727">
        <w:rPr>
          <w:rFonts w:asciiTheme="minorHAnsi" w:hAnsiTheme="minorHAnsi" w:cstheme="minorHAnsi"/>
          <w:sz w:val="22"/>
          <w:szCs w:val="22"/>
        </w:rPr>
        <w:t>LE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G</w:t>
      </w:r>
      <w:r w:rsidRPr="00C42727">
        <w:rPr>
          <w:rFonts w:asciiTheme="minorHAnsi" w:hAnsiTheme="minorHAnsi" w:cstheme="minorHAnsi"/>
          <w:sz w:val="22"/>
          <w:szCs w:val="22"/>
        </w:rPr>
        <w:t>ATO</w:t>
      </w:r>
      <w:r w:rsidRPr="00C4272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A</w:t>
      </w:r>
    </w:p>
    <w:p w:rsidR="009E5675" w:rsidRPr="00C42727" w:rsidRDefault="009E5675" w:rsidP="009E5675">
      <w:pPr>
        <w:kinsoku w:val="0"/>
        <w:overflowPunct w:val="0"/>
        <w:ind w:right="168"/>
        <w:contextualSpacing/>
        <w:jc w:val="right"/>
        <w:rPr>
          <w:rFonts w:asciiTheme="minorHAnsi" w:hAnsiTheme="minorHAnsi" w:cstheme="minorHAnsi"/>
          <w:b/>
          <w:sz w:val="22"/>
          <w:szCs w:val="22"/>
        </w:rPr>
      </w:pPr>
      <w:r w:rsidRPr="00C42727">
        <w:rPr>
          <w:rFonts w:asciiTheme="minorHAnsi" w:hAnsiTheme="minorHAnsi" w:cstheme="minorHAnsi"/>
          <w:b/>
          <w:sz w:val="22"/>
          <w:szCs w:val="22"/>
        </w:rPr>
        <w:t>Al Dirigente scolastico</w:t>
      </w:r>
    </w:p>
    <w:p w:rsidR="009E5675" w:rsidRPr="00C42727" w:rsidRDefault="009E5675" w:rsidP="009E5675">
      <w:pPr>
        <w:kinsoku w:val="0"/>
        <w:overflowPunct w:val="0"/>
        <w:ind w:right="168"/>
        <w:contextualSpacing/>
        <w:jc w:val="right"/>
        <w:rPr>
          <w:rFonts w:asciiTheme="minorHAnsi" w:hAnsiTheme="minorHAnsi" w:cstheme="minorHAnsi"/>
          <w:b/>
          <w:sz w:val="22"/>
          <w:szCs w:val="22"/>
        </w:rPr>
      </w:pPr>
      <w:r w:rsidRPr="00C42727">
        <w:rPr>
          <w:rFonts w:asciiTheme="minorHAnsi" w:hAnsiTheme="minorHAnsi" w:cstheme="minorHAnsi"/>
          <w:b/>
          <w:sz w:val="22"/>
          <w:szCs w:val="22"/>
        </w:rPr>
        <w:t xml:space="preserve">Direzione Didattica  I Circolo di </w:t>
      </w:r>
      <w:proofErr w:type="spellStart"/>
      <w:r w:rsidRPr="00C42727">
        <w:rPr>
          <w:rFonts w:asciiTheme="minorHAnsi" w:hAnsiTheme="minorHAnsi" w:cstheme="minorHAnsi"/>
          <w:b/>
          <w:sz w:val="22"/>
          <w:szCs w:val="22"/>
        </w:rPr>
        <w:t>Agropoli</w:t>
      </w:r>
      <w:proofErr w:type="spellEnd"/>
      <w:r w:rsidRPr="00C42727">
        <w:rPr>
          <w:rFonts w:asciiTheme="minorHAnsi" w:hAnsiTheme="minorHAnsi" w:cstheme="minorHAnsi"/>
          <w:b/>
          <w:sz w:val="22"/>
          <w:szCs w:val="22"/>
        </w:rPr>
        <w:t xml:space="preserve"> (SA)</w:t>
      </w:r>
    </w:p>
    <w:p w:rsidR="009E5675" w:rsidRPr="00C42727" w:rsidRDefault="009E5675" w:rsidP="009E5675">
      <w:pPr>
        <w:kinsoku w:val="0"/>
        <w:overflowPunct w:val="0"/>
        <w:ind w:right="168"/>
        <w:contextualSpacing/>
        <w:jc w:val="right"/>
        <w:rPr>
          <w:rFonts w:asciiTheme="minorHAnsi" w:hAnsiTheme="minorHAnsi" w:cstheme="minorHAnsi"/>
          <w:b/>
          <w:sz w:val="22"/>
          <w:szCs w:val="22"/>
        </w:rPr>
      </w:pPr>
      <w:r w:rsidRPr="00C42727">
        <w:rPr>
          <w:rFonts w:asciiTheme="minorHAnsi" w:hAnsiTheme="minorHAnsi" w:cstheme="minorHAnsi"/>
          <w:b/>
          <w:sz w:val="22"/>
          <w:szCs w:val="22"/>
        </w:rPr>
        <w:t xml:space="preserve">Piazza della Repubblica </w:t>
      </w:r>
    </w:p>
    <w:p w:rsidR="009E5675" w:rsidRPr="00C42727" w:rsidRDefault="009E5675" w:rsidP="009E5675">
      <w:pPr>
        <w:kinsoku w:val="0"/>
        <w:overflowPunct w:val="0"/>
        <w:ind w:right="168"/>
        <w:contextualSpacing/>
        <w:jc w:val="right"/>
        <w:rPr>
          <w:rFonts w:asciiTheme="minorHAnsi" w:hAnsiTheme="minorHAnsi" w:cstheme="minorHAnsi"/>
          <w:b/>
          <w:sz w:val="22"/>
          <w:szCs w:val="22"/>
        </w:rPr>
      </w:pPr>
      <w:r w:rsidRPr="00C42727">
        <w:rPr>
          <w:rFonts w:asciiTheme="minorHAnsi" w:hAnsiTheme="minorHAnsi" w:cstheme="minorHAnsi"/>
          <w:b/>
          <w:sz w:val="22"/>
          <w:szCs w:val="22"/>
        </w:rPr>
        <w:t xml:space="preserve">84043 </w:t>
      </w:r>
      <w:proofErr w:type="spellStart"/>
      <w:r w:rsidRPr="00C42727">
        <w:rPr>
          <w:rFonts w:asciiTheme="minorHAnsi" w:hAnsiTheme="minorHAnsi" w:cstheme="minorHAnsi"/>
          <w:b/>
          <w:sz w:val="22"/>
          <w:szCs w:val="22"/>
        </w:rPr>
        <w:t>Agropoli</w:t>
      </w:r>
      <w:proofErr w:type="spellEnd"/>
      <w:r w:rsidRPr="00C42727">
        <w:rPr>
          <w:rFonts w:asciiTheme="minorHAnsi" w:hAnsiTheme="minorHAnsi" w:cstheme="minorHAnsi"/>
          <w:b/>
          <w:sz w:val="22"/>
          <w:szCs w:val="22"/>
        </w:rPr>
        <w:t xml:space="preserve"> (SA) </w:t>
      </w:r>
    </w:p>
    <w:p w:rsidR="009E5675" w:rsidRPr="00C42727" w:rsidRDefault="009E5675" w:rsidP="009E5675">
      <w:pPr>
        <w:contextualSpacing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9E5675" w:rsidRPr="00C42727" w:rsidRDefault="009E5675" w:rsidP="009E5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498"/>
        </w:tabs>
        <w:contextualSpacing/>
        <w:jc w:val="center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  <w:r w:rsidRPr="00C42727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DOMANDA </w:t>
      </w:r>
      <w:proofErr w:type="spellStart"/>
      <w:r w:rsidRPr="00C42727">
        <w:rPr>
          <w:rFonts w:asciiTheme="minorHAnsi" w:hAnsiTheme="minorHAnsi" w:cstheme="minorHAnsi"/>
          <w:b/>
          <w:bCs/>
          <w:spacing w:val="-4"/>
          <w:sz w:val="22"/>
          <w:szCs w:val="22"/>
        </w:rPr>
        <w:t>DI</w:t>
      </w:r>
      <w:proofErr w:type="spellEnd"/>
      <w:r w:rsidRPr="00C42727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PARTECIPAZIONE</w:t>
      </w:r>
    </w:p>
    <w:p w:rsidR="00372829" w:rsidRPr="00686842" w:rsidRDefault="00372829" w:rsidP="00372829">
      <w:pPr>
        <w:pStyle w:val="Corpodeltesto"/>
        <w:spacing w:before="7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686842">
        <w:rPr>
          <w:rFonts w:asciiTheme="minorHAnsi" w:hAnsiTheme="minorHAnsi" w:cstheme="minorHAnsi"/>
          <w:b/>
          <w:sz w:val="22"/>
          <w:szCs w:val="22"/>
        </w:rPr>
        <w:t xml:space="preserve">AVVISO </w:t>
      </w:r>
      <w:proofErr w:type="spellStart"/>
      <w:r w:rsidRPr="00686842">
        <w:rPr>
          <w:rFonts w:asciiTheme="minorHAnsi" w:hAnsiTheme="minorHAnsi" w:cstheme="minorHAnsi"/>
          <w:b/>
          <w:sz w:val="22"/>
          <w:szCs w:val="22"/>
        </w:rPr>
        <w:t>DI</w:t>
      </w:r>
      <w:proofErr w:type="spellEnd"/>
      <w:r w:rsidRPr="00686842">
        <w:rPr>
          <w:rFonts w:asciiTheme="minorHAnsi" w:hAnsiTheme="minorHAnsi" w:cstheme="minorHAnsi"/>
          <w:b/>
          <w:sz w:val="22"/>
          <w:szCs w:val="22"/>
        </w:rPr>
        <w:t xml:space="preserve"> SELEZIONE per l’individuazione di </w:t>
      </w:r>
      <w:r w:rsidR="00686842" w:rsidRPr="00686842">
        <w:rPr>
          <w:rFonts w:asciiTheme="minorHAnsi" w:hAnsiTheme="minorHAnsi" w:cstheme="minorHAnsi"/>
          <w:b/>
          <w:sz w:val="22"/>
          <w:szCs w:val="22"/>
        </w:rPr>
        <w:t>n. 1</w:t>
      </w:r>
      <w:r w:rsidRPr="00686842">
        <w:rPr>
          <w:rFonts w:asciiTheme="minorHAnsi" w:hAnsiTheme="minorHAnsi" w:cstheme="minorHAnsi"/>
          <w:b/>
          <w:sz w:val="22"/>
          <w:szCs w:val="22"/>
        </w:rPr>
        <w:t xml:space="preserve"> tutor, per la realizzazione di attività di cui alla Nota </w:t>
      </w:r>
      <w:r w:rsidRPr="00686842">
        <w:rPr>
          <w:rFonts w:asciiTheme="minorHAnsi" w:hAnsiTheme="minorHAnsi" w:cstheme="minorHAnsi"/>
          <w:b/>
          <w:spacing w:val="-57"/>
          <w:sz w:val="22"/>
          <w:szCs w:val="22"/>
        </w:rPr>
        <w:t xml:space="preserve"> </w:t>
      </w:r>
      <w:r w:rsidRPr="00686842">
        <w:rPr>
          <w:rFonts w:asciiTheme="minorHAnsi" w:hAnsiTheme="minorHAnsi" w:cstheme="minorHAnsi"/>
          <w:b/>
          <w:sz w:val="22"/>
          <w:szCs w:val="22"/>
        </w:rPr>
        <w:t>di</w:t>
      </w:r>
      <w:r w:rsidRPr="00686842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686842">
        <w:rPr>
          <w:rFonts w:asciiTheme="minorHAnsi" w:hAnsiTheme="minorHAnsi" w:cstheme="minorHAnsi"/>
          <w:b/>
          <w:sz w:val="22"/>
          <w:szCs w:val="22"/>
        </w:rPr>
        <w:t>Adesione</w:t>
      </w:r>
      <w:r w:rsidRPr="00686842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proofErr w:type="spellStart"/>
      <w:r w:rsidRPr="00686842">
        <w:rPr>
          <w:rFonts w:asciiTheme="minorHAnsi" w:hAnsiTheme="minorHAnsi" w:cstheme="minorHAnsi"/>
          <w:b/>
          <w:sz w:val="22"/>
          <w:szCs w:val="22"/>
        </w:rPr>
        <w:t>prot</w:t>
      </w:r>
      <w:proofErr w:type="spellEnd"/>
      <w:r w:rsidRPr="00686842">
        <w:rPr>
          <w:rFonts w:asciiTheme="minorHAnsi" w:hAnsiTheme="minorHAnsi" w:cstheme="minorHAnsi"/>
          <w:b/>
          <w:sz w:val="22"/>
          <w:szCs w:val="22"/>
        </w:rPr>
        <w:t>.</w:t>
      </w:r>
      <w:r w:rsidRPr="00686842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Pr="00686842">
        <w:rPr>
          <w:rFonts w:asciiTheme="minorHAnsi" w:hAnsiTheme="minorHAnsi" w:cstheme="minorHAnsi"/>
          <w:b/>
          <w:sz w:val="22"/>
          <w:szCs w:val="22"/>
        </w:rPr>
        <w:t>n.</w:t>
      </w:r>
      <w:r w:rsidRPr="00686842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686842">
        <w:rPr>
          <w:rFonts w:asciiTheme="minorHAnsi" w:hAnsiTheme="minorHAnsi" w:cstheme="minorHAnsi"/>
          <w:b/>
          <w:sz w:val="22"/>
          <w:szCs w:val="22"/>
        </w:rPr>
        <w:t>134894</w:t>
      </w:r>
      <w:r w:rsidRPr="00686842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686842">
        <w:rPr>
          <w:rFonts w:asciiTheme="minorHAnsi" w:hAnsiTheme="minorHAnsi" w:cstheme="minorHAnsi"/>
          <w:b/>
          <w:sz w:val="22"/>
          <w:szCs w:val="22"/>
        </w:rPr>
        <w:t>del</w:t>
      </w:r>
      <w:r w:rsidRPr="00686842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686842">
        <w:rPr>
          <w:rFonts w:asciiTheme="minorHAnsi" w:hAnsiTheme="minorHAnsi" w:cstheme="minorHAnsi"/>
          <w:b/>
          <w:sz w:val="22"/>
          <w:szCs w:val="22"/>
        </w:rPr>
        <w:t>21</w:t>
      </w:r>
      <w:r w:rsidRPr="00686842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686842">
        <w:rPr>
          <w:rFonts w:asciiTheme="minorHAnsi" w:hAnsiTheme="minorHAnsi" w:cstheme="minorHAnsi"/>
          <w:b/>
          <w:sz w:val="22"/>
          <w:szCs w:val="22"/>
        </w:rPr>
        <w:t>novembre</w:t>
      </w:r>
      <w:r w:rsidRPr="00686842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Pr="00686842">
        <w:rPr>
          <w:rFonts w:asciiTheme="minorHAnsi" w:hAnsiTheme="minorHAnsi" w:cstheme="minorHAnsi"/>
          <w:b/>
          <w:sz w:val="22"/>
          <w:szCs w:val="22"/>
        </w:rPr>
        <w:t>2023</w:t>
      </w:r>
      <w:r w:rsidRPr="00686842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686842">
        <w:rPr>
          <w:rFonts w:asciiTheme="minorHAnsi" w:hAnsiTheme="minorHAnsi" w:cstheme="minorHAnsi"/>
          <w:b/>
          <w:sz w:val="22"/>
          <w:szCs w:val="22"/>
        </w:rPr>
        <w:t>–</w:t>
      </w:r>
      <w:r w:rsidRPr="00686842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686842">
        <w:rPr>
          <w:rFonts w:asciiTheme="minorHAnsi" w:hAnsiTheme="minorHAnsi" w:cstheme="minorHAnsi"/>
          <w:b/>
          <w:sz w:val="22"/>
          <w:szCs w:val="22"/>
        </w:rPr>
        <w:t>Decreto</w:t>
      </w:r>
      <w:r w:rsidRPr="00686842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686842">
        <w:rPr>
          <w:rFonts w:asciiTheme="minorHAnsi" w:hAnsiTheme="minorHAnsi" w:cstheme="minorHAnsi"/>
          <w:b/>
          <w:sz w:val="22"/>
          <w:szCs w:val="22"/>
        </w:rPr>
        <w:t>del</w:t>
      </w:r>
      <w:r w:rsidRPr="00686842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686842">
        <w:rPr>
          <w:rFonts w:asciiTheme="minorHAnsi" w:hAnsiTheme="minorHAnsi" w:cstheme="minorHAnsi"/>
          <w:b/>
          <w:sz w:val="22"/>
          <w:szCs w:val="22"/>
        </w:rPr>
        <w:t>Ministro</w:t>
      </w:r>
      <w:r w:rsidRPr="00686842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686842">
        <w:rPr>
          <w:rFonts w:asciiTheme="minorHAnsi" w:hAnsiTheme="minorHAnsi" w:cstheme="minorHAnsi"/>
          <w:b/>
          <w:sz w:val="22"/>
          <w:szCs w:val="22"/>
        </w:rPr>
        <w:t>dell’istruzione</w:t>
      </w:r>
      <w:r w:rsidRPr="00686842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686842">
        <w:rPr>
          <w:rFonts w:asciiTheme="minorHAnsi" w:hAnsiTheme="minorHAnsi" w:cstheme="minorHAnsi"/>
          <w:b/>
          <w:sz w:val="22"/>
          <w:szCs w:val="22"/>
        </w:rPr>
        <w:t>e</w:t>
      </w:r>
      <w:r w:rsidRPr="00686842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Pr="00686842">
        <w:rPr>
          <w:rFonts w:asciiTheme="minorHAnsi" w:hAnsiTheme="minorHAnsi" w:cstheme="minorHAnsi"/>
          <w:b/>
          <w:sz w:val="22"/>
          <w:szCs w:val="22"/>
        </w:rPr>
        <w:t>del</w:t>
      </w:r>
      <w:r w:rsidRPr="00686842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686842">
        <w:rPr>
          <w:rFonts w:asciiTheme="minorHAnsi" w:hAnsiTheme="minorHAnsi" w:cstheme="minorHAnsi"/>
          <w:b/>
          <w:sz w:val="22"/>
          <w:szCs w:val="22"/>
        </w:rPr>
        <w:t>merito</w:t>
      </w:r>
      <w:r w:rsidR="00483123" w:rsidRPr="0068684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86842">
        <w:rPr>
          <w:rFonts w:asciiTheme="minorHAnsi" w:hAnsiTheme="minorHAnsi" w:cstheme="minorHAnsi"/>
          <w:b/>
          <w:spacing w:val="-58"/>
          <w:sz w:val="22"/>
          <w:szCs w:val="22"/>
        </w:rPr>
        <w:t xml:space="preserve"> </w:t>
      </w:r>
      <w:r w:rsidRPr="00686842">
        <w:rPr>
          <w:rFonts w:asciiTheme="minorHAnsi" w:hAnsiTheme="minorHAnsi" w:cstheme="minorHAnsi"/>
          <w:b/>
          <w:sz w:val="22"/>
          <w:szCs w:val="22"/>
        </w:rPr>
        <w:t>30</w:t>
      </w:r>
      <w:r w:rsidRPr="00686842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Pr="00686842">
        <w:rPr>
          <w:rFonts w:asciiTheme="minorHAnsi" w:hAnsiTheme="minorHAnsi" w:cstheme="minorHAnsi"/>
          <w:b/>
          <w:sz w:val="22"/>
          <w:szCs w:val="22"/>
        </w:rPr>
        <w:t>agosto 2023,</w:t>
      </w:r>
      <w:r w:rsidRPr="00686842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Pr="00686842">
        <w:rPr>
          <w:rFonts w:asciiTheme="minorHAnsi" w:hAnsiTheme="minorHAnsi" w:cstheme="minorHAnsi"/>
          <w:b/>
          <w:sz w:val="22"/>
          <w:szCs w:val="22"/>
        </w:rPr>
        <w:t>n. 176 –</w:t>
      </w:r>
      <w:r w:rsidRPr="00686842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686842">
        <w:rPr>
          <w:rFonts w:asciiTheme="minorHAnsi" w:hAnsiTheme="minorHAnsi" w:cstheme="minorHAnsi"/>
          <w:b/>
          <w:sz w:val="22"/>
          <w:szCs w:val="22"/>
        </w:rPr>
        <w:t>c.d. “Agenda</w:t>
      </w:r>
      <w:r w:rsidRPr="00686842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686842">
        <w:rPr>
          <w:rFonts w:asciiTheme="minorHAnsi" w:hAnsiTheme="minorHAnsi" w:cstheme="minorHAnsi"/>
          <w:b/>
          <w:sz w:val="22"/>
          <w:szCs w:val="22"/>
        </w:rPr>
        <w:t>SUD”- Fondi Strutturali Europei – Programma Operativo</w:t>
      </w:r>
      <w:r w:rsidRPr="00686842">
        <w:rPr>
          <w:rFonts w:asciiTheme="minorHAnsi" w:hAnsiTheme="minorHAnsi" w:cstheme="minorHAnsi"/>
          <w:b/>
          <w:spacing w:val="-57"/>
          <w:sz w:val="22"/>
          <w:szCs w:val="22"/>
        </w:rPr>
        <w:t xml:space="preserve"> </w:t>
      </w:r>
      <w:r w:rsidRPr="00686842">
        <w:rPr>
          <w:rFonts w:asciiTheme="minorHAnsi" w:hAnsiTheme="minorHAnsi" w:cstheme="minorHAnsi"/>
          <w:b/>
          <w:sz w:val="22"/>
          <w:szCs w:val="22"/>
        </w:rPr>
        <w:t>Nazionale</w:t>
      </w:r>
      <w:r w:rsidRPr="00686842">
        <w:rPr>
          <w:rFonts w:asciiTheme="minorHAnsi" w:hAnsiTheme="minorHAnsi" w:cstheme="minorHAnsi"/>
          <w:b/>
          <w:spacing w:val="-13"/>
          <w:sz w:val="22"/>
          <w:szCs w:val="22"/>
        </w:rPr>
        <w:t xml:space="preserve"> </w:t>
      </w:r>
      <w:r w:rsidRPr="00686842">
        <w:rPr>
          <w:rFonts w:asciiTheme="minorHAnsi" w:hAnsiTheme="minorHAnsi" w:cstheme="minorHAnsi"/>
          <w:b/>
          <w:sz w:val="22"/>
          <w:szCs w:val="22"/>
        </w:rPr>
        <w:t>“Per</w:t>
      </w:r>
      <w:r w:rsidRPr="00686842">
        <w:rPr>
          <w:rFonts w:asciiTheme="minorHAnsi" w:hAnsiTheme="minorHAnsi" w:cstheme="minorHAnsi"/>
          <w:b/>
          <w:spacing w:val="-12"/>
          <w:sz w:val="22"/>
          <w:szCs w:val="22"/>
        </w:rPr>
        <w:t xml:space="preserve"> </w:t>
      </w:r>
      <w:r w:rsidRPr="00686842">
        <w:rPr>
          <w:rFonts w:asciiTheme="minorHAnsi" w:hAnsiTheme="minorHAnsi" w:cstheme="minorHAnsi"/>
          <w:b/>
          <w:sz w:val="22"/>
          <w:szCs w:val="22"/>
        </w:rPr>
        <w:t>la</w:t>
      </w:r>
      <w:r w:rsidRPr="00686842">
        <w:rPr>
          <w:rFonts w:asciiTheme="minorHAnsi" w:hAnsiTheme="minorHAnsi" w:cstheme="minorHAnsi"/>
          <w:b/>
          <w:spacing w:val="-12"/>
          <w:sz w:val="22"/>
          <w:szCs w:val="22"/>
        </w:rPr>
        <w:t xml:space="preserve"> </w:t>
      </w:r>
      <w:r w:rsidRPr="00686842">
        <w:rPr>
          <w:rFonts w:asciiTheme="minorHAnsi" w:hAnsiTheme="minorHAnsi" w:cstheme="minorHAnsi"/>
          <w:b/>
          <w:sz w:val="22"/>
          <w:szCs w:val="22"/>
        </w:rPr>
        <w:t>scuola,</w:t>
      </w:r>
      <w:r w:rsidRPr="00686842">
        <w:rPr>
          <w:rFonts w:asciiTheme="minorHAnsi" w:hAnsiTheme="minorHAnsi" w:cstheme="minorHAnsi"/>
          <w:b/>
          <w:spacing w:val="-9"/>
          <w:sz w:val="22"/>
          <w:szCs w:val="22"/>
        </w:rPr>
        <w:t xml:space="preserve"> </w:t>
      </w:r>
      <w:r w:rsidRPr="00686842">
        <w:rPr>
          <w:rFonts w:asciiTheme="minorHAnsi" w:hAnsiTheme="minorHAnsi" w:cstheme="minorHAnsi"/>
          <w:b/>
          <w:sz w:val="22"/>
          <w:szCs w:val="22"/>
        </w:rPr>
        <w:t>competenze</w:t>
      </w:r>
      <w:r w:rsidRPr="00686842">
        <w:rPr>
          <w:rFonts w:asciiTheme="minorHAnsi" w:hAnsiTheme="minorHAnsi" w:cstheme="minorHAnsi"/>
          <w:b/>
          <w:spacing w:val="-12"/>
          <w:sz w:val="22"/>
          <w:szCs w:val="22"/>
        </w:rPr>
        <w:t xml:space="preserve"> </w:t>
      </w:r>
      <w:r w:rsidRPr="00686842">
        <w:rPr>
          <w:rFonts w:asciiTheme="minorHAnsi" w:hAnsiTheme="minorHAnsi" w:cstheme="minorHAnsi"/>
          <w:b/>
          <w:sz w:val="22"/>
          <w:szCs w:val="22"/>
        </w:rPr>
        <w:t>e</w:t>
      </w:r>
      <w:r w:rsidRPr="00686842">
        <w:rPr>
          <w:rFonts w:asciiTheme="minorHAnsi" w:hAnsiTheme="minorHAnsi" w:cstheme="minorHAnsi"/>
          <w:b/>
          <w:spacing w:val="-13"/>
          <w:sz w:val="22"/>
          <w:szCs w:val="22"/>
        </w:rPr>
        <w:t xml:space="preserve"> </w:t>
      </w:r>
      <w:r w:rsidRPr="00686842">
        <w:rPr>
          <w:rFonts w:asciiTheme="minorHAnsi" w:hAnsiTheme="minorHAnsi" w:cstheme="minorHAnsi"/>
          <w:b/>
          <w:sz w:val="22"/>
          <w:szCs w:val="22"/>
        </w:rPr>
        <w:t>ambienti</w:t>
      </w:r>
      <w:r w:rsidRPr="00686842">
        <w:rPr>
          <w:rFonts w:asciiTheme="minorHAnsi" w:hAnsiTheme="minorHAnsi" w:cstheme="minorHAnsi"/>
          <w:b/>
          <w:spacing w:val="-10"/>
          <w:sz w:val="22"/>
          <w:szCs w:val="22"/>
        </w:rPr>
        <w:t xml:space="preserve"> </w:t>
      </w:r>
      <w:r w:rsidRPr="00686842">
        <w:rPr>
          <w:rFonts w:asciiTheme="minorHAnsi" w:hAnsiTheme="minorHAnsi" w:cstheme="minorHAnsi"/>
          <w:b/>
          <w:sz w:val="22"/>
          <w:szCs w:val="22"/>
        </w:rPr>
        <w:t>per</w:t>
      </w:r>
      <w:r w:rsidRPr="00686842">
        <w:rPr>
          <w:rFonts w:asciiTheme="minorHAnsi" w:hAnsiTheme="minorHAnsi" w:cstheme="minorHAnsi"/>
          <w:b/>
          <w:spacing w:val="-13"/>
          <w:sz w:val="22"/>
          <w:szCs w:val="22"/>
        </w:rPr>
        <w:t xml:space="preserve"> </w:t>
      </w:r>
      <w:r w:rsidRPr="00686842">
        <w:rPr>
          <w:rFonts w:asciiTheme="minorHAnsi" w:hAnsiTheme="minorHAnsi" w:cstheme="minorHAnsi"/>
          <w:b/>
          <w:sz w:val="22"/>
          <w:szCs w:val="22"/>
        </w:rPr>
        <w:t>l’apprendimento”</w:t>
      </w:r>
      <w:r w:rsidRPr="00686842">
        <w:rPr>
          <w:rFonts w:asciiTheme="minorHAnsi" w:hAnsiTheme="minorHAnsi" w:cstheme="minorHAnsi"/>
          <w:b/>
          <w:spacing w:val="-12"/>
          <w:sz w:val="22"/>
          <w:szCs w:val="22"/>
        </w:rPr>
        <w:t xml:space="preserve"> </w:t>
      </w:r>
      <w:r w:rsidRPr="00686842">
        <w:rPr>
          <w:rFonts w:asciiTheme="minorHAnsi" w:hAnsiTheme="minorHAnsi" w:cstheme="minorHAnsi"/>
          <w:b/>
          <w:sz w:val="22"/>
          <w:szCs w:val="22"/>
        </w:rPr>
        <w:t>2014-2020.</w:t>
      </w:r>
      <w:r w:rsidRPr="00686842">
        <w:rPr>
          <w:rFonts w:asciiTheme="minorHAnsi" w:hAnsiTheme="minorHAnsi" w:cstheme="minorHAnsi"/>
          <w:b/>
          <w:spacing w:val="-11"/>
          <w:sz w:val="22"/>
          <w:szCs w:val="22"/>
        </w:rPr>
        <w:t xml:space="preserve"> </w:t>
      </w:r>
      <w:r w:rsidRPr="00686842">
        <w:rPr>
          <w:rFonts w:asciiTheme="minorHAnsi" w:hAnsiTheme="minorHAnsi" w:cstheme="minorHAnsi"/>
          <w:b/>
          <w:sz w:val="22"/>
          <w:szCs w:val="22"/>
        </w:rPr>
        <w:t>Asse</w:t>
      </w:r>
      <w:r w:rsidRPr="00686842">
        <w:rPr>
          <w:rFonts w:asciiTheme="minorHAnsi" w:hAnsiTheme="minorHAnsi" w:cstheme="minorHAnsi"/>
          <w:b/>
          <w:spacing w:val="-11"/>
          <w:sz w:val="22"/>
          <w:szCs w:val="22"/>
        </w:rPr>
        <w:t xml:space="preserve"> </w:t>
      </w:r>
      <w:r w:rsidRPr="00686842">
        <w:rPr>
          <w:rFonts w:asciiTheme="minorHAnsi" w:hAnsiTheme="minorHAnsi" w:cstheme="minorHAnsi"/>
          <w:b/>
          <w:sz w:val="22"/>
          <w:szCs w:val="22"/>
        </w:rPr>
        <w:t>I</w:t>
      </w:r>
      <w:r w:rsidRPr="00686842">
        <w:rPr>
          <w:rFonts w:asciiTheme="minorHAnsi" w:hAnsiTheme="minorHAnsi" w:cstheme="minorHAnsi"/>
          <w:b/>
          <w:spacing w:val="-14"/>
          <w:sz w:val="22"/>
          <w:szCs w:val="22"/>
        </w:rPr>
        <w:t xml:space="preserve"> </w:t>
      </w:r>
      <w:r w:rsidRPr="00686842">
        <w:rPr>
          <w:rFonts w:asciiTheme="minorHAnsi" w:hAnsiTheme="minorHAnsi" w:cstheme="minorHAnsi"/>
          <w:b/>
          <w:sz w:val="22"/>
          <w:szCs w:val="22"/>
        </w:rPr>
        <w:t>–</w:t>
      </w:r>
      <w:r w:rsidRPr="00686842">
        <w:rPr>
          <w:rFonts w:asciiTheme="minorHAnsi" w:hAnsiTheme="minorHAnsi" w:cstheme="minorHAnsi"/>
          <w:b/>
          <w:spacing w:val="-9"/>
          <w:sz w:val="22"/>
          <w:szCs w:val="22"/>
        </w:rPr>
        <w:t xml:space="preserve"> </w:t>
      </w:r>
      <w:r w:rsidRPr="00686842">
        <w:rPr>
          <w:rFonts w:asciiTheme="minorHAnsi" w:hAnsiTheme="minorHAnsi" w:cstheme="minorHAnsi"/>
          <w:b/>
          <w:sz w:val="22"/>
          <w:szCs w:val="22"/>
        </w:rPr>
        <w:t>Istruzione–</w:t>
      </w:r>
      <w:r w:rsidRPr="00686842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Pr="00686842">
        <w:rPr>
          <w:rFonts w:asciiTheme="minorHAnsi" w:hAnsiTheme="minorHAnsi" w:cstheme="minorHAnsi"/>
          <w:b/>
          <w:sz w:val="22"/>
          <w:szCs w:val="22"/>
        </w:rPr>
        <w:t>Fondo</w:t>
      </w:r>
      <w:r w:rsidRPr="00686842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686842">
        <w:rPr>
          <w:rFonts w:asciiTheme="minorHAnsi" w:hAnsiTheme="minorHAnsi" w:cstheme="minorHAnsi"/>
          <w:b/>
          <w:sz w:val="22"/>
          <w:szCs w:val="22"/>
        </w:rPr>
        <w:t>Sociale</w:t>
      </w:r>
      <w:r w:rsidRPr="00686842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Pr="00686842">
        <w:rPr>
          <w:rFonts w:asciiTheme="minorHAnsi" w:hAnsiTheme="minorHAnsi" w:cstheme="minorHAnsi"/>
          <w:b/>
          <w:sz w:val="22"/>
          <w:szCs w:val="22"/>
        </w:rPr>
        <w:t>Europeo</w:t>
      </w:r>
      <w:r w:rsidRPr="00686842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686842">
        <w:rPr>
          <w:rFonts w:asciiTheme="minorHAnsi" w:hAnsiTheme="minorHAnsi" w:cstheme="minorHAnsi"/>
          <w:b/>
          <w:sz w:val="22"/>
          <w:szCs w:val="22"/>
        </w:rPr>
        <w:t>(FSE).</w:t>
      </w:r>
      <w:r w:rsidRPr="00686842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686842">
        <w:rPr>
          <w:rFonts w:asciiTheme="minorHAnsi" w:hAnsiTheme="minorHAnsi" w:cstheme="minorHAnsi"/>
          <w:b/>
          <w:sz w:val="22"/>
          <w:szCs w:val="22"/>
        </w:rPr>
        <w:t>Asse</w:t>
      </w:r>
      <w:r w:rsidRPr="00686842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686842">
        <w:rPr>
          <w:rFonts w:asciiTheme="minorHAnsi" w:hAnsiTheme="minorHAnsi" w:cstheme="minorHAnsi"/>
          <w:b/>
          <w:sz w:val="22"/>
          <w:szCs w:val="22"/>
        </w:rPr>
        <w:t>I</w:t>
      </w:r>
      <w:r w:rsidRPr="00686842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Pr="00686842">
        <w:rPr>
          <w:rFonts w:asciiTheme="minorHAnsi" w:hAnsiTheme="minorHAnsi" w:cstheme="minorHAnsi"/>
          <w:b/>
          <w:sz w:val="22"/>
          <w:szCs w:val="22"/>
        </w:rPr>
        <w:t>–</w:t>
      </w:r>
      <w:r w:rsidRPr="00686842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686842">
        <w:rPr>
          <w:rFonts w:asciiTheme="minorHAnsi" w:hAnsiTheme="minorHAnsi" w:cstheme="minorHAnsi"/>
          <w:b/>
          <w:sz w:val="22"/>
          <w:szCs w:val="22"/>
        </w:rPr>
        <w:t>Istruzione</w:t>
      </w:r>
      <w:r w:rsidRPr="00686842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686842">
        <w:rPr>
          <w:rFonts w:asciiTheme="minorHAnsi" w:hAnsiTheme="minorHAnsi" w:cstheme="minorHAnsi"/>
          <w:b/>
          <w:sz w:val="22"/>
          <w:szCs w:val="22"/>
        </w:rPr>
        <w:t>–</w:t>
      </w:r>
      <w:r w:rsidRPr="00686842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686842">
        <w:rPr>
          <w:rFonts w:asciiTheme="minorHAnsi" w:hAnsiTheme="minorHAnsi" w:cstheme="minorHAnsi"/>
          <w:b/>
          <w:sz w:val="22"/>
          <w:szCs w:val="22"/>
        </w:rPr>
        <w:t>Obiettivi</w:t>
      </w:r>
      <w:r w:rsidRPr="00686842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686842">
        <w:rPr>
          <w:rFonts w:asciiTheme="minorHAnsi" w:hAnsiTheme="minorHAnsi" w:cstheme="minorHAnsi"/>
          <w:b/>
          <w:sz w:val="22"/>
          <w:szCs w:val="22"/>
        </w:rPr>
        <w:t>Specifici</w:t>
      </w:r>
      <w:r w:rsidRPr="00686842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686842">
        <w:rPr>
          <w:rFonts w:asciiTheme="minorHAnsi" w:hAnsiTheme="minorHAnsi" w:cstheme="minorHAnsi"/>
          <w:b/>
          <w:sz w:val="22"/>
          <w:szCs w:val="22"/>
        </w:rPr>
        <w:t>10.2</w:t>
      </w:r>
      <w:r w:rsidRPr="00686842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686842">
        <w:rPr>
          <w:rFonts w:asciiTheme="minorHAnsi" w:hAnsiTheme="minorHAnsi" w:cstheme="minorHAnsi"/>
          <w:b/>
          <w:sz w:val="22"/>
          <w:szCs w:val="22"/>
        </w:rPr>
        <w:t>–</w:t>
      </w:r>
      <w:r w:rsidRPr="00686842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686842">
        <w:rPr>
          <w:rFonts w:asciiTheme="minorHAnsi" w:hAnsiTheme="minorHAnsi" w:cstheme="minorHAnsi"/>
          <w:b/>
          <w:sz w:val="22"/>
          <w:szCs w:val="22"/>
        </w:rPr>
        <w:t>Azione</w:t>
      </w:r>
      <w:r w:rsidRPr="00686842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Pr="00686842">
        <w:rPr>
          <w:rFonts w:asciiTheme="minorHAnsi" w:hAnsiTheme="minorHAnsi" w:cstheme="minorHAnsi"/>
          <w:b/>
          <w:sz w:val="22"/>
          <w:szCs w:val="22"/>
        </w:rPr>
        <w:t>10.2.2</w:t>
      </w:r>
      <w:r w:rsidRPr="00686842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Pr="00686842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</w:p>
    <w:p w:rsidR="00372829" w:rsidRPr="00686842" w:rsidRDefault="00372829" w:rsidP="00372829">
      <w:pPr>
        <w:pStyle w:val="Corpodeltesto"/>
        <w:ind w:right="203"/>
        <w:contextualSpacing/>
        <w:jc w:val="both"/>
        <w:rPr>
          <w:rFonts w:asciiTheme="minorHAnsi" w:eastAsiaTheme="minorHAnsi" w:hAnsiTheme="minorHAnsi" w:cstheme="minorHAnsi"/>
          <w:b/>
          <w:bCs/>
          <w:i/>
          <w:color w:val="000000"/>
          <w:sz w:val="22"/>
          <w:szCs w:val="22"/>
        </w:rPr>
      </w:pPr>
      <w:r w:rsidRPr="00686842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</w:rPr>
        <w:t xml:space="preserve">Titolo Progetto: </w:t>
      </w:r>
      <w:r w:rsidRPr="00686842">
        <w:rPr>
          <w:rFonts w:asciiTheme="minorHAnsi" w:eastAsiaTheme="minorHAnsi" w:hAnsiTheme="minorHAnsi" w:cstheme="minorHAnsi"/>
          <w:b/>
          <w:bCs/>
          <w:i/>
          <w:color w:val="000000"/>
          <w:sz w:val="22"/>
          <w:szCs w:val="22"/>
        </w:rPr>
        <w:t>Nessuno escluso</w:t>
      </w:r>
    </w:p>
    <w:p w:rsidR="00372829" w:rsidRPr="00686842" w:rsidRDefault="00372829" w:rsidP="00372829">
      <w:pPr>
        <w:pStyle w:val="Corpodeltesto"/>
        <w:ind w:right="203"/>
        <w:contextualSpacing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686842">
        <w:rPr>
          <w:rFonts w:asciiTheme="minorHAnsi" w:hAnsiTheme="minorHAnsi" w:cstheme="minorHAnsi"/>
          <w:b/>
          <w:spacing w:val="-2"/>
          <w:sz w:val="22"/>
          <w:szCs w:val="22"/>
        </w:rPr>
        <w:t>Codice</w:t>
      </w:r>
      <w:r w:rsidRPr="00686842">
        <w:rPr>
          <w:rFonts w:asciiTheme="minorHAnsi" w:hAnsiTheme="minorHAnsi" w:cstheme="minorHAnsi"/>
          <w:b/>
          <w:spacing w:val="9"/>
          <w:sz w:val="22"/>
          <w:szCs w:val="22"/>
        </w:rPr>
        <w:t xml:space="preserve"> </w:t>
      </w:r>
      <w:r w:rsidRPr="00686842">
        <w:rPr>
          <w:rFonts w:asciiTheme="minorHAnsi" w:hAnsiTheme="minorHAnsi" w:cstheme="minorHAnsi"/>
          <w:b/>
          <w:spacing w:val="-2"/>
          <w:sz w:val="22"/>
          <w:szCs w:val="22"/>
        </w:rPr>
        <w:t>Progetto:</w:t>
      </w:r>
      <w:r w:rsidRPr="00686842">
        <w:rPr>
          <w:rFonts w:asciiTheme="minorHAnsi" w:hAnsiTheme="minorHAnsi" w:cstheme="minorHAnsi"/>
          <w:b/>
          <w:spacing w:val="10"/>
          <w:sz w:val="22"/>
          <w:szCs w:val="22"/>
        </w:rPr>
        <w:t xml:space="preserve"> </w:t>
      </w:r>
      <w:r w:rsidRPr="00686842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10.2.2A-FSEPON-CA-2024-45 </w:t>
      </w:r>
    </w:p>
    <w:p w:rsidR="00372829" w:rsidRPr="00686842" w:rsidRDefault="00372829" w:rsidP="00A76F95">
      <w:pPr>
        <w:pStyle w:val="Corpodeltesto"/>
        <w:ind w:right="203"/>
        <w:contextualSpacing/>
        <w:jc w:val="both"/>
        <w:rPr>
          <w:rFonts w:asciiTheme="minorHAnsi" w:eastAsiaTheme="minorHAnsi" w:hAnsiTheme="minorHAnsi" w:cstheme="minorHAnsi"/>
          <w:b/>
          <w:color w:val="212529"/>
          <w:sz w:val="22"/>
          <w:szCs w:val="22"/>
          <w:lang w:eastAsia="en-US"/>
        </w:rPr>
      </w:pPr>
      <w:r w:rsidRPr="00686842">
        <w:rPr>
          <w:rFonts w:asciiTheme="minorHAnsi" w:hAnsiTheme="minorHAnsi" w:cstheme="minorHAnsi"/>
          <w:b/>
          <w:spacing w:val="-1"/>
          <w:sz w:val="22"/>
          <w:szCs w:val="22"/>
        </w:rPr>
        <w:t>CUP:</w:t>
      </w:r>
      <w:r w:rsidRPr="00686842">
        <w:rPr>
          <w:rFonts w:asciiTheme="minorHAnsi" w:hAnsiTheme="minorHAnsi" w:cstheme="minorHAnsi"/>
          <w:b/>
          <w:spacing w:val="-6"/>
          <w:sz w:val="22"/>
          <w:szCs w:val="22"/>
        </w:rPr>
        <w:t xml:space="preserve">  </w:t>
      </w:r>
      <w:r w:rsidRPr="00686842">
        <w:rPr>
          <w:rFonts w:asciiTheme="minorHAnsi" w:hAnsiTheme="minorHAnsi" w:cstheme="minorHAnsi"/>
          <w:b/>
          <w:sz w:val="22"/>
          <w:szCs w:val="22"/>
        </w:rPr>
        <w:t xml:space="preserve"> J84D23003850001</w:t>
      </w:r>
    </w:p>
    <w:p w:rsidR="009E5675" w:rsidRPr="00C42727" w:rsidRDefault="009E5675" w:rsidP="009E5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498"/>
        </w:tabs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E5675" w:rsidRPr="00C42727" w:rsidRDefault="009E5675" w:rsidP="009E5675">
      <w:pPr>
        <w:tabs>
          <w:tab w:val="left" w:pos="9498"/>
        </w:tabs>
        <w:contextualSpacing/>
        <w:rPr>
          <w:rFonts w:asciiTheme="minorHAnsi" w:hAnsiTheme="minorHAnsi" w:cstheme="minorHAnsi"/>
          <w:b/>
          <w:sz w:val="22"/>
          <w:szCs w:val="22"/>
        </w:rPr>
      </w:pPr>
      <w:r w:rsidRPr="00C42727">
        <w:rPr>
          <w:rFonts w:asciiTheme="minorHAnsi" w:hAnsiTheme="minorHAnsi" w:cstheme="minorHAnsi"/>
          <w:b/>
          <w:sz w:val="22"/>
          <w:szCs w:val="22"/>
        </w:rPr>
        <w:t xml:space="preserve">Il/La </w:t>
      </w:r>
      <w:proofErr w:type="spellStart"/>
      <w:r w:rsidRPr="00C42727">
        <w:rPr>
          <w:rFonts w:asciiTheme="minorHAnsi" w:hAnsiTheme="minorHAnsi" w:cstheme="minorHAnsi"/>
          <w:b/>
          <w:sz w:val="22"/>
          <w:szCs w:val="22"/>
        </w:rPr>
        <w:t>Sottoscritt_</w:t>
      </w:r>
      <w:proofErr w:type="spellEnd"/>
      <w:r w:rsidRPr="00C42727">
        <w:rPr>
          <w:rFonts w:asciiTheme="minorHAnsi" w:hAnsiTheme="minorHAnsi" w:cstheme="minorHAnsi"/>
          <w:b/>
          <w:sz w:val="22"/>
          <w:szCs w:val="22"/>
        </w:rPr>
        <w:t>:</w:t>
      </w:r>
    </w:p>
    <w:p w:rsidR="009E5675" w:rsidRPr="00C42727" w:rsidRDefault="009E5675" w:rsidP="009E5675">
      <w:pPr>
        <w:kinsoku w:val="0"/>
        <w:overflowPunct w:val="0"/>
        <w:ind w:left="-142" w:right="113"/>
        <w:contextualSpacing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1365"/>
        <w:gridCol w:w="2502"/>
        <w:gridCol w:w="6588"/>
      </w:tblGrid>
      <w:tr w:rsidR="009E5675" w:rsidRPr="00C42727" w:rsidTr="00790A37">
        <w:trPr>
          <w:trHeight w:val="274"/>
          <w:jc w:val="center"/>
        </w:trPr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E5675" w:rsidRPr="00C42727" w:rsidRDefault="009E5675" w:rsidP="00790A37">
            <w:pPr>
              <w:spacing w:before="60"/>
              <w:contextualSpacing/>
              <w:outlineLvl w:val="1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E5675" w:rsidRPr="00C42727" w:rsidRDefault="009E5675" w:rsidP="00790A37">
            <w:pPr>
              <w:contextualSpacing/>
              <w:jc w:val="right"/>
              <w:rPr>
                <w:rFonts w:asciiTheme="minorHAnsi" w:eastAsia="Calibri" w:hAnsiTheme="minorHAnsi" w:cstheme="minorHAnsi"/>
                <w:b/>
              </w:rPr>
            </w:pPr>
            <w:r w:rsidRPr="00C4272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Nome Cognome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675" w:rsidRPr="00C42727" w:rsidRDefault="009E5675" w:rsidP="00790A37">
            <w:pPr>
              <w:contextualSpacing/>
              <w:rPr>
                <w:rFonts w:asciiTheme="minorHAnsi" w:eastAsia="Calibri" w:hAnsiTheme="minorHAnsi" w:cstheme="minorHAnsi"/>
              </w:rPr>
            </w:pPr>
          </w:p>
        </w:tc>
      </w:tr>
      <w:tr w:rsidR="009E5675" w:rsidRPr="00C42727" w:rsidTr="00790A37">
        <w:trPr>
          <w:trHeight w:val="293"/>
          <w:jc w:val="center"/>
        </w:trPr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5675" w:rsidRPr="00C42727" w:rsidRDefault="009E5675" w:rsidP="00790A37">
            <w:pPr>
              <w:widowControl/>
              <w:autoSpaceDE/>
              <w:autoSpaceDN/>
              <w:adjustRightInd/>
              <w:contextualSpacing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E5675" w:rsidRPr="00C42727" w:rsidRDefault="009E5675" w:rsidP="00790A37">
            <w:pPr>
              <w:contextualSpacing/>
              <w:jc w:val="right"/>
              <w:rPr>
                <w:rFonts w:asciiTheme="minorHAnsi" w:eastAsia="Calibri" w:hAnsiTheme="minorHAnsi" w:cstheme="minorHAnsi"/>
                <w:b/>
              </w:rPr>
            </w:pPr>
            <w:r w:rsidRPr="00C4272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Luogo e data di nascita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675" w:rsidRPr="00C42727" w:rsidRDefault="009E5675" w:rsidP="00790A37">
            <w:pPr>
              <w:contextualSpacing/>
              <w:rPr>
                <w:rFonts w:asciiTheme="minorHAnsi" w:eastAsia="Calibri" w:hAnsiTheme="minorHAnsi" w:cstheme="minorHAnsi"/>
              </w:rPr>
            </w:pPr>
          </w:p>
        </w:tc>
      </w:tr>
      <w:tr w:rsidR="009E5675" w:rsidRPr="00C42727" w:rsidTr="00790A37">
        <w:trPr>
          <w:trHeight w:val="369"/>
          <w:jc w:val="center"/>
        </w:trPr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5675" w:rsidRPr="00C42727" w:rsidRDefault="009E5675" w:rsidP="00790A37">
            <w:pPr>
              <w:widowControl/>
              <w:autoSpaceDE/>
              <w:autoSpaceDN/>
              <w:adjustRightInd/>
              <w:contextualSpacing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E5675" w:rsidRPr="00C42727" w:rsidRDefault="009E5675" w:rsidP="00790A37">
            <w:pPr>
              <w:contextualSpacing/>
              <w:jc w:val="right"/>
              <w:rPr>
                <w:rFonts w:asciiTheme="minorHAnsi" w:eastAsia="Calibri" w:hAnsiTheme="minorHAnsi" w:cstheme="minorHAnsi"/>
                <w:b/>
              </w:rPr>
            </w:pPr>
            <w:r w:rsidRPr="00C4272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Nazionalità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675" w:rsidRPr="00C42727" w:rsidRDefault="009E5675" w:rsidP="00790A37">
            <w:pPr>
              <w:contextualSpacing/>
              <w:rPr>
                <w:rFonts w:asciiTheme="minorHAnsi" w:eastAsia="Calibri" w:hAnsiTheme="minorHAnsi" w:cstheme="minorHAnsi"/>
              </w:rPr>
            </w:pPr>
          </w:p>
        </w:tc>
      </w:tr>
      <w:tr w:rsidR="009E5675" w:rsidRPr="00C42727" w:rsidTr="00790A37">
        <w:trPr>
          <w:trHeight w:val="377"/>
          <w:jc w:val="center"/>
        </w:trPr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5675" w:rsidRPr="00C42727" w:rsidRDefault="009E5675" w:rsidP="00790A37">
            <w:pPr>
              <w:widowControl/>
              <w:autoSpaceDE/>
              <w:autoSpaceDN/>
              <w:adjustRightInd/>
              <w:contextualSpacing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E5675" w:rsidRPr="00C42727" w:rsidRDefault="009E5675" w:rsidP="00790A37">
            <w:pPr>
              <w:contextualSpacing/>
              <w:jc w:val="right"/>
              <w:rPr>
                <w:rFonts w:asciiTheme="minorHAnsi" w:eastAsia="Calibri" w:hAnsiTheme="minorHAnsi" w:cstheme="minorHAnsi"/>
                <w:b/>
              </w:rPr>
            </w:pPr>
            <w:r w:rsidRPr="00C4272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Codice fiscale/</w:t>
            </w:r>
            <w:proofErr w:type="spellStart"/>
            <w:r w:rsidRPr="00C4272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P.IVA</w:t>
            </w:r>
            <w:proofErr w:type="spellEnd"/>
            <w:r w:rsidRPr="00C4272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675" w:rsidRPr="00C42727" w:rsidRDefault="009E5675" w:rsidP="00790A37">
            <w:pPr>
              <w:contextualSpacing/>
              <w:rPr>
                <w:rFonts w:asciiTheme="minorHAnsi" w:eastAsia="Calibri" w:hAnsiTheme="minorHAnsi" w:cstheme="minorHAnsi"/>
              </w:rPr>
            </w:pPr>
          </w:p>
        </w:tc>
      </w:tr>
      <w:tr w:rsidR="009E5675" w:rsidRPr="00C42727" w:rsidTr="00790A37">
        <w:trPr>
          <w:trHeight w:val="369"/>
          <w:jc w:val="center"/>
        </w:trPr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5675" w:rsidRPr="00C42727" w:rsidRDefault="009E5675" w:rsidP="00790A37">
            <w:pPr>
              <w:widowControl/>
              <w:autoSpaceDE/>
              <w:autoSpaceDN/>
              <w:adjustRightInd/>
              <w:contextualSpacing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E5675" w:rsidRPr="00C42727" w:rsidRDefault="009E5675" w:rsidP="00790A37">
            <w:pPr>
              <w:contextualSpacing/>
              <w:jc w:val="right"/>
              <w:rPr>
                <w:rFonts w:asciiTheme="minorHAnsi" w:eastAsia="Calibri" w:hAnsiTheme="minorHAnsi" w:cstheme="minorHAnsi"/>
                <w:b/>
              </w:rPr>
            </w:pPr>
            <w:r w:rsidRPr="00C4272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Indirizzo 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675" w:rsidRPr="00C42727" w:rsidRDefault="009E5675" w:rsidP="00790A37">
            <w:pPr>
              <w:contextualSpacing/>
              <w:rPr>
                <w:rFonts w:asciiTheme="minorHAnsi" w:eastAsia="Calibri" w:hAnsiTheme="minorHAnsi" w:cstheme="minorHAnsi"/>
              </w:rPr>
            </w:pPr>
          </w:p>
        </w:tc>
      </w:tr>
      <w:tr w:rsidR="009E5675" w:rsidRPr="00C42727" w:rsidTr="00790A37">
        <w:trPr>
          <w:trHeight w:val="377"/>
          <w:jc w:val="center"/>
        </w:trPr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5675" w:rsidRPr="00C42727" w:rsidRDefault="009E5675" w:rsidP="00790A37">
            <w:pPr>
              <w:widowControl/>
              <w:autoSpaceDE/>
              <w:autoSpaceDN/>
              <w:adjustRightInd/>
              <w:contextualSpacing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E5675" w:rsidRPr="00C42727" w:rsidRDefault="009E5675" w:rsidP="00790A37">
            <w:pPr>
              <w:contextualSpacing/>
              <w:jc w:val="right"/>
              <w:rPr>
                <w:rFonts w:asciiTheme="minorHAnsi" w:eastAsia="Calibri" w:hAnsiTheme="minorHAnsi" w:cstheme="minorHAnsi"/>
                <w:b/>
              </w:rPr>
            </w:pPr>
            <w:r w:rsidRPr="00C4272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Telefono fisso /Cellulare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675" w:rsidRPr="00C42727" w:rsidRDefault="009E5675" w:rsidP="00790A37">
            <w:pPr>
              <w:contextualSpacing/>
              <w:rPr>
                <w:rFonts w:asciiTheme="minorHAnsi" w:eastAsia="Calibri" w:hAnsiTheme="minorHAnsi" w:cstheme="minorHAnsi"/>
              </w:rPr>
            </w:pPr>
          </w:p>
        </w:tc>
      </w:tr>
      <w:tr w:rsidR="009E5675" w:rsidRPr="00C42727" w:rsidTr="00790A37">
        <w:trPr>
          <w:trHeight w:val="369"/>
          <w:jc w:val="center"/>
        </w:trPr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5675" w:rsidRPr="00C42727" w:rsidRDefault="009E5675" w:rsidP="00790A37">
            <w:pPr>
              <w:widowControl/>
              <w:autoSpaceDE/>
              <w:autoSpaceDN/>
              <w:adjustRightInd/>
              <w:contextualSpacing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E5675" w:rsidRPr="00C42727" w:rsidRDefault="009E5675" w:rsidP="00790A37">
            <w:pPr>
              <w:contextualSpacing/>
              <w:jc w:val="right"/>
              <w:rPr>
                <w:rFonts w:asciiTheme="minorHAnsi" w:eastAsia="Calibri" w:hAnsiTheme="minorHAnsi" w:cstheme="minorHAnsi"/>
                <w:b/>
              </w:rPr>
            </w:pPr>
            <w:r w:rsidRPr="00C4272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Indirizzo e-mail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675" w:rsidRPr="00C42727" w:rsidRDefault="009E5675" w:rsidP="00790A37">
            <w:pPr>
              <w:contextualSpacing/>
              <w:rPr>
                <w:rFonts w:asciiTheme="minorHAnsi" w:eastAsia="Calibri" w:hAnsiTheme="minorHAnsi" w:cstheme="minorHAnsi"/>
              </w:rPr>
            </w:pPr>
          </w:p>
        </w:tc>
      </w:tr>
      <w:tr w:rsidR="009E5675" w:rsidRPr="00C42727" w:rsidTr="00790A37">
        <w:trPr>
          <w:trHeight w:val="192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E5675" w:rsidRPr="00C42727" w:rsidRDefault="009E5675" w:rsidP="00790A37">
            <w:pPr>
              <w:contextualSpacing/>
              <w:rPr>
                <w:rFonts w:asciiTheme="minorHAnsi" w:eastAsia="Calibri" w:hAnsiTheme="minorHAnsi" w:cstheme="minorHAnsi"/>
                <w:b/>
                <w:color w:val="244061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E5675" w:rsidRPr="00C42727" w:rsidRDefault="009E5675" w:rsidP="00790A37">
            <w:pPr>
              <w:contextualSpacing/>
              <w:jc w:val="right"/>
              <w:rPr>
                <w:rFonts w:asciiTheme="minorHAnsi" w:eastAsia="Calibri" w:hAnsiTheme="minorHAnsi" w:cstheme="minorHAnsi"/>
                <w:b/>
              </w:rPr>
            </w:pPr>
            <w:r w:rsidRPr="00C4272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PEC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675" w:rsidRPr="00C42727" w:rsidRDefault="009E5675" w:rsidP="00790A37">
            <w:pPr>
              <w:contextualSpacing/>
              <w:rPr>
                <w:rFonts w:asciiTheme="minorHAnsi" w:eastAsia="Calibri" w:hAnsiTheme="minorHAnsi" w:cstheme="minorHAnsi"/>
              </w:rPr>
            </w:pPr>
          </w:p>
        </w:tc>
      </w:tr>
    </w:tbl>
    <w:p w:rsidR="009E5675" w:rsidRPr="00C42727" w:rsidRDefault="009E5675" w:rsidP="009E5675">
      <w:pPr>
        <w:kinsoku w:val="0"/>
        <w:overflowPunct w:val="0"/>
        <w:spacing w:before="3"/>
        <w:contextualSpacing/>
        <w:rPr>
          <w:rFonts w:asciiTheme="minorHAnsi" w:hAnsiTheme="minorHAnsi" w:cstheme="minorHAnsi"/>
          <w:sz w:val="22"/>
          <w:szCs w:val="22"/>
        </w:rPr>
        <w:sectPr w:rsidR="009E5675" w:rsidRPr="00C42727" w:rsidSect="008A65D0">
          <w:headerReference w:type="default" r:id="rId7"/>
          <w:pgSz w:w="11900" w:h="16860"/>
          <w:pgMar w:top="426" w:right="1020" w:bottom="568" w:left="1020" w:header="426" w:footer="1467" w:gutter="0"/>
          <w:cols w:space="720"/>
          <w:noEndnote/>
        </w:sectPr>
      </w:pPr>
    </w:p>
    <w:p w:rsidR="009E5675" w:rsidRPr="00C42727" w:rsidRDefault="009E5675" w:rsidP="009E5675">
      <w:pPr>
        <w:tabs>
          <w:tab w:val="left" w:pos="2991"/>
        </w:tabs>
        <w:kinsoku w:val="0"/>
        <w:overflowPunct w:val="0"/>
        <w:contextualSpacing/>
        <w:rPr>
          <w:rFonts w:asciiTheme="minorHAnsi" w:hAnsiTheme="minorHAnsi" w:cstheme="minorHAnsi"/>
          <w:sz w:val="22"/>
          <w:szCs w:val="22"/>
        </w:rPr>
        <w:sectPr w:rsidR="009E5675" w:rsidRPr="00C42727" w:rsidSect="00045C73">
          <w:type w:val="continuous"/>
          <w:pgSz w:w="11900" w:h="16860"/>
          <w:pgMar w:top="3720" w:right="1020" w:bottom="1660" w:left="1020" w:header="720" w:footer="720" w:gutter="0"/>
          <w:cols w:num="2" w:space="720" w:equalWidth="0">
            <w:col w:w="4449" w:space="60"/>
            <w:col w:w="5351"/>
          </w:cols>
          <w:noEndnote/>
        </w:sectPr>
      </w:pPr>
    </w:p>
    <w:p w:rsidR="009E5675" w:rsidRPr="00C42727" w:rsidRDefault="009E5675" w:rsidP="009E5675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42727">
        <w:rPr>
          <w:rFonts w:asciiTheme="minorHAnsi" w:hAnsiTheme="minorHAnsi" w:cstheme="minorHAnsi"/>
          <w:b/>
          <w:sz w:val="22"/>
          <w:szCs w:val="22"/>
        </w:rPr>
        <w:lastRenderedPageBreak/>
        <w:t>CHIEDE</w:t>
      </w:r>
    </w:p>
    <w:p w:rsidR="009E5675" w:rsidRPr="00C42727" w:rsidRDefault="009E5675" w:rsidP="009E5675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E5675" w:rsidRPr="00C42727" w:rsidRDefault="009E5675" w:rsidP="009E5675">
      <w:pPr>
        <w:pStyle w:val="Defaul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42727">
        <w:rPr>
          <w:rFonts w:asciiTheme="minorHAnsi" w:hAnsiTheme="minorHAnsi" w:cstheme="minorHAnsi"/>
          <w:sz w:val="22"/>
          <w:szCs w:val="22"/>
        </w:rPr>
        <w:t>di partecipare alla selezione di cui all’oggetto per l'attribuzione dell'</w:t>
      </w:r>
      <w:r w:rsidRPr="00C42727">
        <w:rPr>
          <w:rFonts w:asciiTheme="minorHAnsi" w:hAnsiTheme="minorHAnsi" w:cstheme="minorHAnsi"/>
          <w:sz w:val="22"/>
          <w:szCs w:val="22"/>
          <w:u w:val="single"/>
        </w:rPr>
        <w:t>incarico</w:t>
      </w:r>
      <w:r w:rsidRPr="00C42727">
        <w:rPr>
          <w:rFonts w:asciiTheme="minorHAnsi" w:hAnsiTheme="minorHAnsi" w:cstheme="minorHAnsi"/>
          <w:sz w:val="22"/>
          <w:szCs w:val="22"/>
        </w:rPr>
        <w:t xml:space="preserve"> di</w:t>
      </w:r>
    </w:p>
    <w:p w:rsidR="009E5675" w:rsidRDefault="009E5675" w:rsidP="00A76F95">
      <w:pPr>
        <w:pStyle w:val="Default"/>
        <w:numPr>
          <w:ilvl w:val="0"/>
          <w:numId w:val="44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42727">
        <w:rPr>
          <w:rFonts w:asciiTheme="minorHAnsi" w:hAnsiTheme="minorHAnsi" w:cstheme="minorHAnsi"/>
          <w:sz w:val="22"/>
          <w:szCs w:val="22"/>
        </w:rPr>
        <w:t>Tutor</w:t>
      </w:r>
    </w:p>
    <w:p w:rsidR="00A76F95" w:rsidRPr="00A76F95" w:rsidRDefault="00A76F95" w:rsidP="000F625E">
      <w:pPr>
        <w:pStyle w:val="Default"/>
        <w:ind w:left="768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9E5675" w:rsidRPr="00C42727" w:rsidRDefault="009E5675" w:rsidP="009E5675">
      <w:pPr>
        <w:pStyle w:val="Default"/>
        <w:ind w:left="408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42727">
        <w:rPr>
          <w:rFonts w:asciiTheme="minorHAnsi" w:hAnsiTheme="minorHAnsi" w:cstheme="minorHAnsi"/>
          <w:sz w:val="22"/>
          <w:szCs w:val="22"/>
        </w:rPr>
        <w:t xml:space="preserve"> in qualità di:</w:t>
      </w:r>
    </w:p>
    <w:p w:rsidR="009E5675" w:rsidRPr="00C42727" w:rsidRDefault="009E5675" w:rsidP="009E5675">
      <w:pPr>
        <w:contextualSpacing/>
        <w:rPr>
          <w:rFonts w:asciiTheme="minorHAnsi" w:hAnsiTheme="minorHAnsi" w:cstheme="minorHAnsi"/>
          <w:sz w:val="22"/>
          <w:szCs w:val="22"/>
        </w:rPr>
      </w:pPr>
    </w:p>
    <w:p w:rsidR="009E5675" w:rsidRPr="00C42727" w:rsidRDefault="009E5675" w:rsidP="009E5675">
      <w:pPr>
        <w:pStyle w:val="Default"/>
        <w:numPr>
          <w:ilvl w:val="0"/>
          <w:numId w:val="34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42727">
        <w:rPr>
          <w:rFonts w:asciiTheme="minorHAnsi" w:hAnsiTheme="minorHAnsi" w:cstheme="minorHAnsi"/>
          <w:sz w:val="22"/>
          <w:szCs w:val="22"/>
        </w:rPr>
        <w:t>Personale interno all’istituzione scolastica;</w:t>
      </w:r>
    </w:p>
    <w:p w:rsidR="009E5675" w:rsidRPr="00C42727" w:rsidRDefault="009E5675" w:rsidP="009E5675">
      <w:pPr>
        <w:pStyle w:val="Default"/>
        <w:numPr>
          <w:ilvl w:val="0"/>
          <w:numId w:val="34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42727">
        <w:rPr>
          <w:rFonts w:asciiTheme="minorHAnsi" w:hAnsiTheme="minorHAnsi" w:cstheme="minorHAnsi"/>
          <w:sz w:val="22"/>
          <w:szCs w:val="22"/>
        </w:rPr>
        <w:t>Personale interno alla PA;</w:t>
      </w:r>
    </w:p>
    <w:p w:rsidR="009E5675" w:rsidRPr="00C42727" w:rsidRDefault="009E5675" w:rsidP="009E5675">
      <w:pPr>
        <w:pStyle w:val="Default"/>
        <w:numPr>
          <w:ilvl w:val="0"/>
          <w:numId w:val="34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42727">
        <w:rPr>
          <w:rFonts w:asciiTheme="minorHAnsi" w:hAnsiTheme="minorHAnsi" w:cstheme="minorHAnsi"/>
          <w:sz w:val="22"/>
          <w:szCs w:val="22"/>
        </w:rPr>
        <w:t>Personale esterno all’istituzione scolastica.</w:t>
      </w:r>
    </w:p>
    <w:p w:rsidR="009E5675" w:rsidRPr="00C42727" w:rsidRDefault="009E5675" w:rsidP="009E5675">
      <w:pPr>
        <w:pStyle w:val="Default"/>
        <w:ind w:left="7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9E5675" w:rsidRDefault="009E5675" w:rsidP="009E5675">
      <w:pPr>
        <w:pStyle w:val="Default"/>
        <w:ind w:left="360"/>
        <w:contextualSpacing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C42727">
        <w:rPr>
          <w:rFonts w:asciiTheme="minorHAnsi" w:hAnsiTheme="minorHAnsi" w:cstheme="minorHAnsi"/>
          <w:sz w:val="22"/>
          <w:szCs w:val="22"/>
        </w:rPr>
        <w:t>Per il</w:t>
      </w:r>
      <w:r w:rsidR="002662ED">
        <w:rPr>
          <w:rFonts w:asciiTheme="minorHAnsi" w:hAnsiTheme="minorHAnsi" w:cstheme="minorHAnsi"/>
          <w:sz w:val="22"/>
          <w:szCs w:val="22"/>
        </w:rPr>
        <w:t>/i</w:t>
      </w:r>
      <w:r w:rsidRPr="00C42727">
        <w:rPr>
          <w:rFonts w:asciiTheme="minorHAnsi" w:hAnsiTheme="minorHAnsi" w:cstheme="minorHAnsi"/>
          <w:sz w:val="22"/>
          <w:szCs w:val="22"/>
        </w:rPr>
        <w:t xml:space="preserve"> seguente</w:t>
      </w:r>
      <w:r w:rsidR="002662ED">
        <w:rPr>
          <w:rFonts w:asciiTheme="minorHAnsi" w:hAnsiTheme="minorHAnsi" w:cstheme="minorHAnsi"/>
          <w:sz w:val="22"/>
          <w:szCs w:val="22"/>
        </w:rPr>
        <w:t>/i</w:t>
      </w:r>
      <w:r w:rsidRPr="00C42727">
        <w:rPr>
          <w:rFonts w:asciiTheme="minorHAnsi" w:hAnsiTheme="minorHAnsi" w:cstheme="minorHAnsi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  <w:u w:val="single"/>
        </w:rPr>
        <w:t>modulo</w:t>
      </w:r>
      <w:r w:rsidR="002662ED">
        <w:rPr>
          <w:rFonts w:asciiTheme="minorHAnsi" w:hAnsiTheme="minorHAnsi" w:cstheme="minorHAnsi"/>
          <w:sz w:val="22"/>
          <w:szCs w:val="22"/>
          <w:u w:val="single"/>
        </w:rPr>
        <w:t>/i</w:t>
      </w:r>
    </w:p>
    <w:p w:rsidR="000F625E" w:rsidRPr="002662ED" w:rsidRDefault="000F625E" w:rsidP="002662ED">
      <w:pPr>
        <w:pStyle w:val="Default"/>
        <w:numPr>
          <w:ilvl w:val="0"/>
          <w:numId w:val="45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_____________________________________________________-N. (inserisci n. del modulo)___</w:t>
      </w:r>
      <w:r w:rsidR="002662ED">
        <w:rPr>
          <w:rFonts w:asciiTheme="minorHAnsi" w:hAnsiTheme="minorHAnsi" w:cstheme="minorHAnsi"/>
          <w:sz w:val="22"/>
          <w:szCs w:val="22"/>
          <w:u w:val="single"/>
        </w:rPr>
        <w:t>in qualità di____________</w:t>
      </w:r>
    </w:p>
    <w:p w:rsidR="002662ED" w:rsidRPr="00C42727" w:rsidRDefault="002662ED" w:rsidP="002662ED">
      <w:pPr>
        <w:pStyle w:val="Default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9E5675" w:rsidRPr="00C42727" w:rsidRDefault="009E5675" w:rsidP="009E5675">
      <w:pPr>
        <w:pStyle w:val="Default"/>
        <w:spacing w:after="120"/>
        <w:contextualSpacing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C42727">
        <w:rPr>
          <w:rFonts w:asciiTheme="minorHAnsi" w:hAnsiTheme="minorHAnsi" w:cstheme="minorHAnsi"/>
          <w:sz w:val="22"/>
          <w:szCs w:val="22"/>
          <w:u w:val="single"/>
        </w:rPr>
        <w:t>A tal fine, valendosi delle disposizioni di cui all'articolo 46 del DPR 28 dicembre 2000 n. 445, consapevole delle sanzioni stabilite per le false attestazioni e mendaci dichiarazioni, previste dal Codice Penale e dalle Leggi speciali in materia:</w:t>
      </w:r>
    </w:p>
    <w:p w:rsidR="009E5675" w:rsidRPr="00C42727" w:rsidRDefault="009E5675" w:rsidP="009E5675">
      <w:pPr>
        <w:pStyle w:val="Default"/>
        <w:spacing w:after="120"/>
        <w:contextualSpacing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9E5675" w:rsidRPr="00C42727" w:rsidRDefault="009E5675" w:rsidP="009E5675">
      <w:pPr>
        <w:pStyle w:val="Default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42727">
        <w:rPr>
          <w:rFonts w:asciiTheme="minorHAnsi" w:hAnsiTheme="minorHAnsi" w:cstheme="minorHAnsi"/>
          <w:b/>
          <w:sz w:val="22"/>
          <w:szCs w:val="22"/>
        </w:rPr>
        <w:t>DICHIARA</w:t>
      </w:r>
    </w:p>
    <w:p w:rsidR="009E5675" w:rsidRPr="00C42727" w:rsidRDefault="009E5675" w:rsidP="009E5675">
      <w:pPr>
        <w:pStyle w:val="Defaul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42727">
        <w:rPr>
          <w:rFonts w:asciiTheme="minorHAnsi" w:hAnsiTheme="minorHAnsi" w:cstheme="minorHAnsi"/>
          <w:sz w:val="22"/>
          <w:szCs w:val="22"/>
        </w:rPr>
        <w:t>sotto la propria personale responsabilità di:</w:t>
      </w:r>
    </w:p>
    <w:p w:rsidR="009E5675" w:rsidRPr="00C42727" w:rsidRDefault="009E5675" w:rsidP="009E5675">
      <w:pPr>
        <w:pStyle w:val="Default"/>
        <w:numPr>
          <w:ilvl w:val="0"/>
          <w:numId w:val="29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42727">
        <w:rPr>
          <w:rFonts w:asciiTheme="minorHAnsi" w:hAnsiTheme="minorHAnsi" w:cstheme="minorHAnsi"/>
          <w:sz w:val="22"/>
          <w:szCs w:val="22"/>
        </w:rPr>
        <w:t>essere in possesso della cittadinanza italiana o di uno degli Stati membri dell’Unione europea;</w:t>
      </w:r>
    </w:p>
    <w:p w:rsidR="009E5675" w:rsidRPr="00C42727" w:rsidRDefault="009E5675" w:rsidP="009E5675">
      <w:pPr>
        <w:pStyle w:val="Default"/>
        <w:numPr>
          <w:ilvl w:val="0"/>
          <w:numId w:val="29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42727">
        <w:rPr>
          <w:rFonts w:asciiTheme="minorHAnsi" w:hAnsiTheme="minorHAnsi" w:cstheme="minorHAnsi"/>
          <w:sz w:val="22"/>
          <w:szCs w:val="22"/>
        </w:rPr>
        <w:t>godere dei diritti civili e politici;</w:t>
      </w:r>
    </w:p>
    <w:p w:rsidR="009E5675" w:rsidRPr="00C42727" w:rsidRDefault="009E5675" w:rsidP="009E5675">
      <w:pPr>
        <w:pStyle w:val="Default"/>
        <w:numPr>
          <w:ilvl w:val="0"/>
          <w:numId w:val="29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42727">
        <w:rPr>
          <w:rFonts w:asciiTheme="minorHAnsi" w:hAnsiTheme="minorHAnsi" w:cstheme="minorHAnsi"/>
          <w:sz w:val="22"/>
          <w:szCs w:val="22"/>
        </w:rPr>
        <w:t>conoscere perfettamente la Piattaforma GPU;</w:t>
      </w:r>
    </w:p>
    <w:p w:rsidR="009E5675" w:rsidRPr="00C42727" w:rsidRDefault="009E5675" w:rsidP="009E5675">
      <w:pPr>
        <w:pStyle w:val="Default"/>
        <w:numPr>
          <w:ilvl w:val="0"/>
          <w:numId w:val="29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42727">
        <w:rPr>
          <w:rFonts w:asciiTheme="minorHAnsi" w:hAnsiTheme="minorHAnsi" w:cstheme="minorHAnsi"/>
          <w:sz w:val="22"/>
          <w:szCs w:val="22"/>
        </w:rPr>
        <w:t>conoscere perfettamente la Piattaforma SIF;</w:t>
      </w:r>
    </w:p>
    <w:p w:rsidR="009E5675" w:rsidRPr="00C42727" w:rsidRDefault="009E5675" w:rsidP="009E5675">
      <w:pPr>
        <w:pStyle w:val="Default"/>
        <w:numPr>
          <w:ilvl w:val="0"/>
          <w:numId w:val="29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42727">
        <w:rPr>
          <w:rFonts w:asciiTheme="minorHAnsi" w:hAnsiTheme="minorHAnsi" w:cstheme="minorHAnsi"/>
          <w:sz w:val="22"/>
          <w:szCs w:val="22"/>
        </w:rPr>
        <w:lastRenderedPageBreak/>
        <w:t>conoscere perfettamente le procedure amministrative relative alla gestione delle gare d’appalto nelle istituzioni scolastiche;</w:t>
      </w:r>
    </w:p>
    <w:p w:rsidR="009E5675" w:rsidRPr="00C42727" w:rsidRDefault="009E5675" w:rsidP="009E5675">
      <w:pPr>
        <w:pStyle w:val="Default"/>
        <w:numPr>
          <w:ilvl w:val="0"/>
          <w:numId w:val="29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42727">
        <w:rPr>
          <w:rFonts w:asciiTheme="minorHAnsi" w:hAnsiTheme="minorHAnsi" w:cstheme="minorHAnsi"/>
          <w:sz w:val="22"/>
          <w:szCs w:val="22"/>
        </w:rPr>
        <w:t>non aver riportato condanne penali e non essere destinatario di provvedimenti che riguardano l’applicazione di misure di prevenzione, di sanzioni civili e di provvedimenti amministrativi iscritti nel casellario giudiziale;</w:t>
      </w:r>
    </w:p>
    <w:p w:rsidR="009E5675" w:rsidRPr="00C42727" w:rsidRDefault="009E5675" w:rsidP="009E5675">
      <w:pPr>
        <w:pStyle w:val="Default"/>
        <w:numPr>
          <w:ilvl w:val="0"/>
          <w:numId w:val="29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42727">
        <w:rPr>
          <w:rFonts w:asciiTheme="minorHAnsi" w:hAnsiTheme="minorHAnsi" w:cstheme="minorHAnsi"/>
          <w:sz w:val="22"/>
          <w:szCs w:val="22"/>
        </w:rPr>
        <w:t>non essere stato/a destituito/a da pubblici impieghi;</w:t>
      </w:r>
    </w:p>
    <w:p w:rsidR="009E5675" w:rsidRPr="00C42727" w:rsidRDefault="009E5675" w:rsidP="009E5675">
      <w:pPr>
        <w:pStyle w:val="Default"/>
        <w:numPr>
          <w:ilvl w:val="0"/>
          <w:numId w:val="29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42727">
        <w:rPr>
          <w:rFonts w:asciiTheme="minorHAnsi" w:hAnsiTheme="minorHAnsi" w:cstheme="minorHAnsi"/>
          <w:sz w:val="22"/>
          <w:szCs w:val="22"/>
        </w:rPr>
        <w:t xml:space="preserve">non trovarsi in nessuna delle situazioni di </w:t>
      </w:r>
      <w:proofErr w:type="spellStart"/>
      <w:r w:rsidRPr="00C42727">
        <w:rPr>
          <w:rFonts w:asciiTheme="minorHAnsi" w:hAnsiTheme="minorHAnsi" w:cstheme="minorHAnsi"/>
          <w:sz w:val="22"/>
          <w:szCs w:val="22"/>
        </w:rPr>
        <w:t>inconferibilità</w:t>
      </w:r>
      <w:proofErr w:type="spellEnd"/>
      <w:r w:rsidRPr="00C42727">
        <w:rPr>
          <w:rFonts w:asciiTheme="minorHAnsi" w:hAnsiTheme="minorHAnsi" w:cstheme="minorHAnsi"/>
          <w:sz w:val="22"/>
          <w:szCs w:val="22"/>
        </w:rPr>
        <w:t xml:space="preserve"> e/o incompatibilità previste dal D.lgs. n. 39/2013;</w:t>
      </w:r>
    </w:p>
    <w:p w:rsidR="009E5675" w:rsidRPr="00C42727" w:rsidRDefault="009E5675" w:rsidP="009E5675">
      <w:pPr>
        <w:pStyle w:val="Default"/>
        <w:numPr>
          <w:ilvl w:val="0"/>
          <w:numId w:val="29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42727">
        <w:rPr>
          <w:rFonts w:asciiTheme="minorHAnsi" w:hAnsiTheme="minorHAnsi" w:cstheme="minorHAnsi"/>
          <w:sz w:val="22"/>
          <w:szCs w:val="22"/>
        </w:rPr>
        <w:t xml:space="preserve">non trovarsi in situazione di conflitto di interessi anche a livello potenziale intendendosi per tale quello astrattamente configurato dall’art. 7 del </w:t>
      </w:r>
      <w:proofErr w:type="spellStart"/>
      <w:r w:rsidRPr="00C42727">
        <w:rPr>
          <w:rFonts w:asciiTheme="minorHAnsi" w:hAnsiTheme="minorHAnsi" w:cstheme="minorHAnsi"/>
          <w:sz w:val="22"/>
          <w:szCs w:val="22"/>
        </w:rPr>
        <w:t>d.P.R.</w:t>
      </w:r>
      <w:proofErr w:type="spellEnd"/>
      <w:r w:rsidRPr="00C42727">
        <w:rPr>
          <w:rFonts w:asciiTheme="minorHAnsi" w:hAnsiTheme="minorHAnsi" w:cstheme="minorHAnsi"/>
          <w:sz w:val="22"/>
          <w:szCs w:val="22"/>
        </w:rPr>
        <w:t xml:space="preserve"> n. 62/2013;</w:t>
      </w:r>
    </w:p>
    <w:p w:rsidR="009E5675" w:rsidRPr="00C42727" w:rsidRDefault="009E5675" w:rsidP="009E5675">
      <w:pPr>
        <w:pStyle w:val="Default"/>
        <w:numPr>
          <w:ilvl w:val="0"/>
          <w:numId w:val="29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42727">
        <w:rPr>
          <w:rFonts w:asciiTheme="minorHAnsi" w:hAnsiTheme="minorHAnsi" w:cstheme="minorHAnsi"/>
          <w:sz w:val="22"/>
          <w:szCs w:val="22"/>
        </w:rPr>
        <w:t>di essere INTERNO/ESTERNO all’Istituzione scolastica;</w:t>
      </w:r>
    </w:p>
    <w:p w:rsidR="009E5675" w:rsidRPr="00C42727" w:rsidRDefault="009E5675" w:rsidP="009E5675">
      <w:pPr>
        <w:pStyle w:val="Default"/>
        <w:numPr>
          <w:ilvl w:val="0"/>
          <w:numId w:val="29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42727">
        <w:rPr>
          <w:rFonts w:asciiTheme="minorHAnsi" w:hAnsiTheme="minorHAnsi" w:cstheme="minorHAnsi"/>
          <w:sz w:val="22"/>
          <w:szCs w:val="22"/>
        </w:rPr>
        <w:t>essere in possesso dei requisiti essenziali previsti all’art.1 del presente Avviso;</w:t>
      </w:r>
    </w:p>
    <w:p w:rsidR="009E5675" w:rsidRPr="00C42727" w:rsidRDefault="009E5675" w:rsidP="009E5675">
      <w:pPr>
        <w:pStyle w:val="Default"/>
        <w:numPr>
          <w:ilvl w:val="0"/>
          <w:numId w:val="29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42727">
        <w:rPr>
          <w:rFonts w:asciiTheme="minorHAnsi" w:hAnsiTheme="minorHAnsi" w:cstheme="minorHAnsi"/>
          <w:sz w:val="22"/>
          <w:szCs w:val="22"/>
        </w:rPr>
        <w:t>aver preso visione dell’Avviso e di approvarne senza riserva ogni contenuto.</w:t>
      </w:r>
    </w:p>
    <w:p w:rsidR="009E5675" w:rsidRPr="00C42727" w:rsidRDefault="009E5675" w:rsidP="009E5675">
      <w:pPr>
        <w:pStyle w:val="Default"/>
        <w:contextualSpacing/>
        <w:rPr>
          <w:rFonts w:asciiTheme="minorHAnsi" w:hAnsiTheme="minorHAnsi" w:cstheme="minorHAnsi"/>
          <w:sz w:val="22"/>
          <w:szCs w:val="22"/>
        </w:rPr>
      </w:pPr>
    </w:p>
    <w:p w:rsidR="009E5675" w:rsidRPr="00C42727" w:rsidRDefault="009E5675" w:rsidP="009E5675">
      <w:pPr>
        <w:pStyle w:val="Default"/>
        <w:contextualSpacing/>
        <w:jc w:val="center"/>
        <w:rPr>
          <w:rFonts w:asciiTheme="minorHAnsi" w:eastAsia="Helvetica Neue" w:hAnsiTheme="minorHAnsi" w:cstheme="minorHAnsi"/>
          <w:b/>
          <w:sz w:val="22"/>
          <w:szCs w:val="22"/>
        </w:rPr>
      </w:pPr>
      <w:r w:rsidRPr="00C42727">
        <w:rPr>
          <w:rFonts w:asciiTheme="minorHAnsi" w:hAnsiTheme="minorHAnsi" w:cstheme="minorHAnsi"/>
          <w:b/>
          <w:sz w:val="22"/>
          <w:szCs w:val="22"/>
        </w:rPr>
        <w:t>DICHIARA altresì,</w:t>
      </w:r>
    </w:p>
    <w:p w:rsidR="009E5675" w:rsidRPr="00C42727" w:rsidRDefault="009E5675" w:rsidP="009E567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134"/>
        </w:tabs>
        <w:spacing w:after="240"/>
        <w:contextualSpacing/>
        <w:jc w:val="center"/>
        <w:rPr>
          <w:rFonts w:asciiTheme="minorHAnsi" w:eastAsia="Helvetica Neue" w:hAnsiTheme="minorHAnsi" w:cstheme="minorHAnsi"/>
          <w:b/>
          <w:color w:val="000000"/>
          <w:sz w:val="22"/>
          <w:szCs w:val="22"/>
        </w:rPr>
      </w:pPr>
    </w:p>
    <w:p w:rsidR="009E5675" w:rsidRPr="00C42727" w:rsidRDefault="009E5675" w:rsidP="009E5675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851"/>
          <w:tab w:val="left" w:pos="1134"/>
        </w:tabs>
        <w:autoSpaceDE/>
        <w:autoSpaceDN/>
        <w:adjustRightInd/>
        <w:spacing w:before="12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42727">
        <w:rPr>
          <w:rFonts w:asciiTheme="minorHAnsi" w:hAnsiTheme="minorHAnsi" w:cstheme="minorHAnsi"/>
          <w:color w:val="000000"/>
          <w:sz w:val="22"/>
          <w:szCs w:val="22"/>
        </w:rPr>
        <w:t>di non ricadere nei casi di incompatibilità previsti dalla normativa vigente;</w:t>
      </w:r>
    </w:p>
    <w:p w:rsidR="009E5675" w:rsidRPr="00C42727" w:rsidRDefault="009E5675" w:rsidP="009E5675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851"/>
          <w:tab w:val="left" w:pos="1134"/>
        </w:tabs>
        <w:autoSpaceDE/>
        <w:autoSpaceDN/>
        <w:adjustRightInd/>
        <w:spacing w:before="12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42727">
        <w:rPr>
          <w:rFonts w:asciiTheme="minorHAnsi" w:hAnsiTheme="minorHAnsi" w:cstheme="minorHAnsi"/>
          <w:color w:val="000000"/>
          <w:sz w:val="22"/>
          <w:szCs w:val="22"/>
        </w:rPr>
        <w:t xml:space="preserve">di non ricadere nei casi di conflitto di interesse di cui agli artt. 42 e 80, c. 5 lett. d), </w:t>
      </w:r>
      <w:proofErr w:type="spellStart"/>
      <w:r w:rsidRPr="00C42727">
        <w:rPr>
          <w:rFonts w:asciiTheme="minorHAnsi" w:hAnsiTheme="minorHAnsi" w:cstheme="minorHAnsi"/>
          <w:color w:val="000000"/>
          <w:sz w:val="22"/>
          <w:szCs w:val="22"/>
        </w:rPr>
        <w:t>D.Lgs.</w:t>
      </w:r>
      <w:proofErr w:type="spellEnd"/>
      <w:r w:rsidRPr="00C42727">
        <w:rPr>
          <w:rFonts w:asciiTheme="minorHAnsi" w:hAnsiTheme="minorHAnsi" w:cstheme="minorHAnsi"/>
          <w:color w:val="000000"/>
          <w:sz w:val="22"/>
          <w:szCs w:val="22"/>
        </w:rPr>
        <w:t xml:space="preserve"> 50/2016:</w:t>
      </w:r>
    </w:p>
    <w:p w:rsidR="009E5675" w:rsidRPr="00C42727" w:rsidRDefault="009E5675" w:rsidP="009E5675">
      <w:p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851"/>
          <w:tab w:val="left" w:pos="1134"/>
        </w:tabs>
        <w:spacing w:before="120"/>
        <w:ind w:left="36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E5675" w:rsidRPr="00C42727" w:rsidRDefault="009E5675" w:rsidP="009E5675">
      <w:p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contextualSpacing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C42727">
        <w:rPr>
          <w:rFonts w:asciiTheme="minorHAnsi" w:hAnsiTheme="minorHAnsi" w:cstheme="minorHAnsi"/>
          <w:i/>
          <w:color w:val="000000"/>
          <w:sz w:val="22"/>
          <w:szCs w:val="22"/>
        </w:rPr>
        <w:t>Art.</w:t>
      </w:r>
      <w:bookmarkStart w:id="0" w:name="bookmark=id.1fob9te" w:colFirst="0" w:colLast="0"/>
      <w:bookmarkEnd w:id="0"/>
      <w:r w:rsidRPr="00C42727">
        <w:rPr>
          <w:rFonts w:asciiTheme="minorHAnsi" w:hAnsiTheme="minorHAnsi" w:cstheme="minorHAnsi"/>
          <w:i/>
          <w:color w:val="000000"/>
          <w:sz w:val="22"/>
          <w:szCs w:val="22"/>
        </w:rPr>
        <w:t> 42. (Conflitto di interesse)</w:t>
      </w:r>
    </w:p>
    <w:p w:rsidR="009E5675" w:rsidRPr="00C42727" w:rsidRDefault="009E5675" w:rsidP="009E5675">
      <w:p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contextualSpacing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C42727">
        <w:rPr>
          <w:rFonts w:asciiTheme="minorHAnsi" w:hAnsiTheme="minorHAnsi" w:cstheme="minorHAnsi"/>
          <w:i/>
          <w:color w:val="000000"/>
          <w:sz w:val="22"/>
          <w:szCs w:val="22"/>
        </w:rPr>
        <w:t>1. Le stazioni appaltanti prevedono misure adeguate per contrastare le frodi e la corruzione nonché per individuare, prevenire e risolvere in modo efficace ogni ipotesi di conflitto di interesse nello svolgimento delle procedure di aggiudicazione degli appalti e delle concessioni, in modo da evitare qualsiasi distorsione della concorrenza e garantire la parità di trattamento di tutti gli operatori economici.</w:t>
      </w:r>
    </w:p>
    <w:p w:rsidR="009E5675" w:rsidRPr="00C42727" w:rsidRDefault="009E5675" w:rsidP="009E5675">
      <w:p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contextualSpacing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C42727">
        <w:rPr>
          <w:rFonts w:asciiTheme="minorHAnsi" w:hAnsiTheme="minorHAnsi" w:cstheme="minorHAnsi"/>
          <w:i/>
          <w:color w:val="000000"/>
          <w:sz w:val="22"/>
          <w:szCs w:val="22"/>
        </w:rPr>
        <w:t>2. Si ha conflitto d’interesse quando il personale di una stazione appaltante o di un prestatore di servizi che, anche per conto della stazione appaltante, interviene nello svolgimento della procedura di aggiudicazione degli appalti e delle concessioni o può influenzarne, in qualsiasi modo, il risultato, ha, direttamente o indirettamente, un interesse finanziario, economico o altro interesse personale che può essere percepito come una minaccia alla sua imparzialità e indipendenza nel contesto della procedura di appalto o di concessione. In particolare, costituiscono situazione di conflitto di interesse quelle che determinano l'obbligo di astensione previste dall'articolo 7 del decreto del Presidente della Repubblica 16 aprile 2013, n. 62.</w:t>
      </w:r>
    </w:p>
    <w:p w:rsidR="009E5675" w:rsidRPr="00C42727" w:rsidRDefault="009E5675" w:rsidP="009E5675">
      <w:p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contextualSpacing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C42727">
        <w:rPr>
          <w:rFonts w:asciiTheme="minorHAnsi" w:hAnsiTheme="minorHAnsi" w:cstheme="minorHAnsi"/>
          <w:i/>
          <w:color w:val="000000"/>
          <w:sz w:val="22"/>
          <w:szCs w:val="22"/>
        </w:rPr>
        <w:t>3. Il personale che versa nelle ipotesi di cui al comma 2 è tenuto a darne comunicazione alla stazione appaltante, ad astenersi dal partecipare alla procedura di aggiudicazione degli appalti e delle concessioni. Fatte salve le ipotesi di responsabilità amministrativa e penale, la mancata astensione nei casi di cui al primo periodo costituisce comunque fonte di responsabilità disciplinare a carico del dipendente pubblico.</w:t>
      </w:r>
    </w:p>
    <w:p w:rsidR="009E5675" w:rsidRPr="00C42727" w:rsidRDefault="009E5675" w:rsidP="009E5675">
      <w:p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contextualSpacing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C42727">
        <w:rPr>
          <w:rFonts w:asciiTheme="minorHAnsi" w:hAnsiTheme="minorHAnsi" w:cstheme="minorHAnsi"/>
          <w:i/>
          <w:color w:val="000000"/>
          <w:sz w:val="22"/>
          <w:szCs w:val="22"/>
        </w:rPr>
        <w:t>4. Le disposizioni dei commi da 1, 2 e 3 valgono anche per la fase di esecuzione dei contratti pubblici.</w:t>
      </w:r>
    </w:p>
    <w:p w:rsidR="009E5675" w:rsidRPr="00C42727" w:rsidRDefault="009E5675" w:rsidP="009E5675">
      <w:p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contextualSpacing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C42727">
        <w:rPr>
          <w:rFonts w:asciiTheme="minorHAnsi" w:hAnsiTheme="minorHAnsi" w:cstheme="minorHAnsi"/>
          <w:i/>
          <w:color w:val="000000"/>
          <w:sz w:val="22"/>
          <w:szCs w:val="22"/>
        </w:rPr>
        <w:t>5. La stazione appaltante vigila affinché gli adempimenti di cui ai commi 3 e 4 siano rispettati.</w:t>
      </w:r>
    </w:p>
    <w:p w:rsidR="009E5675" w:rsidRPr="00C42727" w:rsidRDefault="009E5675" w:rsidP="009E5675">
      <w:p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contextualSpacing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bookmarkStart w:id="1" w:name="bookmark=id.3znysh7" w:colFirst="0" w:colLast="0"/>
      <w:bookmarkEnd w:id="1"/>
    </w:p>
    <w:p w:rsidR="009E5675" w:rsidRPr="00C42727" w:rsidRDefault="009E5675" w:rsidP="009E5675">
      <w:p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contextualSpacing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C42727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Art. 80, comma 5, </w:t>
      </w:r>
      <w:proofErr w:type="spellStart"/>
      <w:r w:rsidRPr="00C42727">
        <w:rPr>
          <w:rFonts w:asciiTheme="minorHAnsi" w:hAnsiTheme="minorHAnsi" w:cstheme="minorHAnsi"/>
          <w:i/>
          <w:color w:val="000000"/>
          <w:sz w:val="22"/>
          <w:szCs w:val="22"/>
        </w:rPr>
        <w:t>D.Lgs.</w:t>
      </w:r>
      <w:proofErr w:type="spellEnd"/>
      <w:r w:rsidRPr="00C42727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50/2016</w:t>
      </w:r>
    </w:p>
    <w:p w:rsidR="009E5675" w:rsidRPr="00C42727" w:rsidRDefault="009E5675" w:rsidP="009E5675">
      <w:p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contextualSpacing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C42727">
        <w:rPr>
          <w:rFonts w:asciiTheme="minorHAnsi" w:hAnsiTheme="minorHAnsi" w:cstheme="minorHAnsi"/>
          <w:i/>
          <w:color w:val="000000"/>
          <w:sz w:val="22"/>
          <w:szCs w:val="22"/>
        </w:rPr>
        <w:t>5. Le stazioni appaltanti escludono dalla partecipazione alla procedura d'appalto un operatore economico in una delle seguenti situazioni, qualora:</w:t>
      </w:r>
      <w:r w:rsidRPr="00C42727">
        <w:rPr>
          <w:rFonts w:asciiTheme="minorHAnsi" w:hAnsiTheme="minorHAnsi" w:cstheme="minorHAnsi"/>
          <w:i/>
          <w:color w:val="000000"/>
          <w:sz w:val="22"/>
          <w:szCs w:val="22"/>
        </w:rPr>
        <w:br/>
        <w:t>d) la partecipazione dell'operatore economico determini una situazione di conflitto di interesse ai sensi dell'articolo 42, comma 2, non diversamente risolvibile;</w:t>
      </w:r>
    </w:p>
    <w:p w:rsidR="009E5675" w:rsidRPr="00C42727" w:rsidRDefault="009E5675" w:rsidP="009E5675">
      <w:p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851"/>
          <w:tab w:val="left" w:pos="1134"/>
        </w:tabs>
        <w:spacing w:before="120"/>
        <w:ind w:left="72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E5675" w:rsidRPr="00C42727" w:rsidRDefault="009E5675" w:rsidP="009E5675">
      <w:p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851"/>
          <w:tab w:val="left" w:pos="1134"/>
        </w:tabs>
        <w:spacing w:before="12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42727">
        <w:rPr>
          <w:rFonts w:asciiTheme="minorHAnsi" w:hAnsiTheme="minorHAnsi" w:cstheme="minorHAnsi"/>
          <w:color w:val="000000"/>
          <w:sz w:val="22"/>
          <w:szCs w:val="22"/>
        </w:rPr>
        <w:t xml:space="preserve">La presente dichiarazione è resa dal sottoscritto tenuto conto di quanto previsto dall’art. 76 D.P.R. 445/2000, </w:t>
      </w:r>
      <w:r w:rsidRPr="00C42727">
        <w:rPr>
          <w:rFonts w:asciiTheme="minorHAnsi" w:hAnsiTheme="minorHAnsi" w:cstheme="minorHAnsi"/>
          <w:color w:val="000000"/>
          <w:sz w:val="22"/>
          <w:szCs w:val="22"/>
        </w:rPr>
        <w:lastRenderedPageBreak/>
        <w:t>in merito alle dichiarazioni mendaci, alla falsità negli atti e all’uso di atti falsi.</w:t>
      </w:r>
    </w:p>
    <w:p w:rsidR="009E5675" w:rsidRPr="00C42727" w:rsidRDefault="009E5675" w:rsidP="009E5675">
      <w:pPr>
        <w:pStyle w:val="Corpodeltesto"/>
        <w:ind w:right="148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42727">
        <w:rPr>
          <w:rFonts w:asciiTheme="minorHAnsi" w:hAnsiTheme="minorHAnsi" w:cstheme="minorHAnsi"/>
          <w:sz w:val="22"/>
          <w:szCs w:val="22"/>
        </w:rPr>
        <w:t xml:space="preserve">Dichiara, infine, di avere preso visione dell’informativa sul trattamento dei dati personali </w:t>
      </w:r>
      <w:r w:rsidRPr="00C42727">
        <w:rPr>
          <w:rFonts w:asciiTheme="minorHAnsi" w:hAnsiTheme="minorHAnsi" w:cstheme="minorHAnsi"/>
          <w:spacing w:val="-5"/>
          <w:sz w:val="22"/>
          <w:szCs w:val="22"/>
        </w:rPr>
        <w:t xml:space="preserve">nel </w:t>
      </w:r>
      <w:r w:rsidRPr="00C42727">
        <w:rPr>
          <w:rFonts w:asciiTheme="minorHAnsi" w:hAnsiTheme="minorHAnsi" w:cstheme="minorHAnsi"/>
          <w:spacing w:val="-7"/>
          <w:sz w:val="22"/>
          <w:szCs w:val="22"/>
        </w:rPr>
        <w:t xml:space="preserve">rispetto </w:t>
      </w:r>
      <w:r w:rsidRPr="00C42727">
        <w:rPr>
          <w:rFonts w:asciiTheme="minorHAnsi" w:hAnsiTheme="minorHAnsi" w:cstheme="minorHAnsi"/>
          <w:spacing w:val="-5"/>
          <w:sz w:val="22"/>
          <w:szCs w:val="22"/>
        </w:rPr>
        <w:t xml:space="preserve">del </w:t>
      </w:r>
      <w:r w:rsidRPr="00C42727">
        <w:rPr>
          <w:rFonts w:asciiTheme="minorHAnsi" w:hAnsiTheme="minorHAnsi" w:cstheme="minorHAnsi"/>
          <w:sz w:val="22"/>
          <w:szCs w:val="22"/>
        </w:rPr>
        <w:t>Regolamento (UE) 679/2016, del decreto legislativo 30 giugno 2003, n. 196, così come novellato dal decreto legislativo 10 agosto 2018, n.101, nonché secondo le disposizioni contenute nell’art.22 del Regolamento(UE) 2021/241.</w:t>
      </w:r>
    </w:p>
    <w:p w:rsidR="009E5675" w:rsidRPr="00C42727" w:rsidRDefault="009E5675" w:rsidP="009E5675">
      <w:pPr>
        <w:kinsoku w:val="0"/>
        <w:overflowPunct w:val="0"/>
        <w:spacing w:before="23"/>
        <w:contextualSpacing/>
        <w:rPr>
          <w:rFonts w:asciiTheme="minorHAnsi" w:hAnsiTheme="minorHAnsi" w:cstheme="minorHAnsi"/>
          <w:sz w:val="22"/>
          <w:szCs w:val="22"/>
        </w:rPr>
      </w:pPr>
      <w:r w:rsidRPr="00C42727">
        <w:rPr>
          <w:rFonts w:asciiTheme="minorHAnsi" w:hAnsiTheme="minorHAnsi" w:cstheme="minorHAnsi"/>
          <w:sz w:val="22"/>
          <w:szCs w:val="22"/>
        </w:rPr>
        <w:t>All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ga</w:t>
      </w:r>
      <w:r w:rsidRPr="00C4272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alla</w:t>
      </w:r>
      <w:r w:rsidRPr="00C4272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p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re</w:t>
      </w:r>
      <w:r w:rsidRPr="00C42727">
        <w:rPr>
          <w:rFonts w:asciiTheme="minorHAnsi" w:hAnsiTheme="minorHAnsi" w:cstheme="minorHAnsi"/>
          <w:spacing w:val="3"/>
          <w:sz w:val="22"/>
          <w:szCs w:val="22"/>
        </w:rPr>
        <w:t>s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C42727">
        <w:rPr>
          <w:rFonts w:asciiTheme="minorHAnsi" w:hAnsiTheme="minorHAnsi" w:cstheme="minorHAnsi"/>
          <w:sz w:val="22"/>
          <w:szCs w:val="22"/>
        </w:rPr>
        <w:t>e</w:t>
      </w:r>
    </w:p>
    <w:p w:rsidR="009E5675" w:rsidRPr="00C42727" w:rsidRDefault="009E5675" w:rsidP="009E5675">
      <w:pPr>
        <w:numPr>
          <w:ilvl w:val="0"/>
          <w:numId w:val="15"/>
        </w:numPr>
        <w:tabs>
          <w:tab w:val="left" w:pos="922"/>
        </w:tabs>
        <w:kinsoku w:val="0"/>
        <w:overflowPunct w:val="0"/>
        <w:ind w:left="922"/>
        <w:contextualSpacing/>
        <w:rPr>
          <w:rFonts w:asciiTheme="minorHAnsi" w:hAnsiTheme="minorHAnsi" w:cstheme="minorHAnsi"/>
          <w:sz w:val="22"/>
          <w:szCs w:val="22"/>
        </w:rPr>
      </w:pPr>
      <w:r w:rsidRPr="00C42727">
        <w:rPr>
          <w:rFonts w:asciiTheme="minorHAnsi" w:hAnsiTheme="minorHAnsi" w:cstheme="minorHAnsi"/>
          <w:b/>
          <w:bCs/>
          <w:spacing w:val="-1"/>
          <w:sz w:val="22"/>
          <w:szCs w:val="22"/>
        </w:rPr>
        <w:t>S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che</w:t>
      </w:r>
      <w:r w:rsidRPr="00C42727">
        <w:rPr>
          <w:rFonts w:asciiTheme="minorHAnsi" w:hAnsiTheme="minorHAnsi" w:cstheme="minorHAnsi"/>
          <w:b/>
          <w:bCs/>
          <w:spacing w:val="-3"/>
          <w:sz w:val="22"/>
          <w:szCs w:val="22"/>
        </w:rPr>
        <w:t>d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C42727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d</w:t>
      </w:r>
      <w:r w:rsidRPr="00C42727">
        <w:rPr>
          <w:rFonts w:asciiTheme="minorHAnsi" w:hAnsiTheme="minorHAnsi" w:cstheme="minorHAnsi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a</w:t>
      </w:r>
      <w:r w:rsidRPr="00C42727">
        <w:rPr>
          <w:rFonts w:asciiTheme="minorHAnsi" w:hAnsiTheme="minorHAnsi" w:cstheme="minorHAnsi"/>
          <w:spacing w:val="-5"/>
          <w:sz w:val="22"/>
          <w:szCs w:val="22"/>
        </w:rPr>
        <w:t>u</w:t>
      </w:r>
      <w:r w:rsidRPr="00C42727">
        <w:rPr>
          <w:rFonts w:asciiTheme="minorHAnsi" w:hAnsiTheme="minorHAnsi" w:cstheme="minorHAnsi"/>
          <w:sz w:val="22"/>
          <w:szCs w:val="22"/>
        </w:rPr>
        <w:t>t</w:t>
      </w:r>
      <w:r w:rsidRPr="00C42727">
        <w:rPr>
          <w:rFonts w:asciiTheme="minorHAnsi" w:hAnsiTheme="minorHAnsi" w:cstheme="minorHAnsi"/>
          <w:spacing w:val="3"/>
          <w:sz w:val="22"/>
          <w:szCs w:val="22"/>
        </w:rPr>
        <w:t>o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v</w:t>
      </w:r>
      <w:r w:rsidRPr="00C42727">
        <w:rPr>
          <w:rFonts w:asciiTheme="minorHAnsi" w:hAnsiTheme="minorHAnsi" w:cstheme="minorHAnsi"/>
          <w:sz w:val="22"/>
          <w:szCs w:val="22"/>
        </w:rPr>
        <w:t>al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u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t</w:t>
      </w:r>
      <w:r w:rsidRPr="00C42727">
        <w:rPr>
          <w:rFonts w:asciiTheme="minorHAnsi" w:hAnsiTheme="minorHAnsi" w:cstheme="minorHAnsi"/>
          <w:sz w:val="22"/>
          <w:szCs w:val="22"/>
        </w:rPr>
        <w:t>a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z</w:t>
      </w:r>
      <w:r w:rsidRPr="00C42727">
        <w:rPr>
          <w:rFonts w:asciiTheme="minorHAnsi" w:hAnsiTheme="minorHAnsi" w:cstheme="minorHAnsi"/>
          <w:sz w:val="22"/>
          <w:szCs w:val="22"/>
        </w:rPr>
        <w:t>io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n</w:t>
      </w:r>
      <w:r w:rsidRPr="00C42727">
        <w:rPr>
          <w:rFonts w:asciiTheme="minorHAnsi" w:hAnsiTheme="minorHAnsi" w:cstheme="minorHAnsi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(</w:t>
      </w:r>
      <w:r w:rsidRPr="00C42727">
        <w:rPr>
          <w:rFonts w:asciiTheme="minorHAnsi" w:hAnsiTheme="minorHAnsi" w:cstheme="minorHAnsi"/>
          <w:i/>
          <w:iCs/>
          <w:spacing w:val="1"/>
          <w:sz w:val="22"/>
          <w:szCs w:val="22"/>
        </w:rPr>
        <w:t>A</w:t>
      </w:r>
      <w:r w:rsidRPr="00C42727">
        <w:rPr>
          <w:rFonts w:asciiTheme="minorHAnsi" w:hAnsiTheme="minorHAnsi" w:cstheme="minorHAnsi"/>
          <w:i/>
          <w:iCs/>
          <w:spacing w:val="-3"/>
          <w:sz w:val="22"/>
          <w:szCs w:val="22"/>
        </w:rPr>
        <w:t>l</w:t>
      </w:r>
      <w:r w:rsidRPr="00C42727">
        <w:rPr>
          <w:rFonts w:asciiTheme="minorHAnsi" w:hAnsiTheme="minorHAnsi" w:cstheme="minorHAnsi"/>
          <w:i/>
          <w:iCs/>
          <w:sz w:val="22"/>
          <w:szCs w:val="22"/>
        </w:rPr>
        <w:t>le</w:t>
      </w:r>
      <w:r w:rsidRPr="00C42727">
        <w:rPr>
          <w:rFonts w:asciiTheme="minorHAnsi" w:hAnsiTheme="minorHAnsi" w:cstheme="minorHAnsi"/>
          <w:i/>
          <w:iCs/>
          <w:spacing w:val="1"/>
          <w:sz w:val="22"/>
          <w:szCs w:val="22"/>
        </w:rPr>
        <w:t>g</w:t>
      </w:r>
      <w:r w:rsidRPr="00C42727">
        <w:rPr>
          <w:rFonts w:asciiTheme="minorHAnsi" w:hAnsiTheme="minorHAnsi" w:cstheme="minorHAnsi"/>
          <w:i/>
          <w:iCs/>
          <w:spacing w:val="-2"/>
          <w:sz w:val="22"/>
          <w:szCs w:val="22"/>
        </w:rPr>
        <w:t>a</w:t>
      </w:r>
      <w:r w:rsidRPr="00C42727">
        <w:rPr>
          <w:rFonts w:asciiTheme="minorHAnsi" w:hAnsiTheme="minorHAnsi" w:cstheme="minorHAnsi"/>
          <w:i/>
          <w:iCs/>
          <w:sz w:val="22"/>
          <w:szCs w:val="22"/>
        </w:rPr>
        <w:t>to</w:t>
      </w:r>
      <w:r w:rsidRPr="00C42727">
        <w:rPr>
          <w:rFonts w:asciiTheme="minorHAnsi" w:hAnsiTheme="minorHAnsi" w:cstheme="minorHAnsi"/>
          <w:i/>
          <w:iCs/>
          <w:spacing w:val="-3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i/>
          <w:iCs/>
          <w:sz w:val="22"/>
          <w:szCs w:val="22"/>
        </w:rPr>
        <w:t>B</w:t>
      </w:r>
      <w:r w:rsidRPr="00C42727">
        <w:rPr>
          <w:rFonts w:asciiTheme="minorHAnsi" w:hAnsiTheme="minorHAnsi" w:cstheme="minorHAnsi"/>
          <w:sz w:val="22"/>
          <w:szCs w:val="22"/>
        </w:rPr>
        <w:t>);</w:t>
      </w:r>
    </w:p>
    <w:p w:rsidR="009E5675" w:rsidRPr="00C42727" w:rsidRDefault="009E5675" w:rsidP="009E5675">
      <w:pPr>
        <w:numPr>
          <w:ilvl w:val="0"/>
          <w:numId w:val="15"/>
        </w:numPr>
        <w:tabs>
          <w:tab w:val="left" w:pos="922"/>
        </w:tabs>
        <w:kinsoku w:val="0"/>
        <w:overflowPunct w:val="0"/>
        <w:ind w:left="922"/>
        <w:contextualSpacing/>
        <w:rPr>
          <w:rFonts w:asciiTheme="minorHAnsi" w:hAnsiTheme="minorHAnsi" w:cstheme="minorHAnsi"/>
          <w:sz w:val="22"/>
          <w:szCs w:val="22"/>
        </w:rPr>
      </w:pPr>
      <w:r w:rsidRPr="00C42727">
        <w:rPr>
          <w:rFonts w:asciiTheme="minorHAnsi" w:hAnsiTheme="minorHAnsi" w:cstheme="minorHAnsi"/>
          <w:b/>
          <w:bCs/>
          <w:sz w:val="22"/>
          <w:szCs w:val="22"/>
        </w:rPr>
        <w:t>Inf</w:t>
      </w:r>
      <w:r w:rsidRPr="00C42727">
        <w:rPr>
          <w:rFonts w:asciiTheme="minorHAnsi" w:hAnsiTheme="minorHAnsi" w:cstheme="minorHAnsi"/>
          <w:b/>
          <w:bCs/>
          <w:spacing w:val="1"/>
          <w:sz w:val="22"/>
          <w:szCs w:val="22"/>
        </w:rPr>
        <w:t>o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r</w:t>
      </w:r>
      <w:r w:rsidRPr="00C42727">
        <w:rPr>
          <w:rFonts w:asciiTheme="minorHAnsi" w:hAnsiTheme="minorHAnsi" w:cstheme="minorHAnsi"/>
          <w:b/>
          <w:bCs/>
          <w:spacing w:val="-7"/>
          <w:sz w:val="22"/>
          <w:szCs w:val="22"/>
        </w:rPr>
        <w:t>m</w:t>
      </w:r>
      <w:r w:rsidRPr="00C42727">
        <w:rPr>
          <w:rFonts w:asciiTheme="minorHAnsi" w:hAnsiTheme="minorHAnsi" w:cstheme="minorHAnsi"/>
          <w:b/>
          <w:bCs/>
          <w:spacing w:val="1"/>
          <w:sz w:val="22"/>
          <w:szCs w:val="22"/>
        </w:rPr>
        <w:t>a</w:t>
      </w:r>
      <w:r w:rsidRPr="00C42727">
        <w:rPr>
          <w:rFonts w:asciiTheme="minorHAnsi" w:hAnsiTheme="minorHAnsi" w:cstheme="minorHAnsi"/>
          <w:b/>
          <w:bCs/>
          <w:spacing w:val="-2"/>
          <w:sz w:val="22"/>
          <w:szCs w:val="22"/>
        </w:rPr>
        <w:t>t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iva</w:t>
      </w:r>
      <w:r w:rsidRPr="00C42727">
        <w:rPr>
          <w:rFonts w:asciiTheme="minorHAnsi" w:hAnsiTheme="minorHAnsi" w:cstheme="minorHAnsi"/>
          <w:b/>
          <w:bCs/>
          <w:spacing w:val="-8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d</w:t>
      </w:r>
      <w:r w:rsidRPr="00C42727">
        <w:rPr>
          <w:rFonts w:asciiTheme="minorHAnsi" w:hAnsiTheme="minorHAnsi" w:cstheme="minorHAnsi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b</w:t>
      </w:r>
      <w:r w:rsidRPr="00C42727">
        <w:rPr>
          <w:rFonts w:asciiTheme="minorHAnsi" w:hAnsiTheme="minorHAnsi" w:cstheme="minorHAnsi"/>
          <w:sz w:val="22"/>
          <w:szCs w:val="22"/>
        </w:rPr>
        <w:t>ita</w:t>
      </w:r>
      <w:r w:rsidRPr="00C42727">
        <w:rPr>
          <w:rFonts w:asciiTheme="minorHAnsi" w:hAnsiTheme="minorHAnsi" w:cstheme="minorHAnsi"/>
          <w:spacing w:val="-5"/>
          <w:sz w:val="22"/>
          <w:szCs w:val="22"/>
        </w:rPr>
        <w:t>m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en</w:t>
      </w:r>
      <w:r w:rsidRPr="00C42727">
        <w:rPr>
          <w:rFonts w:asciiTheme="minorHAnsi" w:hAnsiTheme="minorHAnsi" w:cstheme="minorHAnsi"/>
          <w:sz w:val="22"/>
          <w:szCs w:val="22"/>
        </w:rPr>
        <w:t>te</w:t>
      </w:r>
      <w:r w:rsidRPr="00C42727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C42727">
        <w:rPr>
          <w:rFonts w:asciiTheme="minorHAnsi" w:hAnsiTheme="minorHAnsi" w:cstheme="minorHAnsi"/>
          <w:sz w:val="22"/>
          <w:szCs w:val="22"/>
        </w:rPr>
        <w:t>t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t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o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C42727">
        <w:rPr>
          <w:rFonts w:asciiTheme="minorHAnsi" w:hAnsiTheme="minorHAnsi" w:cstheme="minorHAnsi"/>
          <w:sz w:val="22"/>
          <w:szCs w:val="22"/>
        </w:rPr>
        <w:t>c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C42727">
        <w:rPr>
          <w:rFonts w:asciiTheme="minorHAnsi" w:hAnsiTheme="minorHAnsi" w:cstheme="minorHAnsi"/>
          <w:sz w:val="22"/>
          <w:szCs w:val="22"/>
        </w:rPr>
        <w:t>itta</w:t>
      </w:r>
      <w:r w:rsidRPr="00C4272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p</w:t>
      </w:r>
      <w:r w:rsidRPr="00C42727">
        <w:rPr>
          <w:rFonts w:asciiTheme="minorHAnsi" w:hAnsiTheme="minorHAnsi" w:cstheme="minorHAnsi"/>
          <w:sz w:val="22"/>
          <w:szCs w:val="22"/>
        </w:rPr>
        <w:t>er</w:t>
      </w:r>
      <w:r w:rsidRPr="00C4272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a</w:t>
      </w:r>
      <w:r w:rsidRPr="00C42727">
        <w:rPr>
          <w:rFonts w:asciiTheme="minorHAnsi" w:hAnsiTheme="minorHAnsi" w:cstheme="minorHAnsi"/>
          <w:sz w:val="22"/>
          <w:szCs w:val="22"/>
        </w:rPr>
        <w:t>ccett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a</w:t>
      </w:r>
      <w:r w:rsidRPr="00C42727">
        <w:rPr>
          <w:rFonts w:asciiTheme="minorHAnsi" w:hAnsiTheme="minorHAnsi" w:cstheme="minorHAnsi"/>
          <w:sz w:val="22"/>
          <w:szCs w:val="22"/>
        </w:rPr>
        <w:t>z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n</w:t>
      </w:r>
      <w:r w:rsidRPr="00C42727">
        <w:rPr>
          <w:rFonts w:asciiTheme="minorHAnsi" w:hAnsiTheme="minorHAnsi" w:cstheme="minorHAnsi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(</w:t>
      </w:r>
      <w:r w:rsidRPr="00C42727">
        <w:rPr>
          <w:rFonts w:asciiTheme="minorHAnsi" w:hAnsiTheme="minorHAnsi" w:cstheme="minorHAnsi"/>
          <w:i/>
          <w:iCs/>
          <w:spacing w:val="1"/>
          <w:sz w:val="22"/>
          <w:szCs w:val="22"/>
        </w:rPr>
        <w:t>A</w:t>
      </w:r>
      <w:r w:rsidRPr="00C42727">
        <w:rPr>
          <w:rFonts w:asciiTheme="minorHAnsi" w:hAnsiTheme="minorHAnsi" w:cstheme="minorHAnsi"/>
          <w:i/>
          <w:iCs/>
          <w:sz w:val="22"/>
          <w:szCs w:val="22"/>
        </w:rPr>
        <w:t>lle</w:t>
      </w:r>
      <w:r w:rsidRPr="00C42727">
        <w:rPr>
          <w:rFonts w:asciiTheme="minorHAnsi" w:hAnsiTheme="minorHAnsi" w:cstheme="minorHAnsi"/>
          <w:i/>
          <w:iCs/>
          <w:spacing w:val="-2"/>
          <w:sz w:val="22"/>
          <w:szCs w:val="22"/>
        </w:rPr>
        <w:t>g</w:t>
      </w:r>
      <w:r w:rsidRPr="00C42727">
        <w:rPr>
          <w:rFonts w:asciiTheme="minorHAnsi" w:hAnsiTheme="minorHAnsi" w:cstheme="minorHAnsi"/>
          <w:i/>
          <w:iCs/>
          <w:spacing w:val="1"/>
          <w:sz w:val="22"/>
          <w:szCs w:val="22"/>
        </w:rPr>
        <w:t>a</w:t>
      </w:r>
      <w:r w:rsidRPr="00C42727">
        <w:rPr>
          <w:rFonts w:asciiTheme="minorHAnsi" w:hAnsiTheme="minorHAnsi" w:cstheme="minorHAnsi"/>
          <w:i/>
          <w:iCs/>
          <w:sz w:val="22"/>
          <w:szCs w:val="22"/>
        </w:rPr>
        <w:t>to</w:t>
      </w:r>
      <w:r w:rsidRPr="00C42727">
        <w:rPr>
          <w:rFonts w:asciiTheme="minorHAnsi" w:hAnsiTheme="minorHAnsi" w:cstheme="minorHAnsi"/>
          <w:i/>
          <w:iCs/>
          <w:spacing w:val="-7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i/>
          <w:iCs/>
          <w:spacing w:val="-1"/>
          <w:sz w:val="22"/>
          <w:szCs w:val="22"/>
        </w:rPr>
        <w:t>C</w:t>
      </w:r>
      <w:r w:rsidRPr="00C42727">
        <w:rPr>
          <w:rFonts w:asciiTheme="minorHAnsi" w:hAnsiTheme="minorHAnsi" w:cstheme="minorHAnsi"/>
          <w:sz w:val="22"/>
          <w:szCs w:val="22"/>
        </w:rPr>
        <w:t>)</w:t>
      </w:r>
    </w:p>
    <w:p w:rsidR="009E5675" w:rsidRPr="00C42727" w:rsidRDefault="009E5675" w:rsidP="009E5675">
      <w:pPr>
        <w:numPr>
          <w:ilvl w:val="0"/>
          <w:numId w:val="15"/>
        </w:numPr>
        <w:tabs>
          <w:tab w:val="left" w:pos="922"/>
        </w:tabs>
        <w:kinsoku w:val="0"/>
        <w:overflowPunct w:val="0"/>
        <w:ind w:left="922"/>
        <w:contextualSpacing/>
        <w:rPr>
          <w:rFonts w:asciiTheme="minorHAnsi" w:hAnsiTheme="minorHAnsi" w:cstheme="minorHAnsi"/>
          <w:sz w:val="22"/>
          <w:szCs w:val="22"/>
        </w:rPr>
      </w:pPr>
      <w:r w:rsidRPr="00C42727">
        <w:rPr>
          <w:rFonts w:asciiTheme="minorHAnsi" w:hAnsiTheme="minorHAnsi" w:cstheme="minorHAnsi"/>
          <w:b/>
          <w:bCs/>
          <w:sz w:val="22"/>
          <w:szCs w:val="22"/>
        </w:rPr>
        <w:t>Curricu</w:t>
      </w:r>
      <w:r w:rsidRPr="00C42727">
        <w:rPr>
          <w:rFonts w:asciiTheme="minorHAnsi" w:hAnsiTheme="minorHAnsi" w:cstheme="minorHAnsi"/>
          <w:b/>
          <w:bCs/>
          <w:spacing w:val="1"/>
          <w:sz w:val="22"/>
          <w:szCs w:val="22"/>
        </w:rPr>
        <w:t>lu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m</w:t>
      </w:r>
      <w:r w:rsidRPr="00C42727">
        <w:rPr>
          <w:rFonts w:asciiTheme="minorHAnsi" w:hAnsiTheme="minorHAnsi" w:cstheme="minorHAnsi"/>
          <w:b/>
          <w:bCs/>
          <w:spacing w:val="-18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b/>
          <w:bCs/>
          <w:spacing w:val="1"/>
          <w:sz w:val="22"/>
          <w:szCs w:val="22"/>
        </w:rPr>
        <w:t>v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it</w:t>
      </w:r>
      <w:r w:rsidRPr="00C42727">
        <w:rPr>
          <w:rFonts w:asciiTheme="minorHAnsi" w:hAnsiTheme="minorHAnsi" w:cstheme="minorHAnsi"/>
          <w:b/>
          <w:bCs/>
          <w:spacing w:val="1"/>
          <w:sz w:val="22"/>
          <w:szCs w:val="22"/>
        </w:rPr>
        <w:t>a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e</w:t>
      </w:r>
    </w:p>
    <w:p w:rsidR="009E5675" w:rsidRPr="00C42727" w:rsidRDefault="009E5675" w:rsidP="009E5675">
      <w:pPr>
        <w:numPr>
          <w:ilvl w:val="0"/>
          <w:numId w:val="15"/>
        </w:numPr>
        <w:tabs>
          <w:tab w:val="left" w:pos="922"/>
        </w:tabs>
        <w:kinsoku w:val="0"/>
        <w:overflowPunct w:val="0"/>
        <w:ind w:left="922"/>
        <w:contextualSpacing/>
        <w:rPr>
          <w:rFonts w:asciiTheme="minorHAnsi" w:hAnsiTheme="minorHAnsi" w:cstheme="minorHAnsi"/>
          <w:sz w:val="22"/>
          <w:szCs w:val="22"/>
        </w:rPr>
      </w:pPr>
      <w:r w:rsidRPr="00C42727"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Pr="00C42727">
        <w:rPr>
          <w:rFonts w:asciiTheme="minorHAnsi" w:hAnsiTheme="minorHAnsi" w:cstheme="minorHAnsi"/>
          <w:b/>
          <w:bCs/>
          <w:spacing w:val="1"/>
          <w:sz w:val="22"/>
          <w:szCs w:val="22"/>
        </w:rPr>
        <w:t>o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t</w:t>
      </w:r>
      <w:r w:rsidRPr="00C42727">
        <w:rPr>
          <w:rFonts w:asciiTheme="minorHAnsi" w:hAnsiTheme="minorHAnsi" w:cstheme="minorHAnsi"/>
          <w:b/>
          <w:bCs/>
          <w:spacing w:val="1"/>
          <w:sz w:val="22"/>
          <w:szCs w:val="22"/>
        </w:rPr>
        <w:t>o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Pr="00C42727">
        <w:rPr>
          <w:rFonts w:asciiTheme="minorHAnsi" w:hAnsiTheme="minorHAnsi" w:cstheme="minorHAnsi"/>
          <w:b/>
          <w:bCs/>
          <w:spacing w:val="2"/>
          <w:sz w:val="22"/>
          <w:szCs w:val="22"/>
        </w:rPr>
        <w:t>o</w:t>
      </w:r>
      <w:r w:rsidRPr="00C42727">
        <w:rPr>
          <w:rFonts w:asciiTheme="minorHAnsi" w:hAnsiTheme="minorHAnsi" w:cstheme="minorHAnsi"/>
          <w:b/>
          <w:bCs/>
          <w:spacing w:val="-7"/>
          <w:sz w:val="22"/>
          <w:szCs w:val="22"/>
        </w:rPr>
        <w:t>p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ia</w:t>
      </w:r>
      <w:r w:rsidRPr="00C42727">
        <w:rPr>
          <w:rFonts w:asciiTheme="minorHAnsi" w:hAnsiTheme="minorHAnsi" w:cstheme="minorHAnsi"/>
          <w:b/>
          <w:bCs/>
          <w:spacing w:val="-6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do</w:t>
      </w:r>
      <w:r w:rsidRPr="00C42727">
        <w:rPr>
          <w:rFonts w:asciiTheme="minorHAnsi" w:hAnsiTheme="minorHAnsi" w:cstheme="minorHAnsi"/>
          <w:sz w:val="22"/>
          <w:szCs w:val="22"/>
        </w:rPr>
        <w:t>c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um</w:t>
      </w:r>
      <w:r w:rsidRPr="00C42727">
        <w:rPr>
          <w:rFonts w:asciiTheme="minorHAnsi" w:hAnsiTheme="minorHAnsi" w:cstheme="minorHAnsi"/>
          <w:spacing w:val="-6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n</w:t>
      </w:r>
      <w:r w:rsidRPr="00C42727">
        <w:rPr>
          <w:rFonts w:asciiTheme="minorHAnsi" w:hAnsiTheme="minorHAnsi" w:cstheme="minorHAnsi"/>
          <w:sz w:val="22"/>
          <w:szCs w:val="22"/>
        </w:rPr>
        <w:t>to</w:t>
      </w:r>
      <w:r w:rsidRPr="00C427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d</w:t>
      </w:r>
      <w:r w:rsidRPr="00C42727">
        <w:rPr>
          <w:rFonts w:asciiTheme="minorHAnsi" w:hAnsiTheme="minorHAnsi" w:cstheme="minorHAnsi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ric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n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c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-5"/>
          <w:sz w:val="22"/>
          <w:szCs w:val="22"/>
        </w:rPr>
        <w:t>m</w:t>
      </w:r>
      <w:r w:rsidRPr="00C42727">
        <w:rPr>
          <w:rFonts w:asciiTheme="minorHAnsi" w:hAnsiTheme="minorHAnsi" w:cstheme="minorHAnsi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n</w:t>
      </w:r>
      <w:r w:rsidRPr="00C42727">
        <w:rPr>
          <w:rFonts w:asciiTheme="minorHAnsi" w:hAnsiTheme="minorHAnsi" w:cstheme="minorHAnsi"/>
          <w:sz w:val="22"/>
          <w:szCs w:val="22"/>
        </w:rPr>
        <w:t>to</w:t>
      </w:r>
      <w:r w:rsidRPr="00C4272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i</w:t>
      </w:r>
      <w:r w:rsidRPr="00C42727">
        <w:rPr>
          <w:rFonts w:asciiTheme="minorHAnsi" w:hAnsiTheme="minorHAnsi" w:cstheme="minorHAnsi"/>
          <w:sz w:val="22"/>
          <w:szCs w:val="22"/>
        </w:rPr>
        <w:t>n</w:t>
      </w:r>
      <w:r w:rsidRPr="00C4272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c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r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C42727">
        <w:rPr>
          <w:rFonts w:asciiTheme="minorHAnsi" w:hAnsiTheme="minorHAnsi" w:cstheme="minorHAnsi"/>
          <w:sz w:val="22"/>
          <w:szCs w:val="22"/>
        </w:rPr>
        <w:t>o</w:t>
      </w:r>
      <w:r w:rsidRPr="00C4272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d</w:t>
      </w:r>
      <w:r w:rsidRPr="00C42727">
        <w:rPr>
          <w:rFonts w:asciiTheme="minorHAnsi" w:hAnsiTheme="minorHAnsi" w:cstheme="minorHAnsi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v</w:t>
      </w:r>
      <w:r w:rsidRPr="00C42727">
        <w:rPr>
          <w:rFonts w:asciiTheme="minorHAnsi" w:hAnsiTheme="minorHAnsi" w:cstheme="minorHAnsi"/>
          <w:sz w:val="22"/>
          <w:szCs w:val="22"/>
        </w:rPr>
        <w:t>ali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d</w:t>
      </w:r>
      <w:r w:rsidRPr="00C42727">
        <w:rPr>
          <w:rFonts w:asciiTheme="minorHAnsi" w:hAnsiTheme="minorHAnsi" w:cstheme="minorHAnsi"/>
          <w:sz w:val="22"/>
          <w:szCs w:val="22"/>
        </w:rPr>
        <w:t>ità</w:t>
      </w:r>
    </w:p>
    <w:p w:rsidR="009E5675" w:rsidRPr="00C42727" w:rsidRDefault="009E5675" w:rsidP="009E5675">
      <w:pPr>
        <w:tabs>
          <w:tab w:val="left" w:pos="922"/>
        </w:tabs>
        <w:kinsoku w:val="0"/>
        <w:overflowPunct w:val="0"/>
        <w:contextualSpacing/>
        <w:rPr>
          <w:rFonts w:asciiTheme="minorHAnsi" w:hAnsiTheme="minorHAnsi" w:cstheme="minorHAnsi"/>
          <w:sz w:val="22"/>
          <w:szCs w:val="22"/>
        </w:rPr>
        <w:sectPr w:rsidR="009E5675" w:rsidRPr="00C42727" w:rsidSect="00045C73">
          <w:type w:val="continuous"/>
          <w:pgSz w:w="11900" w:h="16860"/>
          <w:pgMar w:top="2977" w:right="1020" w:bottom="1660" w:left="1020" w:header="720" w:footer="720" w:gutter="0"/>
          <w:cols w:space="720" w:equalWidth="0">
            <w:col w:w="9860"/>
          </w:cols>
          <w:noEndnote/>
        </w:sectPr>
      </w:pPr>
    </w:p>
    <w:p w:rsidR="009E5675" w:rsidRPr="00C42727" w:rsidRDefault="009E5675" w:rsidP="009E5675">
      <w:pPr>
        <w:tabs>
          <w:tab w:val="left" w:pos="1917"/>
        </w:tabs>
        <w:kinsoku w:val="0"/>
        <w:overflowPunct w:val="0"/>
        <w:spacing w:before="71"/>
        <w:contextualSpacing/>
        <w:rPr>
          <w:rFonts w:asciiTheme="minorHAnsi" w:hAnsiTheme="minorHAnsi" w:cstheme="minorHAnsi"/>
          <w:sz w:val="22"/>
          <w:szCs w:val="22"/>
        </w:rPr>
      </w:pPr>
    </w:p>
    <w:p w:rsidR="009E5675" w:rsidRPr="00C42727" w:rsidRDefault="009E5675" w:rsidP="009E5675">
      <w:pPr>
        <w:tabs>
          <w:tab w:val="left" w:pos="1917"/>
        </w:tabs>
        <w:kinsoku w:val="0"/>
        <w:overflowPunct w:val="0"/>
        <w:spacing w:before="71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C42727">
        <w:rPr>
          <w:rFonts w:asciiTheme="minorHAnsi" w:hAnsiTheme="minorHAnsi" w:cstheme="minorHAnsi"/>
          <w:b/>
          <w:sz w:val="22"/>
          <w:szCs w:val="22"/>
        </w:rPr>
        <w:t>D</w:t>
      </w:r>
      <w:r w:rsidRPr="00C42727">
        <w:rPr>
          <w:rFonts w:asciiTheme="minorHAnsi" w:hAnsiTheme="minorHAnsi" w:cstheme="minorHAnsi"/>
          <w:b/>
          <w:spacing w:val="1"/>
          <w:sz w:val="22"/>
          <w:szCs w:val="22"/>
        </w:rPr>
        <w:t>a</w:t>
      </w:r>
      <w:r w:rsidRPr="00C42727">
        <w:rPr>
          <w:rFonts w:asciiTheme="minorHAnsi" w:hAnsiTheme="minorHAnsi" w:cstheme="minorHAnsi"/>
          <w:b/>
          <w:sz w:val="22"/>
          <w:szCs w:val="22"/>
        </w:rPr>
        <w:t>ta</w:t>
      </w:r>
      <w:r w:rsidRPr="00C42727">
        <w:rPr>
          <w:rFonts w:asciiTheme="minorHAnsi" w:hAnsiTheme="minorHAnsi" w:cstheme="minorHAnsi"/>
          <w:b/>
          <w:w w:val="99"/>
          <w:sz w:val="22"/>
          <w:szCs w:val="22"/>
          <w:u w:val="single"/>
        </w:rPr>
        <w:t xml:space="preserve"> </w:t>
      </w:r>
      <w:r w:rsidRPr="00C42727">
        <w:rPr>
          <w:rFonts w:asciiTheme="minorHAnsi" w:hAnsiTheme="minorHAnsi" w:cstheme="minorHAnsi"/>
          <w:b/>
          <w:sz w:val="22"/>
          <w:szCs w:val="22"/>
          <w:u w:val="single"/>
        </w:rPr>
        <w:tab/>
      </w:r>
    </w:p>
    <w:p w:rsidR="009E5675" w:rsidRPr="00C42727" w:rsidRDefault="009E5675" w:rsidP="009E5675">
      <w:pPr>
        <w:tabs>
          <w:tab w:val="left" w:pos="3890"/>
        </w:tabs>
        <w:kinsoku w:val="0"/>
        <w:overflowPunct w:val="0"/>
        <w:spacing w:before="71"/>
        <w:contextualSpacing/>
        <w:rPr>
          <w:rFonts w:asciiTheme="minorHAnsi" w:hAnsiTheme="minorHAnsi" w:cstheme="minorHAnsi"/>
          <w:sz w:val="22"/>
          <w:szCs w:val="22"/>
        </w:rPr>
      </w:pPr>
      <w:r w:rsidRPr="00C42727">
        <w:rPr>
          <w:rFonts w:asciiTheme="minorHAnsi" w:hAnsiTheme="minorHAnsi" w:cstheme="minorHAnsi"/>
          <w:sz w:val="22"/>
          <w:szCs w:val="22"/>
        </w:rPr>
        <w:br w:type="column"/>
      </w:r>
      <w:r w:rsidRPr="00C42727">
        <w:rPr>
          <w:rFonts w:asciiTheme="minorHAnsi" w:hAnsiTheme="minorHAnsi" w:cstheme="minorHAnsi"/>
          <w:sz w:val="22"/>
          <w:szCs w:val="22"/>
        </w:rPr>
        <w:lastRenderedPageBreak/>
        <w:t xml:space="preserve">            </w:t>
      </w:r>
    </w:p>
    <w:p w:rsidR="009E5675" w:rsidRPr="00C42727" w:rsidRDefault="009E5675" w:rsidP="009E5675">
      <w:pPr>
        <w:tabs>
          <w:tab w:val="left" w:pos="3890"/>
        </w:tabs>
        <w:kinsoku w:val="0"/>
        <w:overflowPunct w:val="0"/>
        <w:spacing w:before="71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C42727">
        <w:rPr>
          <w:rFonts w:asciiTheme="minorHAnsi" w:hAnsiTheme="minorHAnsi" w:cstheme="minorHAnsi"/>
          <w:b/>
          <w:sz w:val="22"/>
          <w:szCs w:val="22"/>
        </w:rPr>
        <w:t xml:space="preserve">           F</w:t>
      </w:r>
      <w:r w:rsidRPr="00C42727">
        <w:rPr>
          <w:rFonts w:asciiTheme="minorHAnsi" w:hAnsiTheme="minorHAnsi" w:cstheme="minorHAnsi"/>
          <w:b/>
          <w:spacing w:val="2"/>
          <w:sz w:val="22"/>
          <w:szCs w:val="22"/>
        </w:rPr>
        <w:t>i</w:t>
      </w:r>
      <w:r w:rsidRPr="00C42727">
        <w:rPr>
          <w:rFonts w:asciiTheme="minorHAnsi" w:hAnsiTheme="minorHAnsi" w:cstheme="minorHAnsi"/>
          <w:b/>
          <w:spacing w:val="-1"/>
          <w:sz w:val="22"/>
          <w:szCs w:val="22"/>
        </w:rPr>
        <w:t>r</w:t>
      </w:r>
      <w:r w:rsidRPr="00C42727">
        <w:rPr>
          <w:rFonts w:asciiTheme="minorHAnsi" w:hAnsiTheme="minorHAnsi" w:cstheme="minorHAnsi"/>
          <w:b/>
          <w:sz w:val="22"/>
          <w:szCs w:val="22"/>
        </w:rPr>
        <w:t>ma</w:t>
      </w:r>
      <w:r w:rsidRPr="00C42727">
        <w:rPr>
          <w:rFonts w:asciiTheme="minorHAnsi" w:hAnsiTheme="minorHAnsi" w:cstheme="minorHAnsi"/>
          <w:b/>
          <w:w w:val="99"/>
          <w:sz w:val="22"/>
          <w:szCs w:val="22"/>
          <w:u w:val="single"/>
        </w:rPr>
        <w:t xml:space="preserve"> </w:t>
      </w:r>
      <w:r w:rsidRPr="00C42727">
        <w:rPr>
          <w:rFonts w:asciiTheme="minorHAnsi" w:hAnsiTheme="minorHAnsi" w:cstheme="minorHAnsi"/>
          <w:b/>
          <w:sz w:val="22"/>
          <w:szCs w:val="22"/>
          <w:u w:val="single"/>
        </w:rPr>
        <w:tab/>
      </w:r>
    </w:p>
    <w:p w:rsidR="009E5675" w:rsidRPr="00C42727" w:rsidRDefault="009E5675" w:rsidP="009E5675">
      <w:pPr>
        <w:tabs>
          <w:tab w:val="left" w:pos="3890"/>
        </w:tabs>
        <w:kinsoku w:val="0"/>
        <w:overflowPunct w:val="0"/>
        <w:spacing w:before="71"/>
        <w:ind w:left="112"/>
        <w:contextualSpacing/>
        <w:rPr>
          <w:rFonts w:asciiTheme="minorHAnsi" w:hAnsiTheme="minorHAnsi" w:cstheme="minorHAnsi"/>
          <w:sz w:val="22"/>
          <w:szCs w:val="22"/>
        </w:rPr>
      </w:pPr>
    </w:p>
    <w:p w:rsidR="009E5675" w:rsidRPr="00C42727" w:rsidRDefault="009E5675" w:rsidP="009E5675">
      <w:pPr>
        <w:tabs>
          <w:tab w:val="left" w:pos="3890"/>
        </w:tabs>
        <w:kinsoku w:val="0"/>
        <w:overflowPunct w:val="0"/>
        <w:spacing w:before="71"/>
        <w:ind w:left="112"/>
        <w:contextualSpacing/>
        <w:rPr>
          <w:rFonts w:asciiTheme="minorHAnsi" w:hAnsiTheme="minorHAnsi" w:cstheme="minorHAnsi"/>
          <w:sz w:val="22"/>
          <w:szCs w:val="22"/>
        </w:rPr>
        <w:sectPr w:rsidR="009E5675" w:rsidRPr="00C42727" w:rsidSect="00045C73">
          <w:type w:val="continuous"/>
          <w:pgSz w:w="11900" w:h="16860"/>
          <w:pgMar w:top="3720" w:right="1020" w:bottom="1660" w:left="1020" w:header="720" w:footer="720" w:gutter="0"/>
          <w:cols w:num="2" w:space="720" w:equalWidth="0">
            <w:col w:w="1918" w:space="2377"/>
            <w:col w:w="5565"/>
          </w:cols>
          <w:noEndnote/>
        </w:sectPr>
      </w:pPr>
    </w:p>
    <w:p w:rsidR="009E5675" w:rsidRPr="00C42727" w:rsidRDefault="009E5675" w:rsidP="009E5675">
      <w:pPr>
        <w:tabs>
          <w:tab w:val="left" w:pos="7541"/>
        </w:tabs>
        <w:kinsoku w:val="0"/>
        <w:overflowPunct w:val="0"/>
        <w:spacing w:before="71" w:after="120"/>
        <w:ind w:right="113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9E5675" w:rsidRPr="00C42727" w:rsidRDefault="009E5675" w:rsidP="009E5675">
      <w:pPr>
        <w:tabs>
          <w:tab w:val="left" w:pos="7541"/>
        </w:tabs>
        <w:kinsoku w:val="0"/>
        <w:overflowPunct w:val="0"/>
        <w:spacing w:before="71" w:after="120"/>
        <w:ind w:right="113"/>
        <w:contextualSpacing/>
        <w:jc w:val="both"/>
        <w:rPr>
          <w:rFonts w:asciiTheme="minorHAnsi" w:hAnsiTheme="minorHAnsi" w:cstheme="minorHAnsi"/>
          <w:sz w:val="22"/>
          <w:szCs w:val="22"/>
        </w:rPr>
        <w:sectPr w:rsidR="009E5675" w:rsidRPr="00C42727" w:rsidSect="00045C73">
          <w:type w:val="continuous"/>
          <w:pgSz w:w="11900" w:h="16860"/>
          <w:pgMar w:top="3720" w:right="1020" w:bottom="1660" w:left="1020" w:header="720" w:footer="720" w:gutter="0"/>
          <w:cols w:space="720" w:equalWidth="0">
            <w:col w:w="9860"/>
          </w:cols>
          <w:noEndnote/>
        </w:sectPr>
      </w:pPr>
      <w:r w:rsidRPr="00C42727">
        <w:rPr>
          <w:rFonts w:asciiTheme="minorHAnsi" w:hAnsiTheme="minorHAnsi" w:cstheme="minorHAnsi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l</w:t>
      </w:r>
      <w:r w:rsidRPr="00C42727">
        <w:rPr>
          <w:rFonts w:asciiTheme="minorHAnsi" w:hAnsiTheme="minorHAnsi" w:cstheme="minorHAnsi"/>
          <w:sz w:val="22"/>
          <w:szCs w:val="22"/>
        </w:rPr>
        <w:t xml:space="preserve">/la </w:t>
      </w:r>
      <w:r w:rsidRPr="00C42727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sott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C42727">
        <w:rPr>
          <w:rFonts w:asciiTheme="minorHAnsi" w:hAnsiTheme="minorHAnsi" w:cstheme="minorHAnsi"/>
          <w:sz w:val="22"/>
          <w:szCs w:val="22"/>
        </w:rPr>
        <w:t>sc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r</w:t>
      </w:r>
      <w:r w:rsidRPr="00C42727">
        <w:rPr>
          <w:rFonts w:asciiTheme="minorHAnsi" w:hAnsiTheme="minorHAnsi" w:cstheme="minorHAnsi"/>
          <w:sz w:val="22"/>
          <w:szCs w:val="22"/>
        </w:rPr>
        <w:t>itt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C42727">
        <w:rPr>
          <w:rFonts w:asciiTheme="minorHAnsi" w:hAnsiTheme="minorHAnsi" w:cstheme="minorHAnsi"/>
          <w:sz w:val="22"/>
          <w:szCs w:val="22"/>
        </w:rPr>
        <w:t xml:space="preserve">/a, </w:t>
      </w:r>
      <w:r w:rsidRPr="00C42727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 xml:space="preserve">ai </w:t>
      </w:r>
      <w:r w:rsidRPr="00C42727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s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C42727">
        <w:rPr>
          <w:rFonts w:asciiTheme="minorHAnsi" w:hAnsiTheme="minorHAnsi" w:cstheme="minorHAnsi"/>
          <w:sz w:val="22"/>
          <w:szCs w:val="22"/>
        </w:rPr>
        <w:t xml:space="preserve">si del </w:t>
      </w:r>
      <w:proofErr w:type="spellStart"/>
      <w:r w:rsidRPr="00C42727">
        <w:rPr>
          <w:rFonts w:asciiTheme="minorHAnsi" w:hAnsiTheme="minorHAnsi" w:cstheme="minorHAnsi"/>
          <w:sz w:val="22"/>
          <w:szCs w:val="22"/>
        </w:rPr>
        <w:t>D.Lgs</w:t>
      </w:r>
      <w:proofErr w:type="spellEnd"/>
      <w:r w:rsidRPr="00C42727">
        <w:rPr>
          <w:rFonts w:asciiTheme="minorHAnsi" w:hAnsiTheme="minorHAnsi" w:cstheme="minorHAnsi"/>
          <w:sz w:val="22"/>
          <w:szCs w:val="22"/>
        </w:rPr>
        <w:t xml:space="preserve"> 196/2003 e del regolamento UE/679/2016, </w:t>
      </w:r>
      <w:r w:rsidRPr="00C42727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auto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r</w:t>
      </w:r>
      <w:r w:rsidRPr="00C42727">
        <w:rPr>
          <w:rFonts w:asciiTheme="minorHAnsi" w:hAnsiTheme="minorHAnsi" w:cstheme="minorHAnsi"/>
          <w:sz w:val="22"/>
          <w:szCs w:val="22"/>
        </w:rPr>
        <w:t>iz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z</w:t>
      </w:r>
      <w:r w:rsidRPr="00C42727">
        <w:rPr>
          <w:rFonts w:asciiTheme="minorHAnsi" w:hAnsiTheme="minorHAnsi" w:cstheme="minorHAnsi"/>
          <w:sz w:val="22"/>
          <w:szCs w:val="22"/>
        </w:rPr>
        <w:t xml:space="preserve">a </w:t>
      </w:r>
      <w:r w:rsidRPr="00C42727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l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’</w:t>
      </w:r>
      <w:r w:rsidRPr="00C42727">
        <w:rPr>
          <w:rFonts w:asciiTheme="minorHAnsi" w:hAnsiTheme="minorHAnsi" w:cstheme="minorHAnsi"/>
          <w:sz w:val="22"/>
          <w:szCs w:val="22"/>
        </w:rPr>
        <w:t>Istituto</w:t>
      </w:r>
      <w:r w:rsidRPr="00C42727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a</w:t>
      </w:r>
      <w:r w:rsidRPr="00C42727">
        <w:rPr>
          <w:rFonts w:asciiTheme="minorHAnsi" w:hAnsiTheme="minorHAnsi" w:cstheme="minorHAnsi"/>
          <w:sz w:val="22"/>
          <w:szCs w:val="22"/>
        </w:rPr>
        <w:t>l</w:t>
      </w:r>
      <w:r w:rsidRPr="00C42727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t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r</w:t>
      </w:r>
      <w:r w:rsidRPr="00C42727">
        <w:rPr>
          <w:rFonts w:asciiTheme="minorHAnsi" w:hAnsiTheme="minorHAnsi" w:cstheme="minorHAnsi"/>
          <w:sz w:val="22"/>
          <w:szCs w:val="22"/>
        </w:rPr>
        <w:t>attam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C42727">
        <w:rPr>
          <w:rFonts w:asciiTheme="minorHAnsi" w:hAnsiTheme="minorHAnsi" w:cstheme="minorHAnsi"/>
          <w:sz w:val="22"/>
          <w:szCs w:val="22"/>
        </w:rPr>
        <w:t>to</w:t>
      </w:r>
      <w:r w:rsidRPr="00C42727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d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dati</w:t>
      </w:r>
      <w:r w:rsidRPr="00C42727">
        <w:rPr>
          <w:rFonts w:asciiTheme="minorHAnsi" w:hAnsiTheme="minorHAnsi" w:cstheme="minorHAnsi"/>
          <w:w w:val="99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co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C42727">
        <w:rPr>
          <w:rFonts w:asciiTheme="minorHAnsi" w:hAnsiTheme="minorHAnsi" w:cstheme="minorHAnsi"/>
          <w:sz w:val="22"/>
          <w:szCs w:val="22"/>
        </w:rPr>
        <w:t>te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C42727">
        <w:rPr>
          <w:rFonts w:asciiTheme="minorHAnsi" w:hAnsiTheme="minorHAnsi" w:cstheme="minorHAnsi"/>
          <w:sz w:val="22"/>
          <w:szCs w:val="22"/>
        </w:rPr>
        <w:t>uti</w:t>
      </w:r>
      <w:r w:rsidRPr="00C42727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ll</w:t>
      </w:r>
      <w:r w:rsidRPr="00C42727">
        <w:rPr>
          <w:rFonts w:asciiTheme="minorHAnsi" w:hAnsiTheme="minorHAnsi" w:cstheme="minorHAnsi"/>
          <w:sz w:val="22"/>
          <w:szCs w:val="22"/>
        </w:rPr>
        <w:t>a</w:t>
      </w:r>
      <w:r w:rsidRPr="00C42727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presente istanza esclusivamente</w:t>
      </w:r>
      <w:r w:rsidRPr="00C42727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ll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’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a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m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b</w:t>
      </w:r>
      <w:r w:rsidRPr="00C42727">
        <w:rPr>
          <w:rFonts w:asciiTheme="minorHAnsi" w:hAnsiTheme="minorHAnsi" w:cstheme="minorHAnsi"/>
          <w:sz w:val="22"/>
          <w:szCs w:val="22"/>
        </w:rPr>
        <w:t>ito</w:t>
      </w:r>
      <w:r w:rsidRPr="00C42727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per</w:t>
      </w:r>
      <w:r w:rsidRPr="00C42727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fi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n</w:t>
      </w:r>
      <w:r w:rsidRPr="00C42727">
        <w:rPr>
          <w:rFonts w:asciiTheme="minorHAnsi" w:hAnsiTheme="minorHAnsi" w:cstheme="minorHAnsi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istituzionali previsti</w:t>
      </w:r>
    </w:p>
    <w:p w:rsidR="009E5675" w:rsidRPr="00C42727" w:rsidRDefault="009E5675" w:rsidP="009E5675">
      <w:pPr>
        <w:tabs>
          <w:tab w:val="left" w:pos="1917"/>
        </w:tabs>
        <w:kinsoku w:val="0"/>
        <w:overflowPunct w:val="0"/>
        <w:spacing w:before="1"/>
        <w:contextualSpacing/>
        <w:rPr>
          <w:rFonts w:asciiTheme="minorHAnsi" w:hAnsiTheme="minorHAnsi" w:cstheme="minorHAnsi"/>
          <w:sz w:val="22"/>
          <w:szCs w:val="22"/>
        </w:rPr>
      </w:pPr>
    </w:p>
    <w:p w:rsidR="009E5675" w:rsidRPr="00C42727" w:rsidRDefault="009E5675" w:rsidP="009E5675">
      <w:pPr>
        <w:tabs>
          <w:tab w:val="left" w:pos="1917"/>
        </w:tabs>
        <w:kinsoku w:val="0"/>
        <w:overflowPunct w:val="0"/>
        <w:spacing w:before="1"/>
        <w:contextualSpacing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42727">
        <w:rPr>
          <w:rFonts w:asciiTheme="minorHAnsi" w:hAnsiTheme="minorHAnsi" w:cstheme="minorHAnsi"/>
          <w:b/>
          <w:sz w:val="22"/>
          <w:szCs w:val="22"/>
        </w:rPr>
        <w:t>D</w:t>
      </w:r>
      <w:r w:rsidRPr="00C42727">
        <w:rPr>
          <w:rFonts w:asciiTheme="minorHAnsi" w:hAnsiTheme="minorHAnsi" w:cstheme="minorHAnsi"/>
          <w:b/>
          <w:spacing w:val="1"/>
          <w:sz w:val="22"/>
          <w:szCs w:val="22"/>
        </w:rPr>
        <w:t>a</w:t>
      </w:r>
      <w:r w:rsidRPr="00C42727">
        <w:rPr>
          <w:rFonts w:asciiTheme="minorHAnsi" w:hAnsiTheme="minorHAnsi" w:cstheme="minorHAnsi"/>
          <w:b/>
          <w:sz w:val="22"/>
          <w:szCs w:val="22"/>
        </w:rPr>
        <w:t>ta</w:t>
      </w:r>
      <w:r w:rsidRPr="00C42727">
        <w:rPr>
          <w:rFonts w:asciiTheme="minorHAnsi" w:hAnsiTheme="minorHAnsi" w:cstheme="minorHAnsi"/>
          <w:b/>
          <w:w w:val="99"/>
          <w:sz w:val="22"/>
          <w:szCs w:val="22"/>
          <w:u w:val="single"/>
        </w:rPr>
        <w:t xml:space="preserve"> </w:t>
      </w:r>
      <w:r w:rsidRPr="00C42727">
        <w:rPr>
          <w:rFonts w:asciiTheme="minorHAnsi" w:hAnsiTheme="minorHAnsi" w:cstheme="minorHAnsi"/>
          <w:b/>
          <w:sz w:val="22"/>
          <w:szCs w:val="22"/>
          <w:u w:val="single"/>
        </w:rPr>
        <w:tab/>
      </w:r>
    </w:p>
    <w:p w:rsidR="009E5675" w:rsidRPr="00C42727" w:rsidRDefault="009E5675" w:rsidP="009E5675">
      <w:pPr>
        <w:tabs>
          <w:tab w:val="left" w:pos="1917"/>
        </w:tabs>
        <w:kinsoku w:val="0"/>
        <w:overflowPunct w:val="0"/>
        <w:spacing w:before="1"/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E5675" w:rsidRPr="00C42727" w:rsidRDefault="009E5675" w:rsidP="009E5675">
      <w:pPr>
        <w:tabs>
          <w:tab w:val="left" w:pos="1917"/>
        </w:tabs>
        <w:kinsoku w:val="0"/>
        <w:overflowPunct w:val="0"/>
        <w:spacing w:before="1"/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E5675" w:rsidRPr="00C42727" w:rsidRDefault="009E5675" w:rsidP="009E5675">
      <w:pPr>
        <w:tabs>
          <w:tab w:val="left" w:pos="1917"/>
        </w:tabs>
        <w:kinsoku w:val="0"/>
        <w:overflowPunct w:val="0"/>
        <w:spacing w:before="1"/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42727">
        <w:rPr>
          <w:rFonts w:asciiTheme="minorHAnsi" w:hAnsiTheme="minorHAnsi" w:cstheme="minorHAnsi"/>
          <w:b/>
          <w:sz w:val="22"/>
          <w:szCs w:val="22"/>
        </w:rPr>
        <w:t>Fi</w:t>
      </w:r>
      <w:r w:rsidRPr="00C42727">
        <w:rPr>
          <w:rFonts w:asciiTheme="minorHAnsi" w:hAnsiTheme="minorHAnsi" w:cstheme="minorHAnsi"/>
          <w:b/>
          <w:spacing w:val="-2"/>
          <w:sz w:val="22"/>
          <w:szCs w:val="22"/>
        </w:rPr>
        <w:t>r</w:t>
      </w:r>
      <w:r w:rsidRPr="00C42727">
        <w:rPr>
          <w:rFonts w:asciiTheme="minorHAnsi" w:hAnsiTheme="minorHAnsi" w:cstheme="minorHAnsi"/>
          <w:b/>
          <w:sz w:val="22"/>
          <w:szCs w:val="22"/>
        </w:rPr>
        <w:t>ma</w:t>
      </w:r>
      <w:r w:rsidRPr="00C42727">
        <w:rPr>
          <w:rFonts w:asciiTheme="minorHAnsi" w:hAnsiTheme="minorHAnsi" w:cstheme="minorHAnsi"/>
          <w:b/>
          <w:w w:val="99"/>
          <w:sz w:val="22"/>
          <w:szCs w:val="22"/>
          <w:u w:val="single"/>
        </w:rPr>
        <w:t xml:space="preserve"> </w:t>
      </w:r>
      <w:r w:rsidRPr="00C42727">
        <w:rPr>
          <w:rFonts w:asciiTheme="minorHAnsi" w:hAnsiTheme="minorHAnsi" w:cstheme="minorHAnsi"/>
          <w:b/>
          <w:sz w:val="22"/>
          <w:szCs w:val="22"/>
          <w:u w:val="single"/>
        </w:rPr>
        <w:tab/>
      </w:r>
    </w:p>
    <w:p w:rsidR="009E5675" w:rsidRPr="00C42727" w:rsidRDefault="009E5675" w:rsidP="009E5675">
      <w:pPr>
        <w:tabs>
          <w:tab w:val="left" w:pos="3319"/>
        </w:tabs>
        <w:kinsoku w:val="0"/>
        <w:overflowPunct w:val="0"/>
        <w:spacing w:before="1"/>
        <w:ind w:left="112"/>
        <w:contextualSpacing/>
        <w:rPr>
          <w:rFonts w:asciiTheme="minorHAnsi" w:hAnsiTheme="minorHAnsi" w:cstheme="minorHAnsi"/>
          <w:sz w:val="22"/>
          <w:szCs w:val="22"/>
        </w:rPr>
      </w:pPr>
    </w:p>
    <w:p w:rsidR="009E5675" w:rsidRPr="00C42727" w:rsidRDefault="009E5675" w:rsidP="009E5675">
      <w:pPr>
        <w:tabs>
          <w:tab w:val="left" w:pos="3319"/>
        </w:tabs>
        <w:kinsoku w:val="0"/>
        <w:overflowPunct w:val="0"/>
        <w:spacing w:before="1"/>
        <w:contextualSpacing/>
        <w:rPr>
          <w:rFonts w:asciiTheme="minorHAnsi" w:hAnsiTheme="minorHAnsi" w:cstheme="minorHAnsi"/>
          <w:sz w:val="22"/>
          <w:szCs w:val="22"/>
        </w:rPr>
        <w:sectPr w:rsidR="009E5675" w:rsidRPr="00C42727" w:rsidSect="00045C73">
          <w:type w:val="continuous"/>
          <w:pgSz w:w="11900" w:h="16860"/>
          <w:pgMar w:top="3720" w:right="1020" w:bottom="1660" w:left="1020" w:header="720" w:footer="720" w:gutter="0"/>
          <w:cols w:num="2" w:space="720" w:equalWidth="0">
            <w:col w:w="1918" w:space="3143"/>
            <w:col w:w="4799"/>
          </w:cols>
          <w:noEndnote/>
        </w:sectPr>
      </w:pPr>
    </w:p>
    <w:p w:rsidR="009E5675" w:rsidRPr="00C42727" w:rsidRDefault="009E5675" w:rsidP="009E5675">
      <w:pPr>
        <w:tabs>
          <w:tab w:val="left" w:pos="3319"/>
        </w:tabs>
        <w:kinsoku w:val="0"/>
        <w:overflowPunct w:val="0"/>
        <w:spacing w:before="33"/>
        <w:ind w:left="112"/>
        <w:contextualSpacing/>
        <w:rPr>
          <w:rFonts w:asciiTheme="minorHAnsi" w:hAnsiTheme="minorHAnsi" w:cstheme="minorHAnsi"/>
          <w:sz w:val="22"/>
          <w:szCs w:val="22"/>
        </w:rPr>
        <w:sectPr w:rsidR="009E5675" w:rsidRPr="00C42727" w:rsidSect="00045C73">
          <w:type w:val="continuous"/>
          <w:pgSz w:w="11900" w:h="16860"/>
          <w:pgMar w:top="3720" w:right="1020" w:bottom="1660" w:left="1020" w:header="720" w:footer="720" w:gutter="0"/>
          <w:cols w:num="2" w:space="720" w:equalWidth="0">
            <w:col w:w="1918" w:space="3143"/>
            <w:col w:w="4799"/>
          </w:cols>
          <w:noEndnote/>
        </w:sectPr>
      </w:pPr>
    </w:p>
    <w:p w:rsidR="009E5675" w:rsidRDefault="009E5675" w:rsidP="009E5675">
      <w:pPr>
        <w:pStyle w:val="Titolo1"/>
        <w:tabs>
          <w:tab w:val="left" w:pos="6097"/>
        </w:tabs>
        <w:kinsoku w:val="0"/>
        <w:overflowPunct w:val="0"/>
        <w:spacing w:before="7"/>
        <w:ind w:right="750"/>
        <w:contextualSpacing/>
        <w:rPr>
          <w:rFonts w:asciiTheme="minorHAnsi" w:hAnsiTheme="minorHAnsi" w:cstheme="minorHAnsi"/>
          <w:sz w:val="22"/>
          <w:szCs w:val="22"/>
        </w:rPr>
      </w:pPr>
      <w:r w:rsidRPr="00C42727">
        <w:rPr>
          <w:rFonts w:asciiTheme="minorHAnsi" w:hAnsiTheme="minorHAnsi" w:cstheme="minorHAnsi"/>
          <w:sz w:val="22"/>
          <w:szCs w:val="22"/>
        </w:rPr>
        <w:lastRenderedPageBreak/>
        <w:t>Alleg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a</w:t>
      </w:r>
      <w:r w:rsidRPr="00C42727">
        <w:rPr>
          <w:rFonts w:asciiTheme="minorHAnsi" w:hAnsiTheme="minorHAnsi" w:cstheme="minorHAnsi"/>
          <w:sz w:val="22"/>
          <w:szCs w:val="22"/>
        </w:rPr>
        <w:t>to</w:t>
      </w:r>
      <w:r w:rsidRPr="00C42727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B</w:t>
      </w:r>
    </w:p>
    <w:p w:rsidR="000F625E" w:rsidRDefault="000F625E" w:rsidP="000F625E"/>
    <w:p w:rsidR="000F625E" w:rsidRPr="00372829" w:rsidRDefault="000F625E" w:rsidP="000F625E">
      <w:pPr>
        <w:pStyle w:val="Corpodeltesto"/>
        <w:spacing w:before="7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372829">
        <w:rPr>
          <w:rFonts w:asciiTheme="minorHAnsi" w:hAnsiTheme="minorHAnsi" w:cstheme="minorHAnsi"/>
          <w:b/>
          <w:sz w:val="22"/>
          <w:szCs w:val="22"/>
        </w:rPr>
        <w:t xml:space="preserve">AVVISO </w:t>
      </w:r>
      <w:proofErr w:type="spellStart"/>
      <w:r w:rsidRPr="00372829">
        <w:rPr>
          <w:rFonts w:asciiTheme="minorHAnsi" w:hAnsiTheme="minorHAnsi" w:cstheme="minorHAnsi"/>
          <w:b/>
          <w:sz w:val="22"/>
          <w:szCs w:val="22"/>
        </w:rPr>
        <w:t>DI</w:t>
      </w:r>
      <w:proofErr w:type="spellEnd"/>
      <w:r w:rsidRPr="00372829">
        <w:rPr>
          <w:rFonts w:asciiTheme="minorHAnsi" w:hAnsiTheme="minorHAnsi" w:cstheme="minorHAnsi"/>
          <w:b/>
          <w:sz w:val="22"/>
          <w:szCs w:val="22"/>
        </w:rPr>
        <w:t xml:space="preserve"> SELEZIONE per l’individuazione di n. </w:t>
      </w:r>
      <w:r w:rsidR="00686842">
        <w:rPr>
          <w:rFonts w:asciiTheme="minorHAnsi" w:hAnsiTheme="minorHAnsi" w:cstheme="minorHAnsi"/>
          <w:b/>
          <w:sz w:val="22"/>
          <w:szCs w:val="22"/>
        </w:rPr>
        <w:t>1</w:t>
      </w:r>
      <w:r w:rsidRPr="00372829">
        <w:rPr>
          <w:rFonts w:asciiTheme="minorHAnsi" w:hAnsiTheme="minorHAnsi" w:cstheme="minorHAnsi"/>
          <w:b/>
          <w:sz w:val="22"/>
          <w:szCs w:val="22"/>
        </w:rPr>
        <w:t xml:space="preserve"> tutor, per la realizzazione di attività di cui alla Nota </w:t>
      </w:r>
      <w:r w:rsidRPr="00372829">
        <w:rPr>
          <w:rFonts w:asciiTheme="minorHAnsi" w:hAnsiTheme="minorHAnsi" w:cstheme="minorHAnsi"/>
          <w:b/>
          <w:spacing w:val="-57"/>
          <w:sz w:val="22"/>
          <w:szCs w:val="22"/>
        </w:rPr>
        <w:t xml:space="preserve"> </w:t>
      </w:r>
      <w:r w:rsidRPr="00372829">
        <w:rPr>
          <w:rFonts w:asciiTheme="minorHAnsi" w:hAnsiTheme="minorHAnsi" w:cstheme="minorHAnsi"/>
          <w:b/>
          <w:sz w:val="22"/>
          <w:szCs w:val="22"/>
        </w:rPr>
        <w:t>di</w:t>
      </w:r>
      <w:r w:rsidRPr="00372829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372829">
        <w:rPr>
          <w:rFonts w:asciiTheme="minorHAnsi" w:hAnsiTheme="minorHAnsi" w:cstheme="minorHAnsi"/>
          <w:b/>
          <w:sz w:val="22"/>
          <w:szCs w:val="22"/>
        </w:rPr>
        <w:t>Adesione</w:t>
      </w:r>
      <w:r w:rsidRPr="00372829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proofErr w:type="spellStart"/>
      <w:r w:rsidRPr="00372829">
        <w:rPr>
          <w:rFonts w:asciiTheme="minorHAnsi" w:hAnsiTheme="minorHAnsi" w:cstheme="minorHAnsi"/>
          <w:b/>
          <w:sz w:val="22"/>
          <w:szCs w:val="22"/>
        </w:rPr>
        <w:t>prot</w:t>
      </w:r>
      <w:proofErr w:type="spellEnd"/>
      <w:r w:rsidRPr="00372829">
        <w:rPr>
          <w:rFonts w:asciiTheme="minorHAnsi" w:hAnsiTheme="minorHAnsi" w:cstheme="minorHAnsi"/>
          <w:b/>
          <w:sz w:val="22"/>
          <w:szCs w:val="22"/>
        </w:rPr>
        <w:t>.</w:t>
      </w:r>
      <w:r w:rsidRPr="00372829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Pr="00372829">
        <w:rPr>
          <w:rFonts w:asciiTheme="minorHAnsi" w:hAnsiTheme="minorHAnsi" w:cstheme="minorHAnsi"/>
          <w:b/>
          <w:sz w:val="22"/>
          <w:szCs w:val="22"/>
        </w:rPr>
        <w:t>n.</w:t>
      </w:r>
      <w:r w:rsidRPr="00372829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372829">
        <w:rPr>
          <w:rFonts w:asciiTheme="minorHAnsi" w:hAnsiTheme="minorHAnsi" w:cstheme="minorHAnsi"/>
          <w:b/>
          <w:sz w:val="22"/>
          <w:szCs w:val="22"/>
        </w:rPr>
        <w:t>134894</w:t>
      </w:r>
      <w:r w:rsidRPr="00372829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372829">
        <w:rPr>
          <w:rFonts w:asciiTheme="minorHAnsi" w:hAnsiTheme="minorHAnsi" w:cstheme="minorHAnsi"/>
          <w:b/>
          <w:sz w:val="22"/>
          <w:szCs w:val="22"/>
        </w:rPr>
        <w:t>del</w:t>
      </w:r>
      <w:r w:rsidRPr="00372829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372829">
        <w:rPr>
          <w:rFonts w:asciiTheme="minorHAnsi" w:hAnsiTheme="minorHAnsi" w:cstheme="minorHAnsi"/>
          <w:b/>
          <w:sz w:val="22"/>
          <w:szCs w:val="22"/>
        </w:rPr>
        <w:t>21</w:t>
      </w:r>
      <w:r w:rsidRPr="00372829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372829">
        <w:rPr>
          <w:rFonts w:asciiTheme="minorHAnsi" w:hAnsiTheme="minorHAnsi" w:cstheme="minorHAnsi"/>
          <w:b/>
          <w:sz w:val="22"/>
          <w:szCs w:val="22"/>
        </w:rPr>
        <w:t>novembre</w:t>
      </w:r>
      <w:r w:rsidRPr="00372829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Pr="00372829">
        <w:rPr>
          <w:rFonts w:asciiTheme="minorHAnsi" w:hAnsiTheme="minorHAnsi" w:cstheme="minorHAnsi"/>
          <w:b/>
          <w:sz w:val="22"/>
          <w:szCs w:val="22"/>
        </w:rPr>
        <w:t>2023</w:t>
      </w:r>
      <w:r w:rsidRPr="00372829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372829">
        <w:rPr>
          <w:rFonts w:asciiTheme="minorHAnsi" w:hAnsiTheme="minorHAnsi" w:cstheme="minorHAnsi"/>
          <w:b/>
          <w:sz w:val="22"/>
          <w:szCs w:val="22"/>
        </w:rPr>
        <w:t>–</w:t>
      </w:r>
      <w:r w:rsidRPr="00372829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372829">
        <w:rPr>
          <w:rFonts w:asciiTheme="minorHAnsi" w:hAnsiTheme="minorHAnsi" w:cstheme="minorHAnsi"/>
          <w:b/>
          <w:sz w:val="22"/>
          <w:szCs w:val="22"/>
        </w:rPr>
        <w:t>Decreto</w:t>
      </w:r>
      <w:r w:rsidRPr="00372829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372829">
        <w:rPr>
          <w:rFonts w:asciiTheme="minorHAnsi" w:hAnsiTheme="minorHAnsi" w:cstheme="minorHAnsi"/>
          <w:b/>
          <w:sz w:val="22"/>
          <w:szCs w:val="22"/>
        </w:rPr>
        <w:t>del</w:t>
      </w:r>
      <w:r w:rsidRPr="00372829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372829">
        <w:rPr>
          <w:rFonts w:asciiTheme="minorHAnsi" w:hAnsiTheme="minorHAnsi" w:cstheme="minorHAnsi"/>
          <w:b/>
          <w:sz w:val="22"/>
          <w:szCs w:val="22"/>
        </w:rPr>
        <w:t>Ministro</w:t>
      </w:r>
      <w:r w:rsidRPr="00372829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372829">
        <w:rPr>
          <w:rFonts w:asciiTheme="minorHAnsi" w:hAnsiTheme="minorHAnsi" w:cstheme="minorHAnsi"/>
          <w:b/>
          <w:sz w:val="22"/>
          <w:szCs w:val="22"/>
        </w:rPr>
        <w:t>dell’istruzione</w:t>
      </w:r>
      <w:r w:rsidRPr="00372829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372829">
        <w:rPr>
          <w:rFonts w:asciiTheme="minorHAnsi" w:hAnsiTheme="minorHAnsi" w:cstheme="minorHAnsi"/>
          <w:b/>
          <w:sz w:val="22"/>
          <w:szCs w:val="22"/>
        </w:rPr>
        <w:t>e</w:t>
      </w:r>
      <w:r w:rsidRPr="00372829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Pr="00372829">
        <w:rPr>
          <w:rFonts w:asciiTheme="minorHAnsi" w:hAnsiTheme="minorHAnsi" w:cstheme="minorHAnsi"/>
          <w:b/>
          <w:sz w:val="22"/>
          <w:szCs w:val="22"/>
        </w:rPr>
        <w:t>del</w:t>
      </w:r>
      <w:r w:rsidRPr="00372829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372829">
        <w:rPr>
          <w:rFonts w:asciiTheme="minorHAnsi" w:hAnsiTheme="minorHAnsi" w:cstheme="minorHAnsi"/>
          <w:b/>
          <w:sz w:val="22"/>
          <w:szCs w:val="22"/>
        </w:rPr>
        <w:t>merito</w:t>
      </w:r>
      <w:r w:rsidR="0048312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72829">
        <w:rPr>
          <w:rFonts w:asciiTheme="minorHAnsi" w:hAnsiTheme="minorHAnsi" w:cstheme="minorHAnsi"/>
          <w:b/>
          <w:spacing w:val="-58"/>
          <w:sz w:val="22"/>
          <w:szCs w:val="22"/>
        </w:rPr>
        <w:t xml:space="preserve"> </w:t>
      </w:r>
      <w:r w:rsidRPr="00372829">
        <w:rPr>
          <w:rFonts w:asciiTheme="minorHAnsi" w:hAnsiTheme="minorHAnsi" w:cstheme="minorHAnsi"/>
          <w:b/>
          <w:sz w:val="22"/>
          <w:szCs w:val="22"/>
        </w:rPr>
        <w:t>30</w:t>
      </w:r>
      <w:r w:rsidRPr="00372829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Pr="00372829">
        <w:rPr>
          <w:rFonts w:asciiTheme="minorHAnsi" w:hAnsiTheme="minorHAnsi" w:cstheme="minorHAnsi"/>
          <w:b/>
          <w:sz w:val="22"/>
          <w:szCs w:val="22"/>
        </w:rPr>
        <w:t>agosto 2023,</w:t>
      </w:r>
      <w:r w:rsidRPr="00372829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Pr="00372829">
        <w:rPr>
          <w:rFonts w:asciiTheme="minorHAnsi" w:hAnsiTheme="minorHAnsi" w:cstheme="minorHAnsi"/>
          <w:b/>
          <w:sz w:val="22"/>
          <w:szCs w:val="22"/>
        </w:rPr>
        <w:t>n. 176 –</w:t>
      </w:r>
      <w:r w:rsidRPr="00372829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372829">
        <w:rPr>
          <w:rFonts w:asciiTheme="minorHAnsi" w:hAnsiTheme="minorHAnsi" w:cstheme="minorHAnsi"/>
          <w:b/>
          <w:sz w:val="22"/>
          <w:szCs w:val="22"/>
        </w:rPr>
        <w:t>c.d. “Agenda</w:t>
      </w:r>
      <w:r w:rsidRPr="00372829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372829">
        <w:rPr>
          <w:rFonts w:asciiTheme="minorHAnsi" w:hAnsiTheme="minorHAnsi" w:cstheme="minorHAnsi"/>
          <w:b/>
          <w:sz w:val="22"/>
          <w:szCs w:val="22"/>
        </w:rPr>
        <w:t>SUD”- Fondi Strutturali Europei – Programma Operativo</w:t>
      </w:r>
      <w:r w:rsidRPr="00372829">
        <w:rPr>
          <w:rFonts w:asciiTheme="minorHAnsi" w:hAnsiTheme="minorHAnsi" w:cstheme="minorHAnsi"/>
          <w:b/>
          <w:spacing w:val="-57"/>
          <w:sz w:val="22"/>
          <w:szCs w:val="22"/>
        </w:rPr>
        <w:t xml:space="preserve"> </w:t>
      </w:r>
      <w:r w:rsidRPr="00372829">
        <w:rPr>
          <w:rFonts w:asciiTheme="minorHAnsi" w:hAnsiTheme="minorHAnsi" w:cstheme="minorHAnsi"/>
          <w:b/>
          <w:sz w:val="22"/>
          <w:szCs w:val="22"/>
        </w:rPr>
        <w:t>Nazionale</w:t>
      </w:r>
      <w:r w:rsidRPr="00372829">
        <w:rPr>
          <w:rFonts w:asciiTheme="minorHAnsi" w:hAnsiTheme="minorHAnsi" w:cstheme="minorHAnsi"/>
          <w:b/>
          <w:spacing w:val="-13"/>
          <w:sz w:val="22"/>
          <w:szCs w:val="22"/>
        </w:rPr>
        <w:t xml:space="preserve"> </w:t>
      </w:r>
      <w:r w:rsidRPr="00372829">
        <w:rPr>
          <w:rFonts w:asciiTheme="minorHAnsi" w:hAnsiTheme="minorHAnsi" w:cstheme="minorHAnsi"/>
          <w:b/>
          <w:sz w:val="22"/>
          <w:szCs w:val="22"/>
        </w:rPr>
        <w:t>“Per</w:t>
      </w:r>
      <w:r w:rsidRPr="00372829">
        <w:rPr>
          <w:rFonts w:asciiTheme="minorHAnsi" w:hAnsiTheme="minorHAnsi" w:cstheme="minorHAnsi"/>
          <w:b/>
          <w:spacing w:val="-12"/>
          <w:sz w:val="22"/>
          <w:szCs w:val="22"/>
        </w:rPr>
        <w:t xml:space="preserve"> </w:t>
      </w:r>
      <w:r w:rsidRPr="00372829">
        <w:rPr>
          <w:rFonts w:asciiTheme="minorHAnsi" w:hAnsiTheme="minorHAnsi" w:cstheme="minorHAnsi"/>
          <w:b/>
          <w:sz w:val="22"/>
          <w:szCs w:val="22"/>
        </w:rPr>
        <w:t>la</w:t>
      </w:r>
      <w:r w:rsidRPr="00372829">
        <w:rPr>
          <w:rFonts w:asciiTheme="minorHAnsi" w:hAnsiTheme="minorHAnsi" w:cstheme="minorHAnsi"/>
          <w:b/>
          <w:spacing w:val="-12"/>
          <w:sz w:val="22"/>
          <w:szCs w:val="22"/>
        </w:rPr>
        <w:t xml:space="preserve"> </w:t>
      </w:r>
      <w:r w:rsidRPr="00372829">
        <w:rPr>
          <w:rFonts w:asciiTheme="minorHAnsi" w:hAnsiTheme="minorHAnsi" w:cstheme="minorHAnsi"/>
          <w:b/>
          <w:sz w:val="22"/>
          <w:szCs w:val="22"/>
        </w:rPr>
        <w:t>scuola,</w:t>
      </w:r>
      <w:r w:rsidRPr="00372829">
        <w:rPr>
          <w:rFonts w:asciiTheme="minorHAnsi" w:hAnsiTheme="minorHAnsi" w:cstheme="minorHAnsi"/>
          <w:b/>
          <w:spacing w:val="-9"/>
          <w:sz w:val="22"/>
          <w:szCs w:val="22"/>
        </w:rPr>
        <w:t xml:space="preserve"> </w:t>
      </w:r>
      <w:r w:rsidRPr="00372829">
        <w:rPr>
          <w:rFonts w:asciiTheme="minorHAnsi" w:hAnsiTheme="minorHAnsi" w:cstheme="minorHAnsi"/>
          <w:b/>
          <w:sz w:val="22"/>
          <w:szCs w:val="22"/>
        </w:rPr>
        <w:t>competenze</w:t>
      </w:r>
      <w:r w:rsidRPr="00372829">
        <w:rPr>
          <w:rFonts w:asciiTheme="minorHAnsi" w:hAnsiTheme="minorHAnsi" w:cstheme="minorHAnsi"/>
          <w:b/>
          <w:spacing w:val="-12"/>
          <w:sz w:val="22"/>
          <w:szCs w:val="22"/>
        </w:rPr>
        <w:t xml:space="preserve"> </w:t>
      </w:r>
      <w:r w:rsidRPr="00372829">
        <w:rPr>
          <w:rFonts w:asciiTheme="minorHAnsi" w:hAnsiTheme="minorHAnsi" w:cstheme="minorHAnsi"/>
          <w:b/>
          <w:sz w:val="22"/>
          <w:szCs w:val="22"/>
        </w:rPr>
        <w:t>e</w:t>
      </w:r>
      <w:r w:rsidRPr="00372829">
        <w:rPr>
          <w:rFonts w:asciiTheme="minorHAnsi" w:hAnsiTheme="minorHAnsi" w:cstheme="minorHAnsi"/>
          <w:b/>
          <w:spacing w:val="-13"/>
          <w:sz w:val="22"/>
          <w:szCs w:val="22"/>
        </w:rPr>
        <w:t xml:space="preserve"> </w:t>
      </w:r>
      <w:r w:rsidRPr="00372829">
        <w:rPr>
          <w:rFonts w:asciiTheme="minorHAnsi" w:hAnsiTheme="minorHAnsi" w:cstheme="minorHAnsi"/>
          <w:b/>
          <w:sz w:val="22"/>
          <w:szCs w:val="22"/>
        </w:rPr>
        <w:t>ambienti</w:t>
      </w:r>
      <w:r w:rsidRPr="00372829">
        <w:rPr>
          <w:rFonts w:asciiTheme="minorHAnsi" w:hAnsiTheme="minorHAnsi" w:cstheme="minorHAnsi"/>
          <w:b/>
          <w:spacing w:val="-10"/>
          <w:sz w:val="22"/>
          <w:szCs w:val="22"/>
        </w:rPr>
        <w:t xml:space="preserve"> </w:t>
      </w:r>
      <w:r w:rsidRPr="00372829">
        <w:rPr>
          <w:rFonts w:asciiTheme="minorHAnsi" w:hAnsiTheme="minorHAnsi" w:cstheme="minorHAnsi"/>
          <w:b/>
          <w:sz w:val="22"/>
          <w:szCs w:val="22"/>
        </w:rPr>
        <w:t>per</w:t>
      </w:r>
      <w:r w:rsidRPr="00372829">
        <w:rPr>
          <w:rFonts w:asciiTheme="minorHAnsi" w:hAnsiTheme="minorHAnsi" w:cstheme="minorHAnsi"/>
          <w:b/>
          <w:spacing w:val="-13"/>
          <w:sz w:val="22"/>
          <w:szCs w:val="22"/>
        </w:rPr>
        <w:t xml:space="preserve"> </w:t>
      </w:r>
      <w:r w:rsidRPr="00372829">
        <w:rPr>
          <w:rFonts w:asciiTheme="minorHAnsi" w:hAnsiTheme="minorHAnsi" w:cstheme="minorHAnsi"/>
          <w:b/>
          <w:sz w:val="22"/>
          <w:szCs w:val="22"/>
        </w:rPr>
        <w:t>l’apprendimento”</w:t>
      </w:r>
      <w:r w:rsidRPr="00372829">
        <w:rPr>
          <w:rFonts w:asciiTheme="minorHAnsi" w:hAnsiTheme="minorHAnsi" w:cstheme="minorHAnsi"/>
          <w:b/>
          <w:spacing w:val="-12"/>
          <w:sz w:val="22"/>
          <w:szCs w:val="22"/>
        </w:rPr>
        <w:t xml:space="preserve"> </w:t>
      </w:r>
      <w:r w:rsidRPr="00372829">
        <w:rPr>
          <w:rFonts w:asciiTheme="minorHAnsi" w:hAnsiTheme="minorHAnsi" w:cstheme="minorHAnsi"/>
          <w:b/>
          <w:sz w:val="22"/>
          <w:szCs w:val="22"/>
        </w:rPr>
        <w:t>2014-2020.</w:t>
      </w:r>
      <w:r w:rsidRPr="00372829">
        <w:rPr>
          <w:rFonts w:asciiTheme="minorHAnsi" w:hAnsiTheme="minorHAnsi" w:cstheme="minorHAnsi"/>
          <w:b/>
          <w:spacing w:val="-11"/>
          <w:sz w:val="22"/>
          <w:szCs w:val="22"/>
        </w:rPr>
        <w:t xml:space="preserve"> </w:t>
      </w:r>
      <w:r w:rsidRPr="00372829">
        <w:rPr>
          <w:rFonts w:asciiTheme="minorHAnsi" w:hAnsiTheme="minorHAnsi" w:cstheme="minorHAnsi"/>
          <w:b/>
          <w:sz w:val="22"/>
          <w:szCs w:val="22"/>
        </w:rPr>
        <w:t>Asse</w:t>
      </w:r>
      <w:r w:rsidRPr="00372829">
        <w:rPr>
          <w:rFonts w:asciiTheme="minorHAnsi" w:hAnsiTheme="minorHAnsi" w:cstheme="minorHAnsi"/>
          <w:b/>
          <w:spacing w:val="-11"/>
          <w:sz w:val="22"/>
          <w:szCs w:val="22"/>
        </w:rPr>
        <w:t xml:space="preserve"> </w:t>
      </w:r>
      <w:r w:rsidRPr="00372829">
        <w:rPr>
          <w:rFonts w:asciiTheme="minorHAnsi" w:hAnsiTheme="minorHAnsi" w:cstheme="minorHAnsi"/>
          <w:b/>
          <w:sz w:val="22"/>
          <w:szCs w:val="22"/>
        </w:rPr>
        <w:t>I</w:t>
      </w:r>
      <w:r w:rsidRPr="00372829">
        <w:rPr>
          <w:rFonts w:asciiTheme="minorHAnsi" w:hAnsiTheme="minorHAnsi" w:cstheme="minorHAnsi"/>
          <w:b/>
          <w:spacing w:val="-14"/>
          <w:sz w:val="22"/>
          <w:szCs w:val="22"/>
        </w:rPr>
        <w:t xml:space="preserve"> </w:t>
      </w:r>
      <w:r w:rsidRPr="00372829">
        <w:rPr>
          <w:rFonts w:asciiTheme="minorHAnsi" w:hAnsiTheme="minorHAnsi" w:cstheme="minorHAnsi"/>
          <w:b/>
          <w:sz w:val="22"/>
          <w:szCs w:val="22"/>
        </w:rPr>
        <w:t>–</w:t>
      </w:r>
      <w:r w:rsidRPr="00372829">
        <w:rPr>
          <w:rFonts w:asciiTheme="minorHAnsi" w:hAnsiTheme="minorHAnsi" w:cstheme="minorHAnsi"/>
          <w:b/>
          <w:spacing w:val="-9"/>
          <w:sz w:val="22"/>
          <w:szCs w:val="22"/>
        </w:rPr>
        <w:t xml:space="preserve"> </w:t>
      </w:r>
      <w:r w:rsidRPr="00372829">
        <w:rPr>
          <w:rFonts w:asciiTheme="minorHAnsi" w:hAnsiTheme="minorHAnsi" w:cstheme="minorHAnsi"/>
          <w:b/>
          <w:sz w:val="22"/>
          <w:szCs w:val="22"/>
        </w:rPr>
        <w:t>Istruzione–</w:t>
      </w:r>
      <w:r w:rsidRPr="00372829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Pr="00372829">
        <w:rPr>
          <w:rFonts w:asciiTheme="minorHAnsi" w:hAnsiTheme="minorHAnsi" w:cstheme="minorHAnsi"/>
          <w:b/>
          <w:sz w:val="22"/>
          <w:szCs w:val="22"/>
        </w:rPr>
        <w:t>Fondo</w:t>
      </w:r>
      <w:r w:rsidRPr="00372829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372829">
        <w:rPr>
          <w:rFonts w:asciiTheme="minorHAnsi" w:hAnsiTheme="minorHAnsi" w:cstheme="minorHAnsi"/>
          <w:b/>
          <w:sz w:val="22"/>
          <w:szCs w:val="22"/>
        </w:rPr>
        <w:t>Sociale</w:t>
      </w:r>
      <w:r w:rsidRPr="00372829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Pr="00372829">
        <w:rPr>
          <w:rFonts w:asciiTheme="minorHAnsi" w:hAnsiTheme="minorHAnsi" w:cstheme="minorHAnsi"/>
          <w:b/>
          <w:sz w:val="22"/>
          <w:szCs w:val="22"/>
        </w:rPr>
        <w:t>Europeo</w:t>
      </w:r>
      <w:r w:rsidRPr="00372829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372829">
        <w:rPr>
          <w:rFonts w:asciiTheme="minorHAnsi" w:hAnsiTheme="minorHAnsi" w:cstheme="minorHAnsi"/>
          <w:b/>
          <w:sz w:val="22"/>
          <w:szCs w:val="22"/>
        </w:rPr>
        <w:t>(FSE).</w:t>
      </w:r>
      <w:r w:rsidRPr="00372829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372829">
        <w:rPr>
          <w:rFonts w:asciiTheme="minorHAnsi" w:hAnsiTheme="minorHAnsi" w:cstheme="minorHAnsi"/>
          <w:b/>
          <w:sz w:val="22"/>
          <w:szCs w:val="22"/>
        </w:rPr>
        <w:t>Asse</w:t>
      </w:r>
      <w:r w:rsidRPr="00372829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372829">
        <w:rPr>
          <w:rFonts w:asciiTheme="minorHAnsi" w:hAnsiTheme="minorHAnsi" w:cstheme="minorHAnsi"/>
          <w:b/>
          <w:sz w:val="22"/>
          <w:szCs w:val="22"/>
        </w:rPr>
        <w:t>I</w:t>
      </w:r>
      <w:r w:rsidRPr="00372829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Pr="00372829">
        <w:rPr>
          <w:rFonts w:asciiTheme="minorHAnsi" w:hAnsiTheme="minorHAnsi" w:cstheme="minorHAnsi"/>
          <w:b/>
          <w:sz w:val="22"/>
          <w:szCs w:val="22"/>
        </w:rPr>
        <w:t>–</w:t>
      </w:r>
      <w:r w:rsidRPr="00372829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372829">
        <w:rPr>
          <w:rFonts w:asciiTheme="minorHAnsi" w:hAnsiTheme="minorHAnsi" w:cstheme="minorHAnsi"/>
          <w:b/>
          <w:sz w:val="22"/>
          <w:szCs w:val="22"/>
        </w:rPr>
        <w:t>Istruzione</w:t>
      </w:r>
      <w:r w:rsidRPr="00372829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372829">
        <w:rPr>
          <w:rFonts w:asciiTheme="minorHAnsi" w:hAnsiTheme="minorHAnsi" w:cstheme="minorHAnsi"/>
          <w:b/>
          <w:sz w:val="22"/>
          <w:szCs w:val="22"/>
        </w:rPr>
        <w:t>–</w:t>
      </w:r>
      <w:r w:rsidRPr="00372829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372829">
        <w:rPr>
          <w:rFonts w:asciiTheme="minorHAnsi" w:hAnsiTheme="minorHAnsi" w:cstheme="minorHAnsi"/>
          <w:b/>
          <w:sz w:val="22"/>
          <w:szCs w:val="22"/>
        </w:rPr>
        <w:t>Obiettivi</w:t>
      </w:r>
      <w:r w:rsidRPr="00372829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372829">
        <w:rPr>
          <w:rFonts w:asciiTheme="minorHAnsi" w:hAnsiTheme="minorHAnsi" w:cstheme="minorHAnsi"/>
          <w:b/>
          <w:sz w:val="22"/>
          <w:szCs w:val="22"/>
        </w:rPr>
        <w:t>Specifici</w:t>
      </w:r>
      <w:r w:rsidRPr="00372829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372829">
        <w:rPr>
          <w:rFonts w:asciiTheme="minorHAnsi" w:hAnsiTheme="minorHAnsi" w:cstheme="minorHAnsi"/>
          <w:b/>
          <w:sz w:val="22"/>
          <w:szCs w:val="22"/>
        </w:rPr>
        <w:t>10.2</w:t>
      </w:r>
      <w:r w:rsidRPr="00372829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372829">
        <w:rPr>
          <w:rFonts w:asciiTheme="minorHAnsi" w:hAnsiTheme="minorHAnsi" w:cstheme="minorHAnsi"/>
          <w:b/>
          <w:sz w:val="22"/>
          <w:szCs w:val="22"/>
        </w:rPr>
        <w:t>–</w:t>
      </w:r>
      <w:r w:rsidRPr="00372829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372829">
        <w:rPr>
          <w:rFonts w:asciiTheme="minorHAnsi" w:hAnsiTheme="minorHAnsi" w:cstheme="minorHAnsi"/>
          <w:b/>
          <w:sz w:val="22"/>
          <w:szCs w:val="22"/>
        </w:rPr>
        <w:t>Azione</w:t>
      </w:r>
      <w:r w:rsidRPr="00372829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Pr="00372829">
        <w:rPr>
          <w:rFonts w:asciiTheme="minorHAnsi" w:hAnsiTheme="minorHAnsi" w:cstheme="minorHAnsi"/>
          <w:b/>
          <w:sz w:val="22"/>
          <w:szCs w:val="22"/>
        </w:rPr>
        <w:t>10.2.2</w:t>
      </w:r>
      <w:r w:rsidRPr="00372829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Pr="00372829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</w:p>
    <w:p w:rsidR="000F625E" w:rsidRPr="00686842" w:rsidRDefault="000F625E" w:rsidP="000F625E">
      <w:pPr>
        <w:pStyle w:val="Corpodeltesto"/>
        <w:ind w:right="203"/>
        <w:contextualSpacing/>
        <w:jc w:val="both"/>
        <w:rPr>
          <w:rFonts w:asciiTheme="minorHAnsi" w:eastAsiaTheme="minorHAnsi" w:hAnsiTheme="minorHAnsi" w:cstheme="minorHAnsi"/>
          <w:b/>
          <w:bCs/>
          <w:i/>
          <w:color w:val="000000"/>
          <w:sz w:val="22"/>
          <w:szCs w:val="22"/>
        </w:rPr>
      </w:pPr>
      <w:r w:rsidRPr="00686842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</w:rPr>
        <w:t xml:space="preserve">Titolo Progetto: </w:t>
      </w:r>
      <w:r w:rsidRPr="00686842">
        <w:rPr>
          <w:rFonts w:asciiTheme="minorHAnsi" w:eastAsiaTheme="minorHAnsi" w:hAnsiTheme="minorHAnsi" w:cstheme="minorHAnsi"/>
          <w:b/>
          <w:bCs/>
          <w:i/>
          <w:color w:val="000000"/>
          <w:sz w:val="22"/>
          <w:szCs w:val="22"/>
        </w:rPr>
        <w:t>Nessuno escluso</w:t>
      </w:r>
    </w:p>
    <w:p w:rsidR="000F625E" w:rsidRPr="00686842" w:rsidRDefault="000F625E" w:rsidP="000F625E">
      <w:pPr>
        <w:pStyle w:val="Corpodeltesto"/>
        <w:ind w:right="203"/>
        <w:contextualSpacing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686842">
        <w:rPr>
          <w:rFonts w:asciiTheme="minorHAnsi" w:hAnsiTheme="minorHAnsi" w:cstheme="minorHAnsi"/>
          <w:b/>
          <w:spacing w:val="-2"/>
          <w:sz w:val="22"/>
          <w:szCs w:val="22"/>
        </w:rPr>
        <w:t>Codice</w:t>
      </w:r>
      <w:r w:rsidRPr="00686842">
        <w:rPr>
          <w:rFonts w:asciiTheme="minorHAnsi" w:hAnsiTheme="minorHAnsi" w:cstheme="minorHAnsi"/>
          <w:b/>
          <w:spacing w:val="9"/>
          <w:sz w:val="22"/>
          <w:szCs w:val="22"/>
        </w:rPr>
        <w:t xml:space="preserve"> </w:t>
      </w:r>
      <w:r w:rsidRPr="00686842">
        <w:rPr>
          <w:rFonts w:asciiTheme="minorHAnsi" w:hAnsiTheme="minorHAnsi" w:cstheme="minorHAnsi"/>
          <w:b/>
          <w:spacing w:val="-2"/>
          <w:sz w:val="22"/>
          <w:szCs w:val="22"/>
        </w:rPr>
        <w:t>Progetto:</w:t>
      </w:r>
      <w:r w:rsidRPr="00686842">
        <w:rPr>
          <w:rFonts w:asciiTheme="minorHAnsi" w:hAnsiTheme="minorHAnsi" w:cstheme="minorHAnsi"/>
          <w:b/>
          <w:spacing w:val="10"/>
          <w:sz w:val="22"/>
          <w:szCs w:val="22"/>
        </w:rPr>
        <w:t xml:space="preserve"> </w:t>
      </w:r>
      <w:r w:rsidRPr="00686842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10.2.2A-FSEPON-CA-2024-45 </w:t>
      </w:r>
    </w:p>
    <w:p w:rsidR="000F625E" w:rsidRPr="00686842" w:rsidRDefault="000F625E" w:rsidP="000F625E">
      <w:pPr>
        <w:pStyle w:val="Corpodeltesto"/>
        <w:ind w:right="203"/>
        <w:contextualSpacing/>
        <w:jc w:val="both"/>
        <w:rPr>
          <w:rFonts w:asciiTheme="minorHAnsi" w:eastAsiaTheme="minorHAnsi" w:hAnsiTheme="minorHAnsi" w:cstheme="minorHAnsi"/>
          <w:b/>
          <w:color w:val="212529"/>
          <w:sz w:val="22"/>
          <w:szCs w:val="22"/>
          <w:lang w:eastAsia="en-US"/>
        </w:rPr>
      </w:pPr>
      <w:r w:rsidRPr="00686842">
        <w:rPr>
          <w:rFonts w:asciiTheme="minorHAnsi" w:hAnsiTheme="minorHAnsi" w:cstheme="minorHAnsi"/>
          <w:b/>
          <w:spacing w:val="-1"/>
          <w:sz w:val="22"/>
          <w:szCs w:val="22"/>
        </w:rPr>
        <w:t>CUP:</w:t>
      </w:r>
      <w:r w:rsidRPr="00686842">
        <w:rPr>
          <w:rFonts w:asciiTheme="minorHAnsi" w:hAnsiTheme="minorHAnsi" w:cstheme="minorHAnsi"/>
          <w:b/>
          <w:spacing w:val="-6"/>
          <w:sz w:val="22"/>
          <w:szCs w:val="22"/>
        </w:rPr>
        <w:t xml:space="preserve">  </w:t>
      </w:r>
      <w:r w:rsidRPr="00686842">
        <w:rPr>
          <w:rFonts w:asciiTheme="minorHAnsi" w:hAnsiTheme="minorHAnsi" w:cstheme="minorHAnsi"/>
          <w:b/>
          <w:sz w:val="22"/>
          <w:szCs w:val="22"/>
        </w:rPr>
        <w:t xml:space="preserve"> J84D23003850001</w:t>
      </w:r>
    </w:p>
    <w:p w:rsidR="000F625E" w:rsidRPr="000F625E" w:rsidRDefault="000F625E" w:rsidP="000F625E"/>
    <w:p w:rsidR="009E5675" w:rsidRPr="00C42727" w:rsidRDefault="009E5675" w:rsidP="009E5675">
      <w:pPr>
        <w:kinsoku w:val="0"/>
        <w:overflowPunct w:val="0"/>
        <w:ind w:right="168"/>
        <w:contextualSpacing/>
        <w:jc w:val="right"/>
        <w:rPr>
          <w:rFonts w:asciiTheme="minorHAnsi" w:hAnsiTheme="minorHAnsi" w:cstheme="minorHAnsi"/>
          <w:b/>
          <w:sz w:val="22"/>
          <w:szCs w:val="22"/>
        </w:rPr>
      </w:pPr>
      <w:r w:rsidRPr="00C42727">
        <w:rPr>
          <w:rFonts w:asciiTheme="minorHAnsi" w:hAnsiTheme="minorHAnsi" w:cstheme="minorHAnsi"/>
          <w:sz w:val="22"/>
          <w:szCs w:val="22"/>
        </w:rPr>
        <w:tab/>
      </w:r>
      <w:r w:rsidRPr="00C42727">
        <w:rPr>
          <w:rFonts w:asciiTheme="minorHAnsi" w:hAnsiTheme="minorHAnsi" w:cstheme="minorHAnsi"/>
          <w:sz w:val="22"/>
          <w:szCs w:val="22"/>
        </w:rPr>
        <w:tab/>
      </w:r>
      <w:r w:rsidRPr="00C42727">
        <w:rPr>
          <w:rFonts w:asciiTheme="minorHAnsi" w:hAnsiTheme="minorHAnsi" w:cstheme="minorHAnsi"/>
          <w:sz w:val="22"/>
          <w:szCs w:val="22"/>
        </w:rPr>
        <w:tab/>
      </w:r>
      <w:r w:rsidRPr="00C42727">
        <w:rPr>
          <w:rFonts w:asciiTheme="minorHAnsi" w:hAnsiTheme="minorHAnsi" w:cstheme="minorHAnsi"/>
          <w:b/>
          <w:sz w:val="22"/>
          <w:szCs w:val="22"/>
        </w:rPr>
        <w:t>Al Dirigente scolastico</w:t>
      </w:r>
    </w:p>
    <w:p w:rsidR="009E5675" w:rsidRPr="00C42727" w:rsidRDefault="009E5675" w:rsidP="009E5675">
      <w:pPr>
        <w:kinsoku w:val="0"/>
        <w:overflowPunct w:val="0"/>
        <w:ind w:right="168"/>
        <w:contextualSpacing/>
        <w:jc w:val="right"/>
        <w:rPr>
          <w:rFonts w:asciiTheme="minorHAnsi" w:hAnsiTheme="minorHAnsi" w:cstheme="minorHAnsi"/>
          <w:b/>
          <w:sz w:val="22"/>
          <w:szCs w:val="22"/>
        </w:rPr>
      </w:pPr>
      <w:r w:rsidRPr="00C42727">
        <w:rPr>
          <w:rFonts w:asciiTheme="minorHAnsi" w:hAnsiTheme="minorHAnsi" w:cstheme="minorHAnsi"/>
          <w:sz w:val="22"/>
          <w:szCs w:val="22"/>
        </w:rPr>
        <w:tab/>
      </w:r>
      <w:r w:rsidRPr="00C42727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Pr="00C42727">
        <w:rPr>
          <w:rFonts w:asciiTheme="minorHAnsi" w:hAnsiTheme="minorHAnsi" w:cstheme="minorHAnsi"/>
          <w:b/>
          <w:sz w:val="22"/>
          <w:szCs w:val="22"/>
        </w:rPr>
        <w:t xml:space="preserve">Direzione Didattica  I Circolo di </w:t>
      </w:r>
      <w:proofErr w:type="spellStart"/>
      <w:r w:rsidRPr="00C42727">
        <w:rPr>
          <w:rFonts w:asciiTheme="minorHAnsi" w:hAnsiTheme="minorHAnsi" w:cstheme="minorHAnsi"/>
          <w:b/>
          <w:sz w:val="22"/>
          <w:szCs w:val="22"/>
        </w:rPr>
        <w:t>Agropoli</w:t>
      </w:r>
      <w:proofErr w:type="spellEnd"/>
      <w:r w:rsidRPr="00C42727">
        <w:rPr>
          <w:rFonts w:asciiTheme="minorHAnsi" w:hAnsiTheme="minorHAnsi" w:cstheme="minorHAnsi"/>
          <w:b/>
          <w:sz w:val="22"/>
          <w:szCs w:val="22"/>
        </w:rPr>
        <w:t xml:space="preserve"> (SA)</w:t>
      </w:r>
    </w:p>
    <w:p w:rsidR="009E5675" w:rsidRPr="00C42727" w:rsidRDefault="009E5675" w:rsidP="009E5675">
      <w:pPr>
        <w:kinsoku w:val="0"/>
        <w:overflowPunct w:val="0"/>
        <w:ind w:right="168"/>
        <w:contextualSpacing/>
        <w:jc w:val="right"/>
        <w:rPr>
          <w:rFonts w:asciiTheme="minorHAnsi" w:hAnsiTheme="minorHAnsi" w:cstheme="minorHAnsi"/>
          <w:b/>
          <w:sz w:val="22"/>
          <w:szCs w:val="22"/>
        </w:rPr>
      </w:pPr>
      <w:r w:rsidRPr="00C42727">
        <w:rPr>
          <w:rFonts w:asciiTheme="minorHAnsi" w:hAnsiTheme="minorHAnsi" w:cstheme="minorHAnsi"/>
          <w:b/>
          <w:sz w:val="22"/>
          <w:szCs w:val="22"/>
        </w:rPr>
        <w:t xml:space="preserve">Piazza della Repubblica </w:t>
      </w:r>
    </w:p>
    <w:p w:rsidR="009E5675" w:rsidRPr="00C42727" w:rsidRDefault="009E5675" w:rsidP="009E5675">
      <w:pPr>
        <w:kinsoku w:val="0"/>
        <w:overflowPunct w:val="0"/>
        <w:ind w:right="168"/>
        <w:contextualSpacing/>
        <w:jc w:val="right"/>
        <w:rPr>
          <w:rFonts w:asciiTheme="minorHAnsi" w:hAnsiTheme="minorHAnsi" w:cstheme="minorHAnsi"/>
          <w:b/>
          <w:sz w:val="22"/>
          <w:szCs w:val="22"/>
        </w:rPr>
      </w:pPr>
      <w:r w:rsidRPr="00C42727">
        <w:rPr>
          <w:rFonts w:asciiTheme="minorHAnsi" w:hAnsiTheme="minorHAnsi" w:cstheme="minorHAnsi"/>
          <w:b/>
          <w:sz w:val="22"/>
          <w:szCs w:val="22"/>
        </w:rPr>
        <w:t xml:space="preserve">84043 </w:t>
      </w:r>
      <w:proofErr w:type="spellStart"/>
      <w:r w:rsidRPr="00C42727">
        <w:rPr>
          <w:rFonts w:asciiTheme="minorHAnsi" w:hAnsiTheme="minorHAnsi" w:cstheme="minorHAnsi"/>
          <w:b/>
          <w:sz w:val="22"/>
          <w:szCs w:val="22"/>
        </w:rPr>
        <w:t>Agropoli</w:t>
      </w:r>
      <w:proofErr w:type="spellEnd"/>
      <w:r w:rsidRPr="00C42727">
        <w:rPr>
          <w:rFonts w:asciiTheme="minorHAnsi" w:hAnsiTheme="minorHAnsi" w:cstheme="minorHAnsi"/>
          <w:b/>
          <w:sz w:val="22"/>
          <w:szCs w:val="22"/>
        </w:rPr>
        <w:t xml:space="preserve"> (SA)</w:t>
      </w:r>
    </w:p>
    <w:p w:rsidR="009E5675" w:rsidRPr="00C42727" w:rsidRDefault="009E5675" w:rsidP="009E5675">
      <w:pPr>
        <w:contextualSpacing/>
        <w:rPr>
          <w:rFonts w:asciiTheme="minorHAnsi" w:hAnsiTheme="minorHAnsi" w:cstheme="minorHAnsi"/>
          <w:sz w:val="22"/>
          <w:szCs w:val="22"/>
        </w:rPr>
      </w:pPr>
    </w:p>
    <w:p w:rsidR="009E5675" w:rsidRPr="00C42727" w:rsidRDefault="009E5675" w:rsidP="009E5675">
      <w:pPr>
        <w:tabs>
          <w:tab w:val="left" w:pos="5379"/>
        </w:tabs>
        <w:kinsoku w:val="0"/>
        <w:overflowPunct w:val="0"/>
        <w:ind w:right="2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9E5675" w:rsidRPr="00C42727" w:rsidRDefault="009E5675" w:rsidP="009E5675">
      <w:pPr>
        <w:tabs>
          <w:tab w:val="left" w:pos="5379"/>
        </w:tabs>
        <w:kinsoku w:val="0"/>
        <w:overflowPunct w:val="0"/>
        <w:ind w:left="293" w:right="24" w:hanging="6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42727">
        <w:rPr>
          <w:rFonts w:asciiTheme="minorHAnsi" w:hAnsiTheme="minorHAnsi" w:cstheme="minorHAnsi"/>
          <w:sz w:val="22"/>
          <w:szCs w:val="22"/>
        </w:rPr>
        <w:t>Il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/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La sott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C42727">
        <w:rPr>
          <w:rFonts w:asciiTheme="minorHAnsi" w:hAnsiTheme="minorHAnsi" w:cstheme="minorHAnsi"/>
          <w:sz w:val="22"/>
          <w:szCs w:val="22"/>
        </w:rPr>
        <w:t>sc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r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i</w:t>
      </w:r>
      <w:r w:rsidRPr="00C42727">
        <w:rPr>
          <w:rFonts w:asciiTheme="minorHAnsi" w:hAnsiTheme="minorHAnsi" w:cstheme="minorHAnsi"/>
          <w:sz w:val="22"/>
          <w:szCs w:val="22"/>
        </w:rPr>
        <w:t>tto/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a</w:t>
      </w:r>
      <w:r w:rsidRPr="00C42727">
        <w:rPr>
          <w:rFonts w:asciiTheme="minorHAnsi" w:hAnsiTheme="minorHAnsi" w:cstheme="minorHAnsi"/>
          <w:spacing w:val="1"/>
          <w:sz w:val="22"/>
          <w:szCs w:val="22"/>
          <w:u w:val="single"/>
        </w:rPr>
        <w:tab/>
        <w:t>__________________</w:t>
      </w:r>
      <w:r w:rsidRPr="00C42727">
        <w:rPr>
          <w:rFonts w:asciiTheme="minorHAnsi" w:hAnsiTheme="minorHAnsi" w:cstheme="minorHAnsi"/>
          <w:sz w:val="22"/>
          <w:szCs w:val="22"/>
        </w:rPr>
        <w:t>com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p</w:t>
      </w:r>
      <w:r w:rsidRPr="00C42727">
        <w:rPr>
          <w:rFonts w:asciiTheme="minorHAnsi" w:hAnsiTheme="minorHAnsi" w:cstheme="minorHAnsi"/>
          <w:sz w:val="22"/>
          <w:szCs w:val="22"/>
        </w:rPr>
        <w:t>ila,</w:t>
      </w:r>
      <w:r w:rsidRPr="00C4272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sot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C42727">
        <w:rPr>
          <w:rFonts w:asciiTheme="minorHAnsi" w:hAnsiTheme="minorHAnsi" w:cstheme="minorHAnsi"/>
          <w:sz w:val="22"/>
          <w:szCs w:val="22"/>
        </w:rPr>
        <w:t>o</w:t>
      </w:r>
      <w:r w:rsidRPr="00C4272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la</w:t>
      </w:r>
      <w:r w:rsidRPr="00C4272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p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r</w:t>
      </w:r>
      <w:r w:rsidRPr="00C42727">
        <w:rPr>
          <w:rFonts w:asciiTheme="minorHAnsi" w:hAnsiTheme="minorHAnsi" w:cstheme="minorHAnsi"/>
          <w:sz w:val="22"/>
          <w:szCs w:val="22"/>
        </w:rPr>
        <w:t>o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p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r</w:t>
      </w:r>
      <w:r w:rsidRPr="00C42727">
        <w:rPr>
          <w:rFonts w:asciiTheme="minorHAnsi" w:hAnsiTheme="minorHAnsi" w:cstheme="minorHAnsi"/>
          <w:sz w:val="22"/>
          <w:szCs w:val="22"/>
        </w:rPr>
        <w:t>ia</w:t>
      </w:r>
      <w:r w:rsidRPr="00C427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p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r</w:t>
      </w:r>
      <w:r w:rsidRPr="00C42727">
        <w:rPr>
          <w:rFonts w:asciiTheme="minorHAnsi" w:hAnsiTheme="minorHAnsi" w:cstheme="minorHAnsi"/>
          <w:sz w:val="22"/>
          <w:szCs w:val="22"/>
        </w:rPr>
        <w:t>s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o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C42727">
        <w:rPr>
          <w:rFonts w:asciiTheme="minorHAnsi" w:hAnsiTheme="minorHAnsi" w:cstheme="minorHAnsi"/>
          <w:sz w:val="22"/>
          <w:szCs w:val="22"/>
        </w:rPr>
        <w:t>ale</w:t>
      </w:r>
      <w:r w:rsidRPr="00C4272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r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s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p</w:t>
      </w:r>
      <w:r w:rsidRPr="00C42727">
        <w:rPr>
          <w:rFonts w:asciiTheme="minorHAnsi" w:hAnsiTheme="minorHAnsi" w:cstheme="minorHAnsi"/>
          <w:sz w:val="22"/>
          <w:szCs w:val="22"/>
        </w:rPr>
        <w:t>o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C42727">
        <w:rPr>
          <w:rFonts w:asciiTheme="minorHAnsi" w:hAnsiTheme="minorHAnsi" w:cstheme="minorHAnsi"/>
          <w:sz w:val="22"/>
          <w:szCs w:val="22"/>
        </w:rPr>
        <w:t>sa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b</w:t>
      </w:r>
      <w:r w:rsidRPr="00C42727">
        <w:rPr>
          <w:rFonts w:asciiTheme="minorHAnsi" w:hAnsiTheme="minorHAnsi" w:cstheme="minorHAnsi"/>
          <w:sz w:val="22"/>
          <w:szCs w:val="22"/>
        </w:rPr>
        <w:t>ilità,</w:t>
      </w:r>
      <w:r w:rsidRPr="00C42727">
        <w:rPr>
          <w:rFonts w:asciiTheme="minorHAnsi" w:hAnsiTheme="minorHAnsi" w:cstheme="minorHAnsi"/>
          <w:w w:val="99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la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s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gu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C42727">
        <w:rPr>
          <w:rFonts w:asciiTheme="minorHAnsi" w:hAnsiTheme="minorHAnsi" w:cstheme="minorHAnsi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g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r</w:t>
      </w:r>
      <w:r w:rsidRPr="00C42727">
        <w:rPr>
          <w:rFonts w:asciiTheme="minorHAnsi" w:hAnsiTheme="minorHAnsi" w:cstheme="minorHAnsi"/>
          <w:sz w:val="22"/>
          <w:szCs w:val="22"/>
        </w:rPr>
        <w:t>iglia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di v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a</w:t>
      </w:r>
      <w:r w:rsidRPr="00C42727">
        <w:rPr>
          <w:rFonts w:asciiTheme="minorHAnsi" w:hAnsiTheme="minorHAnsi" w:cstheme="minorHAnsi"/>
          <w:sz w:val="22"/>
          <w:szCs w:val="22"/>
        </w:rPr>
        <w:t>lut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a</w:t>
      </w:r>
      <w:r w:rsidRPr="00C42727">
        <w:rPr>
          <w:rFonts w:asciiTheme="minorHAnsi" w:hAnsiTheme="minorHAnsi" w:cstheme="minorHAnsi"/>
          <w:sz w:val="22"/>
          <w:szCs w:val="22"/>
        </w:rPr>
        <w:t>zio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n</w:t>
      </w:r>
      <w:r w:rsidRPr="00C42727">
        <w:rPr>
          <w:rFonts w:asciiTheme="minorHAnsi" w:hAnsiTheme="minorHAnsi" w:cstheme="minorHAnsi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auto</w:t>
      </w:r>
      <w:r w:rsidRPr="00C42727">
        <w:rPr>
          <w:rFonts w:asciiTheme="minorHAnsi" w:hAnsiTheme="minorHAnsi" w:cstheme="minorHAnsi"/>
          <w:spacing w:val="3"/>
          <w:sz w:val="22"/>
          <w:szCs w:val="22"/>
        </w:rPr>
        <w:t>c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C42727">
        <w:rPr>
          <w:rFonts w:asciiTheme="minorHAnsi" w:hAnsiTheme="minorHAnsi" w:cstheme="minorHAnsi"/>
          <w:sz w:val="22"/>
          <w:szCs w:val="22"/>
        </w:rPr>
        <w:t>ti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f</w:t>
      </w:r>
      <w:r w:rsidRPr="00C42727">
        <w:rPr>
          <w:rFonts w:asciiTheme="minorHAnsi" w:hAnsiTheme="minorHAnsi" w:cstheme="minorHAnsi"/>
          <w:sz w:val="22"/>
          <w:szCs w:val="22"/>
        </w:rPr>
        <w:t>ica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C42727">
        <w:rPr>
          <w:rFonts w:asciiTheme="minorHAnsi" w:hAnsiTheme="minorHAnsi" w:cstheme="minorHAnsi"/>
          <w:sz w:val="22"/>
          <w:szCs w:val="22"/>
        </w:rPr>
        <w:t>d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on</w:t>
      </w:r>
      <w:r w:rsidRPr="00C42727">
        <w:rPr>
          <w:rFonts w:asciiTheme="minorHAnsi" w:hAnsiTheme="minorHAnsi" w:cstheme="minorHAnsi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la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r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i</w:t>
      </w:r>
      <w:r w:rsidRPr="00C42727">
        <w:rPr>
          <w:rFonts w:asciiTheme="minorHAnsi" w:hAnsiTheme="minorHAnsi" w:cstheme="minorHAnsi"/>
          <w:sz w:val="22"/>
          <w:szCs w:val="22"/>
        </w:rPr>
        <w:t>spo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n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d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C42727">
        <w:rPr>
          <w:rFonts w:asciiTheme="minorHAnsi" w:hAnsiTheme="minorHAnsi" w:cstheme="minorHAnsi"/>
          <w:sz w:val="22"/>
          <w:szCs w:val="22"/>
        </w:rPr>
        <w:t>za</w:t>
      </w:r>
      <w:r w:rsidRPr="00C42727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a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t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C42727">
        <w:rPr>
          <w:rFonts w:asciiTheme="minorHAnsi" w:hAnsiTheme="minorHAnsi" w:cstheme="minorHAnsi"/>
          <w:sz w:val="22"/>
          <w:szCs w:val="22"/>
        </w:rPr>
        <w:t>toli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i suo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p</w:t>
      </w:r>
      <w:r w:rsidRPr="00C42727">
        <w:rPr>
          <w:rFonts w:asciiTheme="minorHAnsi" w:hAnsiTheme="minorHAnsi" w:cstheme="minorHAnsi"/>
          <w:sz w:val="22"/>
          <w:szCs w:val="22"/>
        </w:rPr>
        <w:t>os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s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sso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ai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s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C42727">
        <w:rPr>
          <w:rFonts w:asciiTheme="minorHAnsi" w:hAnsiTheme="minorHAnsi" w:cstheme="minorHAnsi"/>
          <w:sz w:val="22"/>
          <w:szCs w:val="22"/>
        </w:rPr>
        <w:t>si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d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ll' A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C42727">
        <w:rPr>
          <w:rFonts w:asciiTheme="minorHAnsi" w:hAnsiTheme="minorHAnsi" w:cstheme="minorHAnsi"/>
          <w:sz w:val="22"/>
          <w:szCs w:val="22"/>
        </w:rPr>
        <w:t>t. 46</w:t>
      </w:r>
      <w:r w:rsidRPr="00C42727">
        <w:rPr>
          <w:rFonts w:asciiTheme="minorHAnsi" w:hAnsiTheme="minorHAnsi" w:cstheme="minorHAnsi"/>
          <w:w w:val="99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47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d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l</w:t>
      </w:r>
      <w:r w:rsidRPr="00C427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DPR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D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.</w:t>
      </w:r>
      <w:r w:rsidRPr="00C42727">
        <w:rPr>
          <w:rFonts w:asciiTheme="minorHAnsi" w:hAnsiTheme="minorHAnsi" w:cstheme="minorHAnsi"/>
          <w:sz w:val="22"/>
          <w:szCs w:val="22"/>
        </w:rPr>
        <w:t>P.R.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28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dic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m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b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C42727">
        <w:rPr>
          <w:rFonts w:asciiTheme="minorHAnsi" w:hAnsiTheme="minorHAnsi" w:cstheme="minorHAnsi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20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0</w:t>
      </w:r>
      <w:r w:rsidRPr="00C42727">
        <w:rPr>
          <w:rFonts w:asciiTheme="minorHAnsi" w:hAnsiTheme="minorHAnsi" w:cstheme="minorHAnsi"/>
          <w:sz w:val="22"/>
          <w:szCs w:val="22"/>
        </w:rPr>
        <w:t>0,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C42727">
        <w:rPr>
          <w:rFonts w:asciiTheme="minorHAnsi" w:hAnsiTheme="minorHAnsi" w:cstheme="minorHAnsi"/>
          <w:sz w:val="22"/>
          <w:szCs w:val="22"/>
        </w:rPr>
        <w:t>.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445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co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C42727">
        <w:rPr>
          <w:rFonts w:asciiTheme="minorHAnsi" w:hAnsiTheme="minorHAnsi" w:cstheme="minorHAnsi"/>
          <w:sz w:val="22"/>
          <w:szCs w:val="22"/>
        </w:rPr>
        <w:t>sa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pe</w:t>
      </w:r>
      <w:r w:rsidRPr="00C42727">
        <w:rPr>
          <w:rFonts w:asciiTheme="minorHAnsi" w:hAnsiTheme="minorHAnsi" w:cstheme="minorHAnsi"/>
          <w:sz w:val="22"/>
          <w:szCs w:val="22"/>
        </w:rPr>
        <w:t>vo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l</w:t>
      </w:r>
      <w:r w:rsidRPr="00C42727">
        <w:rPr>
          <w:rFonts w:asciiTheme="minorHAnsi" w:hAnsiTheme="minorHAnsi" w:cstheme="minorHAnsi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d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lle</w:t>
      </w:r>
      <w:r w:rsidRPr="00C427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sa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C42727">
        <w:rPr>
          <w:rFonts w:asciiTheme="minorHAnsi" w:hAnsiTheme="minorHAnsi" w:cstheme="minorHAnsi"/>
          <w:sz w:val="22"/>
          <w:szCs w:val="22"/>
        </w:rPr>
        <w:t>zi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o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C42727">
        <w:rPr>
          <w:rFonts w:asciiTheme="minorHAnsi" w:hAnsiTheme="minorHAnsi" w:cstheme="minorHAnsi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p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C42727">
        <w:rPr>
          <w:rFonts w:asciiTheme="minorHAnsi" w:hAnsiTheme="minorHAnsi" w:cstheme="minorHAnsi"/>
          <w:sz w:val="22"/>
          <w:szCs w:val="22"/>
        </w:rPr>
        <w:t>ali,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ne</w:t>
      </w:r>
      <w:r w:rsidRPr="00C42727">
        <w:rPr>
          <w:rFonts w:asciiTheme="minorHAnsi" w:hAnsiTheme="minorHAnsi" w:cstheme="minorHAnsi"/>
          <w:sz w:val="22"/>
          <w:szCs w:val="22"/>
        </w:rPr>
        <w:t>l</w:t>
      </w:r>
      <w:r w:rsidRPr="00C427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caso</w:t>
      </w:r>
      <w:r w:rsidRPr="00C4272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di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dichi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a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r</w:t>
      </w:r>
      <w:r w:rsidRPr="00C42727">
        <w:rPr>
          <w:rFonts w:asciiTheme="minorHAnsi" w:hAnsiTheme="minorHAnsi" w:cstheme="minorHAnsi"/>
          <w:sz w:val="22"/>
          <w:szCs w:val="22"/>
        </w:rPr>
        <w:t>azi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o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C42727">
        <w:rPr>
          <w:rFonts w:asciiTheme="minorHAnsi" w:hAnsiTheme="minorHAnsi" w:cstheme="minorHAnsi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n</w:t>
      </w:r>
      <w:r w:rsidRPr="00C42727">
        <w:rPr>
          <w:rFonts w:asciiTheme="minorHAnsi" w:hAnsiTheme="minorHAnsi" w:cstheme="minorHAnsi"/>
          <w:sz w:val="22"/>
          <w:szCs w:val="22"/>
        </w:rPr>
        <w:t>on</w:t>
      </w:r>
      <w:r w:rsidRPr="00C42727">
        <w:rPr>
          <w:rFonts w:asciiTheme="minorHAnsi" w:hAnsiTheme="minorHAnsi" w:cstheme="minorHAnsi"/>
          <w:w w:val="99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v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er</w:t>
      </w:r>
      <w:r w:rsidRPr="00C42727">
        <w:rPr>
          <w:rFonts w:asciiTheme="minorHAnsi" w:hAnsiTheme="minorHAnsi" w:cstheme="minorHAnsi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t</w:t>
      </w:r>
      <w:r w:rsidRPr="00C42727">
        <w:rPr>
          <w:rFonts w:asciiTheme="minorHAnsi" w:hAnsiTheme="minorHAnsi" w:cstheme="minorHAnsi"/>
          <w:sz w:val="22"/>
          <w:szCs w:val="22"/>
        </w:rPr>
        <w:t>ie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r</w:t>
      </w:r>
      <w:r w:rsidRPr="00C42727">
        <w:rPr>
          <w:rFonts w:asciiTheme="minorHAnsi" w:hAnsiTheme="minorHAnsi" w:cstheme="minorHAnsi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fa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l</w:t>
      </w:r>
      <w:r w:rsidRPr="00C42727">
        <w:rPr>
          <w:rFonts w:asciiTheme="minorHAnsi" w:hAnsiTheme="minorHAnsi" w:cstheme="minorHAnsi"/>
          <w:sz w:val="22"/>
          <w:szCs w:val="22"/>
        </w:rPr>
        <w:t>sità</w:t>
      </w:r>
      <w:r w:rsidRPr="00C4272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n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g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l</w:t>
      </w:r>
      <w:r w:rsidRPr="00C42727">
        <w:rPr>
          <w:rFonts w:asciiTheme="minorHAnsi" w:hAnsiTheme="minorHAnsi" w:cstheme="minorHAnsi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a</w:t>
      </w:r>
      <w:r w:rsidRPr="00C42727">
        <w:rPr>
          <w:rFonts w:asciiTheme="minorHAnsi" w:hAnsiTheme="minorHAnsi" w:cstheme="minorHAnsi"/>
          <w:sz w:val="22"/>
          <w:szCs w:val="22"/>
        </w:rPr>
        <w:t>tti,</w:t>
      </w:r>
      <w:r w:rsidRPr="00C427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C42727">
        <w:rPr>
          <w:rFonts w:asciiTheme="minorHAnsi" w:hAnsiTheme="minorHAnsi" w:cstheme="minorHAnsi"/>
          <w:sz w:val="22"/>
          <w:szCs w:val="22"/>
        </w:rPr>
        <w:t>ichi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a</w:t>
      </w:r>
      <w:r w:rsidRPr="00C42727">
        <w:rPr>
          <w:rFonts w:asciiTheme="minorHAnsi" w:hAnsiTheme="minorHAnsi" w:cstheme="minorHAnsi"/>
          <w:sz w:val="22"/>
          <w:szCs w:val="22"/>
        </w:rPr>
        <w:t>mate</w:t>
      </w:r>
      <w:r w:rsidRPr="00C4272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da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ll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’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a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r</w:t>
      </w:r>
      <w:r w:rsidRPr="00C42727">
        <w:rPr>
          <w:rFonts w:asciiTheme="minorHAnsi" w:hAnsiTheme="minorHAnsi" w:cstheme="minorHAnsi"/>
          <w:sz w:val="22"/>
          <w:szCs w:val="22"/>
        </w:rPr>
        <w:t>t.</w:t>
      </w:r>
      <w:r w:rsidRPr="00C427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76</w:t>
      </w:r>
      <w:r w:rsidRPr="00C4272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D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.</w:t>
      </w:r>
      <w:r w:rsidRPr="00C42727">
        <w:rPr>
          <w:rFonts w:asciiTheme="minorHAnsi" w:hAnsiTheme="minorHAnsi" w:cstheme="minorHAnsi"/>
          <w:sz w:val="22"/>
          <w:szCs w:val="22"/>
        </w:rPr>
        <w:t>P.R.</w:t>
      </w:r>
      <w:r w:rsidRPr="00C427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445</w:t>
      </w:r>
      <w:r w:rsidRPr="00C4272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d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l</w:t>
      </w:r>
      <w:r w:rsidRPr="00C4272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28/12/20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0</w:t>
      </w:r>
      <w:r w:rsidRPr="00C42727">
        <w:rPr>
          <w:rFonts w:asciiTheme="minorHAnsi" w:hAnsiTheme="minorHAnsi" w:cstheme="minorHAnsi"/>
          <w:spacing w:val="6"/>
          <w:sz w:val="22"/>
          <w:szCs w:val="22"/>
        </w:rPr>
        <w:t>0</w:t>
      </w:r>
      <w:r w:rsidRPr="00C42727">
        <w:rPr>
          <w:rFonts w:asciiTheme="minorHAnsi" w:hAnsiTheme="minorHAnsi" w:cstheme="minorHAnsi"/>
          <w:sz w:val="22"/>
          <w:szCs w:val="22"/>
        </w:rPr>
        <w:t>.</w:t>
      </w:r>
    </w:p>
    <w:p w:rsidR="009E5675" w:rsidRPr="00C42727" w:rsidRDefault="009E5675" w:rsidP="009E5675">
      <w:pPr>
        <w:tabs>
          <w:tab w:val="left" w:pos="5379"/>
        </w:tabs>
        <w:kinsoku w:val="0"/>
        <w:overflowPunct w:val="0"/>
        <w:ind w:left="293" w:right="24" w:hanging="63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9858" w:type="dxa"/>
        <w:tblInd w:w="-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6"/>
        <w:gridCol w:w="2847"/>
        <w:gridCol w:w="4252"/>
        <w:gridCol w:w="1124"/>
        <w:gridCol w:w="1099"/>
      </w:tblGrid>
      <w:tr w:rsidR="009E5675" w:rsidRPr="00C42727" w:rsidTr="000F625E">
        <w:trPr>
          <w:trHeight w:val="710"/>
        </w:trPr>
        <w:tc>
          <w:tcPr>
            <w:tcW w:w="536" w:type="dxa"/>
          </w:tcPr>
          <w:p w:rsidR="009E5675" w:rsidRPr="00C42727" w:rsidRDefault="009E5675" w:rsidP="00790A37">
            <w:pPr>
              <w:pStyle w:val="TableParagraph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847" w:type="dxa"/>
          </w:tcPr>
          <w:p w:rsidR="009E5675" w:rsidRPr="000F625E" w:rsidRDefault="009E5675" w:rsidP="00790A37">
            <w:pPr>
              <w:pStyle w:val="TableParagraph"/>
              <w:spacing w:before="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E5675" w:rsidRPr="000F625E" w:rsidRDefault="009E5675" w:rsidP="00790A37">
            <w:pPr>
              <w:pStyle w:val="TableParagraph"/>
              <w:spacing w:before="1"/>
              <w:ind w:left="625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0F625E">
              <w:rPr>
                <w:rFonts w:asciiTheme="minorHAnsi" w:hAnsiTheme="minorHAnsi" w:cstheme="minorHAnsi"/>
                <w:b/>
                <w:sz w:val="20"/>
                <w:szCs w:val="20"/>
              </w:rPr>
              <w:t>Tabella</w:t>
            </w:r>
            <w:proofErr w:type="spellEnd"/>
            <w:r w:rsidRPr="000F625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F625E">
              <w:rPr>
                <w:rFonts w:asciiTheme="minorHAnsi" w:hAnsiTheme="minorHAnsi" w:cstheme="minorHAnsi"/>
                <w:b/>
                <w:sz w:val="20"/>
                <w:szCs w:val="20"/>
              </w:rPr>
              <w:t>di</w:t>
            </w:r>
            <w:proofErr w:type="spellEnd"/>
            <w:r w:rsidRPr="000F625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F625E">
              <w:rPr>
                <w:rFonts w:asciiTheme="minorHAnsi" w:hAnsiTheme="minorHAnsi" w:cstheme="minorHAnsi"/>
                <w:b/>
                <w:sz w:val="20"/>
                <w:szCs w:val="20"/>
              </w:rPr>
              <w:t>valutazione</w:t>
            </w:r>
            <w:proofErr w:type="spellEnd"/>
          </w:p>
        </w:tc>
        <w:tc>
          <w:tcPr>
            <w:tcW w:w="4252" w:type="dxa"/>
          </w:tcPr>
          <w:p w:rsidR="009E5675" w:rsidRPr="000F625E" w:rsidRDefault="009E5675" w:rsidP="00790A37">
            <w:pPr>
              <w:pStyle w:val="TableParagraph"/>
              <w:spacing w:before="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E5675" w:rsidRPr="000F625E" w:rsidRDefault="009E5675" w:rsidP="00790A37">
            <w:pPr>
              <w:pStyle w:val="TableParagraph"/>
              <w:spacing w:before="1"/>
              <w:ind w:left="1456" w:right="1442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0F625E">
              <w:rPr>
                <w:rFonts w:asciiTheme="minorHAnsi" w:hAnsiTheme="minorHAnsi" w:cstheme="minorHAnsi"/>
                <w:b/>
                <w:sz w:val="20"/>
                <w:szCs w:val="20"/>
              </w:rPr>
              <w:t>Punteggio</w:t>
            </w:r>
            <w:proofErr w:type="spellEnd"/>
          </w:p>
        </w:tc>
        <w:tc>
          <w:tcPr>
            <w:tcW w:w="1124" w:type="dxa"/>
          </w:tcPr>
          <w:p w:rsidR="009E5675" w:rsidRPr="000F625E" w:rsidRDefault="009E5675" w:rsidP="00790A37">
            <w:pPr>
              <w:pStyle w:val="TableParagraph"/>
              <w:spacing w:before="22"/>
              <w:ind w:left="141" w:right="93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0F625E">
              <w:rPr>
                <w:rFonts w:asciiTheme="minorHAnsi" w:hAnsiTheme="minorHAnsi" w:cstheme="minorHAnsi"/>
                <w:b/>
                <w:sz w:val="20"/>
                <w:szCs w:val="20"/>
              </w:rPr>
              <w:t>Punteggio</w:t>
            </w:r>
            <w:proofErr w:type="spellEnd"/>
            <w:r w:rsidRPr="000F625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 </w:t>
            </w:r>
            <w:proofErr w:type="spellStart"/>
            <w:r w:rsidRPr="000F625E">
              <w:rPr>
                <w:rFonts w:asciiTheme="minorHAnsi" w:hAnsiTheme="minorHAnsi" w:cstheme="minorHAnsi"/>
                <w:b/>
                <w:sz w:val="20"/>
                <w:szCs w:val="20"/>
              </w:rPr>
              <w:t>cura</w:t>
            </w:r>
            <w:proofErr w:type="spellEnd"/>
            <w:r w:rsidRPr="000F625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del </w:t>
            </w:r>
            <w:proofErr w:type="spellStart"/>
            <w:r w:rsidRPr="000F625E">
              <w:rPr>
                <w:rFonts w:asciiTheme="minorHAnsi" w:hAnsiTheme="minorHAnsi" w:cstheme="minorHAnsi"/>
                <w:b/>
                <w:sz w:val="20"/>
                <w:szCs w:val="20"/>
              </w:rPr>
              <w:t>candidato</w:t>
            </w:r>
            <w:proofErr w:type="spellEnd"/>
          </w:p>
        </w:tc>
        <w:tc>
          <w:tcPr>
            <w:tcW w:w="1099" w:type="dxa"/>
          </w:tcPr>
          <w:p w:rsidR="009E5675" w:rsidRPr="000F625E" w:rsidRDefault="009E5675" w:rsidP="00790A37">
            <w:pPr>
              <w:pStyle w:val="TableParagraph"/>
              <w:spacing w:before="22"/>
              <w:ind w:left="288" w:right="60" w:hanging="159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0F625E">
              <w:rPr>
                <w:rFonts w:asciiTheme="minorHAnsi" w:hAnsiTheme="minorHAnsi" w:cstheme="minorHAnsi"/>
                <w:b/>
                <w:sz w:val="20"/>
                <w:szCs w:val="20"/>
              </w:rPr>
              <w:t>Punteggio</w:t>
            </w:r>
            <w:proofErr w:type="spellEnd"/>
            <w:r w:rsidRPr="000F625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 </w:t>
            </w:r>
            <w:proofErr w:type="spellStart"/>
            <w:r w:rsidRPr="000F625E">
              <w:rPr>
                <w:rFonts w:asciiTheme="minorHAnsi" w:hAnsiTheme="minorHAnsi" w:cstheme="minorHAnsi"/>
                <w:b/>
                <w:sz w:val="20"/>
                <w:szCs w:val="20"/>
              </w:rPr>
              <w:t>cura</w:t>
            </w:r>
            <w:proofErr w:type="spellEnd"/>
            <w:r w:rsidRPr="000F625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dell’</w:t>
            </w:r>
          </w:p>
          <w:p w:rsidR="009E5675" w:rsidRPr="000F625E" w:rsidRDefault="009E5675" w:rsidP="00790A37">
            <w:pPr>
              <w:pStyle w:val="TableParagraph"/>
              <w:spacing w:before="22"/>
              <w:ind w:left="288" w:right="60" w:hanging="159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0F625E">
              <w:rPr>
                <w:rFonts w:asciiTheme="minorHAnsi" w:hAnsiTheme="minorHAnsi" w:cstheme="minorHAnsi"/>
                <w:b/>
                <w:sz w:val="20"/>
                <w:szCs w:val="20"/>
              </w:rPr>
              <w:t>Ufficio</w:t>
            </w:r>
            <w:proofErr w:type="spellEnd"/>
          </w:p>
        </w:tc>
      </w:tr>
      <w:tr w:rsidR="009E5675" w:rsidRPr="00C42727" w:rsidTr="000F625E">
        <w:trPr>
          <w:trHeight w:val="1677"/>
        </w:trPr>
        <w:tc>
          <w:tcPr>
            <w:tcW w:w="536" w:type="dxa"/>
          </w:tcPr>
          <w:p w:rsidR="009E5675" w:rsidRPr="00C42727" w:rsidRDefault="009E5675" w:rsidP="00790A37">
            <w:pPr>
              <w:pStyle w:val="TableParagraph"/>
              <w:contextualSpacing/>
              <w:rPr>
                <w:rFonts w:asciiTheme="minorHAnsi" w:hAnsiTheme="minorHAnsi" w:cstheme="minorHAnsi"/>
              </w:rPr>
            </w:pPr>
          </w:p>
          <w:p w:rsidR="009E5675" w:rsidRPr="00C42727" w:rsidRDefault="009E5675" w:rsidP="00790A37">
            <w:pPr>
              <w:pStyle w:val="TableParagraph"/>
              <w:contextualSpacing/>
              <w:rPr>
                <w:rFonts w:asciiTheme="minorHAnsi" w:hAnsiTheme="minorHAnsi" w:cstheme="minorHAnsi"/>
              </w:rPr>
            </w:pPr>
          </w:p>
          <w:p w:rsidR="009E5675" w:rsidRPr="00C42727" w:rsidRDefault="009E5675" w:rsidP="00790A37">
            <w:pPr>
              <w:pStyle w:val="TableParagraph"/>
              <w:contextualSpacing/>
              <w:rPr>
                <w:rFonts w:asciiTheme="minorHAnsi" w:hAnsiTheme="minorHAnsi" w:cstheme="minorHAnsi"/>
              </w:rPr>
            </w:pPr>
          </w:p>
          <w:p w:rsidR="009E5675" w:rsidRPr="00C42727" w:rsidRDefault="009E5675" w:rsidP="00790A37">
            <w:pPr>
              <w:pStyle w:val="TableParagraph"/>
              <w:contextualSpacing/>
              <w:rPr>
                <w:rFonts w:asciiTheme="minorHAnsi" w:hAnsiTheme="minorHAnsi" w:cstheme="minorHAnsi"/>
              </w:rPr>
            </w:pPr>
          </w:p>
          <w:p w:rsidR="009E5675" w:rsidRPr="00C42727" w:rsidRDefault="009E5675" w:rsidP="00790A37">
            <w:pPr>
              <w:pStyle w:val="TableParagraph"/>
              <w:spacing w:before="1"/>
              <w:ind w:left="5"/>
              <w:contextualSpacing/>
              <w:jc w:val="center"/>
              <w:rPr>
                <w:rFonts w:asciiTheme="minorHAnsi" w:hAnsiTheme="minorHAnsi" w:cstheme="minorHAnsi"/>
              </w:rPr>
            </w:pPr>
            <w:r w:rsidRPr="00C42727">
              <w:rPr>
                <w:rFonts w:asciiTheme="minorHAnsi" w:hAnsiTheme="minorHAnsi" w:cstheme="minorHAnsi"/>
                <w:w w:val="99"/>
              </w:rPr>
              <w:t>1</w:t>
            </w:r>
          </w:p>
        </w:tc>
        <w:tc>
          <w:tcPr>
            <w:tcW w:w="2847" w:type="dxa"/>
          </w:tcPr>
          <w:p w:rsidR="009E5675" w:rsidRPr="000F625E" w:rsidRDefault="009E5675" w:rsidP="00790A37">
            <w:pPr>
              <w:pStyle w:val="TableParagraph"/>
              <w:spacing w:before="2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>Laurea</w:t>
            </w:r>
            <w:proofErr w:type="spellEnd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>specialistica</w:t>
            </w:r>
            <w:proofErr w:type="spellEnd"/>
          </w:p>
        </w:tc>
        <w:tc>
          <w:tcPr>
            <w:tcW w:w="4252" w:type="dxa"/>
          </w:tcPr>
          <w:p w:rsidR="009E5675" w:rsidRPr="000F625E" w:rsidRDefault="009E5675" w:rsidP="00790A37">
            <w:pPr>
              <w:pStyle w:val="TableParagraph"/>
              <w:spacing w:before="18"/>
              <w:ind w:left="110" w:right="1335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proofErr w:type="spellEnd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 xml:space="preserve"> 5 per </w:t>
            </w:r>
            <w:proofErr w:type="spellStart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>votazione</w:t>
            </w:r>
            <w:proofErr w:type="spellEnd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>fino</w:t>
            </w:r>
            <w:proofErr w:type="spellEnd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 xml:space="preserve"> a 80 </w:t>
            </w:r>
            <w:proofErr w:type="spellStart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proofErr w:type="spellEnd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 xml:space="preserve"> 7 per </w:t>
            </w:r>
            <w:proofErr w:type="spellStart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>votazione</w:t>
            </w:r>
            <w:proofErr w:type="spellEnd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>da</w:t>
            </w:r>
            <w:proofErr w:type="spellEnd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 xml:space="preserve"> 81 a 95</w:t>
            </w:r>
          </w:p>
          <w:p w:rsidR="009E5675" w:rsidRPr="000F625E" w:rsidRDefault="009E5675" w:rsidP="00790A37">
            <w:pPr>
              <w:pStyle w:val="TableParagraph"/>
              <w:ind w:left="11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proofErr w:type="spellEnd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 xml:space="preserve"> 9 per </w:t>
            </w:r>
            <w:proofErr w:type="spellStart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>votazione</w:t>
            </w:r>
            <w:proofErr w:type="spellEnd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>da</w:t>
            </w:r>
            <w:proofErr w:type="spellEnd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 xml:space="preserve"> 96 a100</w:t>
            </w:r>
          </w:p>
          <w:p w:rsidR="009E5675" w:rsidRPr="000F625E" w:rsidRDefault="009E5675" w:rsidP="00790A37">
            <w:pPr>
              <w:pStyle w:val="TableParagraph"/>
              <w:spacing w:before="16"/>
              <w:ind w:left="11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proofErr w:type="spellEnd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 xml:space="preserve"> 12 per </w:t>
            </w:r>
            <w:proofErr w:type="spellStart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>votazione</w:t>
            </w:r>
            <w:proofErr w:type="spellEnd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 xml:space="preserve"> 101 a105</w:t>
            </w:r>
          </w:p>
          <w:p w:rsidR="009E5675" w:rsidRPr="000F625E" w:rsidRDefault="009E5675" w:rsidP="00790A37">
            <w:pPr>
              <w:pStyle w:val="TableParagraph"/>
              <w:spacing w:before="18"/>
              <w:ind w:left="11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proofErr w:type="spellEnd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 xml:space="preserve"> 16 per </w:t>
            </w:r>
            <w:proofErr w:type="spellStart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>votazione</w:t>
            </w:r>
            <w:proofErr w:type="spellEnd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>da</w:t>
            </w:r>
            <w:proofErr w:type="spellEnd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 xml:space="preserve"> 106 a 110</w:t>
            </w:r>
          </w:p>
          <w:p w:rsidR="009E5675" w:rsidRPr="000F625E" w:rsidRDefault="009E5675" w:rsidP="00790A37">
            <w:pPr>
              <w:pStyle w:val="TableParagraph"/>
              <w:spacing w:before="18"/>
              <w:ind w:left="11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proofErr w:type="spellEnd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 xml:space="preserve"> 20 per </w:t>
            </w:r>
            <w:proofErr w:type="spellStart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>votazione</w:t>
            </w:r>
            <w:proofErr w:type="spellEnd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>uguale</w:t>
            </w:r>
            <w:proofErr w:type="spellEnd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 xml:space="preserve"> a 110 e lode</w:t>
            </w:r>
          </w:p>
        </w:tc>
        <w:tc>
          <w:tcPr>
            <w:tcW w:w="1124" w:type="dxa"/>
          </w:tcPr>
          <w:p w:rsidR="009E5675" w:rsidRPr="000F625E" w:rsidRDefault="009E5675" w:rsidP="00790A37">
            <w:pPr>
              <w:pStyle w:val="TableParagraph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dxa"/>
          </w:tcPr>
          <w:p w:rsidR="009E5675" w:rsidRPr="000F625E" w:rsidRDefault="009E5675" w:rsidP="00790A37">
            <w:pPr>
              <w:pStyle w:val="TableParagraph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5675" w:rsidRPr="00C42727" w:rsidTr="000F625E">
        <w:trPr>
          <w:trHeight w:val="486"/>
        </w:trPr>
        <w:tc>
          <w:tcPr>
            <w:tcW w:w="536" w:type="dxa"/>
          </w:tcPr>
          <w:p w:rsidR="009E5675" w:rsidRPr="00C42727" w:rsidRDefault="009E5675" w:rsidP="00790A37">
            <w:pPr>
              <w:pStyle w:val="TableParagraph"/>
              <w:spacing w:before="39"/>
              <w:ind w:left="5"/>
              <w:contextualSpacing/>
              <w:jc w:val="center"/>
              <w:rPr>
                <w:rFonts w:asciiTheme="minorHAnsi" w:hAnsiTheme="minorHAnsi" w:cstheme="minorHAnsi"/>
              </w:rPr>
            </w:pPr>
            <w:r w:rsidRPr="00C42727">
              <w:rPr>
                <w:rFonts w:asciiTheme="minorHAnsi" w:hAnsiTheme="minorHAnsi" w:cstheme="minorHAnsi"/>
                <w:w w:val="99"/>
              </w:rPr>
              <w:t>2</w:t>
            </w:r>
          </w:p>
        </w:tc>
        <w:tc>
          <w:tcPr>
            <w:tcW w:w="2847" w:type="dxa"/>
          </w:tcPr>
          <w:p w:rsidR="009E5675" w:rsidRPr="000F625E" w:rsidRDefault="00A76F95" w:rsidP="00790A37">
            <w:pPr>
              <w:pStyle w:val="TableParagraph"/>
              <w:spacing w:before="26"/>
              <w:ind w:left="107" w:right="519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>Laurea</w:t>
            </w:r>
            <w:proofErr w:type="spellEnd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>triennale</w:t>
            </w:r>
            <w:proofErr w:type="spellEnd"/>
          </w:p>
        </w:tc>
        <w:tc>
          <w:tcPr>
            <w:tcW w:w="4252" w:type="dxa"/>
          </w:tcPr>
          <w:p w:rsidR="009E5675" w:rsidRPr="000F625E" w:rsidRDefault="009E5675" w:rsidP="00A76F95">
            <w:pPr>
              <w:pStyle w:val="TableParagraph"/>
              <w:spacing w:before="39"/>
              <w:ind w:left="11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proofErr w:type="spellEnd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76F95" w:rsidRPr="000F625E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124" w:type="dxa"/>
          </w:tcPr>
          <w:p w:rsidR="009E5675" w:rsidRPr="000F625E" w:rsidRDefault="009E5675" w:rsidP="00790A37">
            <w:pPr>
              <w:pStyle w:val="TableParagraph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dxa"/>
          </w:tcPr>
          <w:p w:rsidR="009E5675" w:rsidRPr="000F625E" w:rsidRDefault="009E5675" w:rsidP="00790A37">
            <w:pPr>
              <w:pStyle w:val="TableParagraph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5675" w:rsidRPr="00C42727" w:rsidTr="000F625E">
        <w:trPr>
          <w:trHeight w:val="710"/>
        </w:trPr>
        <w:tc>
          <w:tcPr>
            <w:tcW w:w="536" w:type="dxa"/>
          </w:tcPr>
          <w:p w:rsidR="009E5675" w:rsidRPr="00C42727" w:rsidRDefault="009E5675" w:rsidP="00790A37">
            <w:pPr>
              <w:pStyle w:val="TableParagraph"/>
              <w:spacing w:before="6"/>
              <w:contextualSpacing/>
              <w:rPr>
                <w:rFonts w:asciiTheme="minorHAnsi" w:hAnsiTheme="minorHAnsi" w:cstheme="minorHAnsi"/>
              </w:rPr>
            </w:pPr>
          </w:p>
          <w:p w:rsidR="009E5675" w:rsidRPr="00C42727" w:rsidRDefault="009E5675" w:rsidP="00790A37">
            <w:pPr>
              <w:pStyle w:val="TableParagraph"/>
              <w:ind w:left="5"/>
              <w:contextualSpacing/>
              <w:jc w:val="center"/>
              <w:rPr>
                <w:rFonts w:asciiTheme="minorHAnsi" w:hAnsiTheme="minorHAnsi" w:cstheme="minorHAnsi"/>
              </w:rPr>
            </w:pPr>
            <w:r w:rsidRPr="00C42727">
              <w:rPr>
                <w:rFonts w:asciiTheme="minorHAnsi" w:hAnsiTheme="minorHAnsi" w:cstheme="minorHAnsi"/>
                <w:w w:val="99"/>
              </w:rPr>
              <w:t>5</w:t>
            </w:r>
          </w:p>
        </w:tc>
        <w:tc>
          <w:tcPr>
            <w:tcW w:w="2847" w:type="dxa"/>
          </w:tcPr>
          <w:p w:rsidR="009E5675" w:rsidRPr="000F625E" w:rsidRDefault="00A76F95" w:rsidP="00790A37">
            <w:pPr>
              <w:pStyle w:val="TableParagraph"/>
              <w:spacing w:before="26"/>
              <w:ind w:left="107" w:right="149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>Attestati</w:t>
            </w:r>
            <w:proofErr w:type="spellEnd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>cerificazioni</w:t>
            </w:r>
            <w:proofErr w:type="spellEnd"/>
          </w:p>
        </w:tc>
        <w:tc>
          <w:tcPr>
            <w:tcW w:w="4252" w:type="dxa"/>
          </w:tcPr>
          <w:p w:rsidR="00A76F95" w:rsidRPr="000F625E" w:rsidRDefault="009E5675" w:rsidP="00790A37">
            <w:pPr>
              <w:pStyle w:val="TableParagraph"/>
              <w:spacing w:before="26"/>
              <w:ind w:left="110" w:right="256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proofErr w:type="spellEnd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 xml:space="preserve"> 2 per </w:t>
            </w:r>
            <w:proofErr w:type="spellStart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>ogni</w:t>
            </w:r>
            <w:proofErr w:type="spellEnd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>corso</w:t>
            </w:r>
            <w:proofErr w:type="spellEnd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proofErr w:type="spellEnd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>durata</w:t>
            </w:r>
            <w:proofErr w:type="spellEnd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>semestrale</w:t>
            </w:r>
            <w:proofErr w:type="spellEnd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9E5675" w:rsidRPr="000F625E" w:rsidRDefault="009E5675" w:rsidP="00A76F95">
            <w:pPr>
              <w:pStyle w:val="TableParagraph"/>
              <w:spacing w:before="26"/>
              <w:ind w:left="110" w:right="256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proofErr w:type="spellEnd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 xml:space="preserve"> 4 per </w:t>
            </w:r>
            <w:proofErr w:type="spellStart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>ogni</w:t>
            </w:r>
            <w:proofErr w:type="spellEnd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>corso</w:t>
            </w:r>
            <w:proofErr w:type="spellEnd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proofErr w:type="spellEnd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>durata</w:t>
            </w:r>
            <w:proofErr w:type="spellEnd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>annuale</w:t>
            </w:r>
            <w:proofErr w:type="spellEnd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24" w:type="dxa"/>
          </w:tcPr>
          <w:p w:rsidR="009E5675" w:rsidRPr="000F625E" w:rsidRDefault="009E5675" w:rsidP="00790A37">
            <w:pPr>
              <w:pStyle w:val="TableParagraph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dxa"/>
          </w:tcPr>
          <w:p w:rsidR="009E5675" w:rsidRPr="000F625E" w:rsidRDefault="009E5675" w:rsidP="00790A37">
            <w:pPr>
              <w:pStyle w:val="TableParagraph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5675" w:rsidRPr="00C42727" w:rsidTr="000F625E">
        <w:trPr>
          <w:trHeight w:val="486"/>
        </w:trPr>
        <w:tc>
          <w:tcPr>
            <w:tcW w:w="536" w:type="dxa"/>
          </w:tcPr>
          <w:p w:rsidR="009E5675" w:rsidRPr="00C42727" w:rsidRDefault="009E5675" w:rsidP="00790A37">
            <w:pPr>
              <w:pStyle w:val="TableParagraph"/>
              <w:spacing w:before="39"/>
              <w:ind w:left="5"/>
              <w:contextualSpacing/>
              <w:jc w:val="center"/>
              <w:rPr>
                <w:rFonts w:asciiTheme="minorHAnsi" w:hAnsiTheme="minorHAnsi" w:cstheme="minorHAnsi"/>
              </w:rPr>
            </w:pPr>
            <w:r w:rsidRPr="00C42727">
              <w:rPr>
                <w:rFonts w:asciiTheme="minorHAnsi" w:hAnsiTheme="minorHAnsi" w:cstheme="minorHAnsi"/>
                <w:w w:val="99"/>
              </w:rPr>
              <w:t>6</w:t>
            </w:r>
          </w:p>
        </w:tc>
        <w:tc>
          <w:tcPr>
            <w:tcW w:w="2847" w:type="dxa"/>
          </w:tcPr>
          <w:p w:rsidR="009E5675" w:rsidRPr="000F625E" w:rsidRDefault="009E5675" w:rsidP="00790A37">
            <w:pPr>
              <w:pStyle w:val="TableParagraph"/>
              <w:spacing w:before="39"/>
              <w:ind w:left="10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>Abilitazione</w:t>
            </w:r>
            <w:proofErr w:type="spellEnd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>all’insegnamento</w:t>
            </w:r>
            <w:proofErr w:type="spellEnd"/>
          </w:p>
        </w:tc>
        <w:tc>
          <w:tcPr>
            <w:tcW w:w="4252" w:type="dxa"/>
          </w:tcPr>
          <w:p w:rsidR="009E5675" w:rsidRPr="000F625E" w:rsidRDefault="009E5675" w:rsidP="00790A37">
            <w:pPr>
              <w:pStyle w:val="TableParagraph"/>
              <w:spacing w:before="26"/>
              <w:ind w:left="110" w:right="196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proofErr w:type="spellEnd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 xml:space="preserve"> 4 per </w:t>
            </w:r>
            <w:proofErr w:type="spellStart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>ogni</w:t>
            </w:r>
            <w:proofErr w:type="spellEnd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>titolo</w:t>
            </w:r>
            <w:proofErr w:type="spellEnd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>fino</w:t>
            </w:r>
            <w:proofErr w:type="spellEnd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 xml:space="preserve"> ad un </w:t>
            </w:r>
            <w:proofErr w:type="spellStart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>massimo</w:t>
            </w:r>
            <w:proofErr w:type="spellEnd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proofErr w:type="spellEnd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proofErr w:type="spellEnd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 xml:space="preserve"> 8</w:t>
            </w:r>
          </w:p>
        </w:tc>
        <w:tc>
          <w:tcPr>
            <w:tcW w:w="1124" w:type="dxa"/>
          </w:tcPr>
          <w:p w:rsidR="009E5675" w:rsidRPr="000F625E" w:rsidRDefault="009E5675" w:rsidP="00790A37">
            <w:pPr>
              <w:pStyle w:val="TableParagraph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dxa"/>
          </w:tcPr>
          <w:p w:rsidR="009E5675" w:rsidRPr="000F625E" w:rsidRDefault="009E5675" w:rsidP="00790A37">
            <w:pPr>
              <w:pStyle w:val="TableParagraph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6F95" w:rsidRPr="00C42727" w:rsidTr="000F625E">
        <w:trPr>
          <w:trHeight w:val="486"/>
        </w:trPr>
        <w:tc>
          <w:tcPr>
            <w:tcW w:w="536" w:type="dxa"/>
          </w:tcPr>
          <w:p w:rsidR="00A76F95" w:rsidRPr="00C42727" w:rsidRDefault="00A76F95" w:rsidP="00790A37">
            <w:pPr>
              <w:pStyle w:val="TableParagraph"/>
              <w:spacing w:before="39"/>
              <w:ind w:left="5"/>
              <w:contextualSpacing/>
              <w:jc w:val="center"/>
              <w:rPr>
                <w:rFonts w:asciiTheme="minorHAnsi" w:hAnsiTheme="minorHAnsi" w:cstheme="minorHAnsi"/>
                <w:w w:val="99"/>
              </w:rPr>
            </w:pPr>
            <w:r>
              <w:rPr>
                <w:rFonts w:asciiTheme="minorHAnsi" w:hAnsiTheme="minorHAnsi" w:cstheme="minorHAnsi"/>
                <w:w w:val="99"/>
              </w:rPr>
              <w:t>7</w:t>
            </w:r>
          </w:p>
        </w:tc>
        <w:tc>
          <w:tcPr>
            <w:tcW w:w="2847" w:type="dxa"/>
          </w:tcPr>
          <w:p w:rsidR="00A76F95" w:rsidRPr="000F625E" w:rsidRDefault="00A76F95" w:rsidP="00A76F95">
            <w:pPr>
              <w:pStyle w:val="TableParagraph"/>
              <w:spacing w:before="39"/>
              <w:ind w:left="10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F625E">
              <w:rPr>
                <w:rFonts w:asciiTheme="minorHAnsi" w:hAnsiTheme="minorHAnsi" w:cstheme="minorHAnsi"/>
                <w:sz w:val="20"/>
                <w:szCs w:val="20"/>
              </w:rPr>
              <w:t xml:space="preserve">Diploma </w:t>
            </w:r>
            <w:proofErr w:type="spellStart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proofErr w:type="spellEnd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>scuola</w:t>
            </w:r>
            <w:proofErr w:type="spellEnd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>secondaria</w:t>
            </w:r>
            <w:proofErr w:type="spellEnd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proofErr w:type="spellEnd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 xml:space="preserve"> II  </w:t>
            </w:r>
            <w:proofErr w:type="spellStart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>grado</w:t>
            </w:r>
            <w:proofErr w:type="spellEnd"/>
          </w:p>
        </w:tc>
        <w:tc>
          <w:tcPr>
            <w:tcW w:w="4252" w:type="dxa"/>
          </w:tcPr>
          <w:p w:rsidR="00A76F95" w:rsidRPr="000F625E" w:rsidRDefault="00483123" w:rsidP="00790A37">
            <w:pPr>
              <w:pStyle w:val="TableParagraph"/>
              <w:spacing w:before="26"/>
              <w:ind w:left="110" w:right="196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perogni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diploma</w:t>
            </w:r>
          </w:p>
        </w:tc>
        <w:tc>
          <w:tcPr>
            <w:tcW w:w="1124" w:type="dxa"/>
          </w:tcPr>
          <w:p w:rsidR="00A76F95" w:rsidRPr="000F625E" w:rsidRDefault="00A76F95" w:rsidP="00790A37">
            <w:pPr>
              <w:pStyle w:val="TableParagraph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dxa"/>
          </w:tcPr>
          <w:p w:rsidR="00A76F95" w:rsidRPr="000F625E" w:rsidRDefault="00A76F95" w:rsidP="00790A37">
            <w:pPr>
              <w:pStyle w:val="TableParagraph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5675" w:rsidRPr="00C42727" w:rsidTr="000F625E">
        <w:trPr>
          <w:trHeight w:val="486"/>
        </w:trPr>
        <w:tc>
          <w:tcPr>
            <w:tcW w:w="536" w:type="dxa"/>
          </w:tcPr>
          <w:p w:rsidR="009E5675" w:rsidRPr="00C42727" w:rsidRDefault="00A76F95" w:rsidP="00790A37">
            <w:pPr>
              <w:pStyle w:val="TableParagraph"/>
              <w:spacing w:before="152"/>
              <w:ind w:left="5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99"/>
              </w:rPr>
              <w:t>8</w:t>
            </w:r>
          </w:p>
        </w:tc>
        <w:tc>
          <w:tcPr>
            <w:tcW w:w="2847" w:type="dxa"/>
          </w:tcPr>
          <w:p w:rsidR="009E5675" w:rsidRPr="000F625E" w:rsidRDefault="009E5675" w:rsidP="00790A37">
            <w:pPr>
              <w:pStyle w:val="TableParagraph"/>
              <w:spacing w:before="26"/>
              <w:ind w:left="10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>Pregresse</w:t>
            </w:r>
            <w:proofErr w:type="spellEnd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>esperienze</w:t>
            </w:r>
            <w:proofErr w:type="spellEnd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>nel</w:t>
            </w:r>
            <w:proofErr w:type="spellEnd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>settore</w:t>
            </w:r>
            <w:proofErr w:type="spellEnd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proofErr w:type="spellEnd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>competenza</w:t>
            </w:r>
            <w:proofErr w:type="spellEnd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 xml:space="preserve"> del </w:t>
            </w:r>
            <w:proofErr w:type="spellStart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>presente</w:t>
            </w:r>
            <w:proofErr w:type="spellEnd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>avviso</w:t>
            </w:r>
            <w:proofErr w:type="spellEnd"/>
          </w:p>
        </w:tc>
        <w:tc>
          <w:tcPr>
            <w:tcW w:w="4252" w:type="dxa"/>
          </w:tcPr>
          <w:p w:rsidR="009E5675" w:rsidRPr="000F625E" w:rsidRDefault="009E5675" w:rsidP="00790A37">
            <w:pPr>
              <w:pStyle w:val="TableParagraph"/>
              <w:spacing w:before="26"/>
              <w:ind w:left="110" w:right="85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proofErr w:type="spellEnd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 xml:space="preserve"> 2 per </w:t>
            </w:r>
            <w:proofErr w:type="spellStart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>esperienza</w:t>
            </w:r>
            <w:proofErr w:type="spellEnd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>fino</w:t>
            </w:r>
            <w:proofErr w:type="spellEnd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 xml:space="preserve"> ad un </w:t>
            </w:r>
            <w:proofErr w:type="spellStart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>massimo</w:t>
            </w:r>
            <w:proofErr w:type="spellEnd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proofErr w:type="spellEnd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 xml:space="preserve"> 20 </w:t>
            </w:r>
            <w:proofErr w:type="spellStart"/>
            <w:r w:rsidRPr="000F625E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124" w:type="dxa"/>
          </w:tcPr>
          <w:p w:rsidR="009E5675" w:rsidRPr="000F625E" w:rsidRDefault="009E5675" w:rsidP="00790A37">
            <w:pPr>
              <w:pStyle w:val="TableParagraph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dxa"/>
          </w:tcPr>
          <w:p w:rsidR="009E5675" w:rsidRPr="000F625E" w:rsidRDefault="009E5675" w:rsidP="00790A37">
            <w:pPr>
              <w:pStyle w:val="TableParagraph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E5675" w:rsidRPr="00C42727" w:rsidRDefault="009E5675" w:rsidP="009E5675">
      <w:pPr>
        <w:kinsoku w:val="0"/>
        <w:overflowPunct w:val="0"/>
        <w:ind w:left="293" w:right="24" w:hanging="63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9E5675" w:rsidRPr="00C42727" w:rsidRDefault="009E5675" w:rsidP="009E5675">
      <w:pPr>
        <w:kinsoku w:val="0"/>
        <w:overflowPunct w:val="0"/>
        <w:ind w:left="293" w:right="24" w:hanging="6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42727">
        <w:rPr>
          <w:rFonts w:asciiTheme="minorHAnsi" w:hAnsiTheme="minorHAnsi" w:cstheme="minorHAnsi"/>
          <w:sz w:val="22"/>
          <w:szCs w:val="22"/>
        </w:rPr>
        <w:t>Autoc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r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C42727">
        <w:rPr>
          <w:rFonts w:asciiTheme="minorHAnsi" w:hAnsiTheme="minorHAnsi" w:cstheme="minorHAnsi"/>
          <w:sz w:val="22"/>
          <w:szCs w:val="22"/>
        </w:rPr>
        <w:t>if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C42727">
        <w:rPr>
          <w:rFonts w:asciiTheme="minorHAnsi" w:hAnsiTheme="minorHAnsi" w:cstheme="minorHAnsi"/>
          <w:sz w:val="22"/>
          <w:szCs w:val="22"/>
        </w:rPr>
        <w:t>ca</w:t>
      </w:r>
      <w:r w:rsidRPr="00C42727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n</w:t>
      </w:r>
      <w:r w:rsidRPr="00C42727">
        <w:rPr>
          <w:rFonts w:asciiTheme="minorHAnsi" w:hAnsiTheme="minorHAnsi" w:cstheme="minorHAnsi"/>
          <w:sz w:val="22"/>
          <w:szCs w:val="22"/>
        </w:rPr>
        <w:t>olt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C42727">
        <w:rPr>
          <w:rFonts w:asciiTheme="minorHAnsi" w:hAnsiTheme="minorHAnsi" w:cstheme="minorHAnsi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con</w:t>
      </w:r>
      <w:r w:rsidRPr="00C42727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la</w:t>
      </w:r>
      <w:r w:rsidRPr="00C42727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p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re</w:t>
      </w:r>
      <w:r w:rsidRPr="00C42727">
        <w:rPr>
          <w:rFonts w:asciiTheme="minorHAnsi" w:hAnsiTheme="minorHAnsi" w:cstheme="minorHAnsi"/>
          <w:spacing w:val="3"/>
          <w:sz w:val="22"/>
          <w:szCs w:val="22"/>
        </w:rPr>
        <w:t>s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n</w:t>
      </w:r>
      <w:r w:rsidRPr="00C42727">
        <w:rPr>
          <w:rFonts w:asciiTheme="minorHAnsi" w:hAnsiTheme="minorHAnsi" w:cstheme="minorHAnsi"/>
          <w:sz w:val="22"/>
          <w:szCs w:val="22"/>
        </w:rPr>
        <w:t>te</w:t>
      </w:r>
      <w:r w:rsidRPr="00C42727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di</w:t>
      </w:r>
      <w:r w:rsidRPr="00C42727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poss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d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r</w:t>
      </w:r>
      <w:r w:rsidRPr="00C42727">
        <w:rPr>
          <w:rFonts w:asciiTheme="minorHAnsi" w:hAnsiTheme="minorHAnsi" w:cstheme="minorHAnsi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Pr="00C42727">
        <w:rPr>
          <w:rFonts w:asciiTheme="minorHAnsi" w:hAnsiTheme="minorHAnsi" w:cstheme="minorHAnsi"/>
          <w:b/>
          <w:bCs/>
          <w:spacing w:val="26"/>
          <w:sz w:val="22"/>
          <w:szCs w:val="22"/>
          <w:u w:val="single"/>
        </w:rPr>
        <w:t xml:space="preserve"> </w:t>
      </w:r>
      <w:r w:rsidRPr="00C42727">
        <w:rPr>
          <w:rFonts w:asciiTheme="minorHAnsi" w:hAnsiTheme="minorHAnsi" w:cstheme="minorHAnsi"/>
          <w:b/>
          <w:bCs/>
          <w:spacing w:val="-1"/>
          <w:sz w:val="22"/>
          <w:szCs w:val="22"/>
          <w:u w:val="single"/>
        </w:rPr>
        <w:t>r</w:t>
      </w:r>
      <w:r w:rsidRPr="00C42727">
        <w:rPr>
          <w:rFonts w:asciiTheme="minorHAnsi" w:hAnsiTheme="minorHAnsi" w:cstheme="minorHAnsi"/>
          <w:b/>
          <w:bCs/>
          <w:spacing w:val="2"/>
          <w:sz w:val="22"/>
          <w:szCs w:val="22"/>
          <w:u w:val="single"/>
        </w:rPr>
        <w:t>e</w:t>
      </w:r>
      <w:r w:rsidRPr="00C42727">
        <w:rPr>
          <w:rFonts w:asciiTheme="minorHAnsi" w:hAnsiTheme="minorHAnsi" w:cstheme="minorHAnsi"/>
          <w:b/>
          <w:bCs/>
          <w:sz w:val="22"/>
          <w:szCs w:val="22"/>
          <w:u w:val="single"/>
        </w:rPr>
        <w:t>quisi</w:t>
      </w:r>
      <w:r w:rsidRPr="00C42727">
        <w:rPr>
          <w:rFonts w:asciiTheme="minorHAnsi" w:hAnsiTheme="minorHAnsi" w:cstheme="minorHAnsi"/>
          <w:b/>
          <w:bCs/>
          <w:spacing w:val="-2"/>
          <w:sz w:val="22"/>
          <w:szCs w:val="22"/>
          <w:u w:val="single"/>
        </w:rPr>
        <w:t>t</w:t>
      </w:r>
      <w:r w:rsidRPr="00C42727"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Pr="00C42727">
        <w:rPr>
          <w:rFonts w:asciiTheme="minorHAnsi" w:hAnsiTheme="minorHAnsi" w:cstheme="minorHAnsi"/>
          <w:b/>
          <w:bCs/>
          <w:spacing w:val="28"/>
          <w:sz w:val="22"/>
          <w:szCs w:val="22"/>
          <w:u w:val="single"/>
        </w:rPr>
        <w:t xml:space="preserve"> </w:t>
      </w:r>
      <w:r w:rsidRPr="00C42727">
        <w:rPr>
          <w:rFonts w:asciiTheme="minorHAnsi" w:hAnsiTheme="minorHAnsi" w:cstheme="minorHAnsi"/>
          <w:b/>
          <w:bCs/>
          <w:sz w:val="22"/>
          <w:szCs w:val="22"/>
          <w:u w:val="single"/>
        </w:rPr>
        <w:t>mini</w:t>
      </w:r>
      <w:r w:rsidRPr="00C42727">
        <w:rPr>
          <w:rFonts w:asciiTheme="minorHAnsi" w:hAnsiTheme="minorHAnsi" w:cstheme="minorHAnsi"/>
          <w:b/>
          <w:bCs/>
          <w:spacing w:val="2"/>
          <w:sz w:val="22"/>
          <w:szCs w:val="22"/>
          <w:u w:val="single"/>
        </w:rPr>
        <w:t>m</w:t>
      </w:r>
      <w:r w:rsidRPr="00C42727"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Pr="00C42727">
        <w:rPr>
          <w:rFonts w:asciiTheme="minorHAnsi" w:hAnsiTheme="minorHAnsi" w:cstheme="minorHAnsi"/>
          <w:b/>
          <w:bCs/>
          <w:spacing w:val="26"/>
          <w:sz w:val="22"/>
          <w:szCs w:val="22"/>
          <w:u w:val="single"/>
        </w:rPr>
        <w:t xml:space="preserve"> </w:t>
      </w:r>
      <w:r w:rsidRPr="00C42727">
        <w:rPr>
          <w:rFonts w:asciiTheme="minorHAnsi" w:hAnsiTheme="minorHAnsi" w:cstheme="minorHAnsi"/>
          <w:b/>
          <w:bCs/>
          <w:sz w:val="22"/>
          <w:szCs w:val="22"/>
          <w:u w:val="single"/>
        </w:rPr>
        <w:t>di</w:t>
      </w:r>
      <w:r w:rsidRPr="00C42727">
        <w:rPr>
          <w:rFonts w:asciiTheme="minorHAnsi" w:hAnsiTheme="minorHAnsi" w:cstheme="minorHAnsi"/>
          <w:b/>
          <w:bCs/>
          <w:spacing w:val="26"/>
          <w:sz w:val="22"/>
          <w:szCs w:val="22"/>
          <w:u w:val="single"/>
        </w:rPr>
        <w:t xml:space="preserve"> </w:t>
      </w:r>
      <w:r w:rsidRPr="00C42727">
        <w:rPr>
          <w:rFonts w:asciiTheme="minorHAnsi" w:hAnsiTheme="minorHAnsi" w:cstheme="minorHAnsi"/>
          <w:b/>
          <w:bCs/>
          <w:spacing w:val="1"/>
          <w:sz w:val="22"/>
          <w:szCs w:val="22"/>
          <w:u w:val="single"/>
        </w:rPr>
        <w:t>a</w:t>
      </w:r>
      <w:r w:rsidRPr="00C42727">
        <w:rPr>
          <w:rFonts w:asciiTheme="minorHAnsi" w:hAnsiTheme="minorHAnsi" w:cstheme="minorHAnsi"/>
          <w:b/>
          <w:bCs/>
          <w:sz w:val="22"/>
          <w:szCs w:val="22"/>
          <w:u w:val="single"/>
        </w:rPr>
        <w:t>mmis</w:t>
      </w:r>
      <w:r w:rsidRPr="00C42727">
        <w:rPr>
          <w:rFonts w:asciiTheme="minorHAnsi" w:hAnsiTheme="minorHAnsi" w:cstheme="minorHAnsi"/>
          <w:b/>
          <w:bCs/>
          <w:spacing w:val="1"/>
          <w:sz w:val="22"/>
          <w:szCs w:val="22"/>
          <w:u w:val="single"/>
        </w:rPr>
        <w:t>si</w:t>
      </w:r>
      <w:r w:rsidRPr="00C42727">
        <w:rPr>
          <w:rFonts w:asciiTheme="minorHAnsi" w:hAnsiTheme="minorHAnsi" w:cstheme="minorHAnsi"/>
          <w:b/>
          <w:bCs/>
          <w:sz w:val="22"/>
          <w:szCs w:val="22"/>
          <w:u w:val="single"/>
        </w:rPr>
        <w:t>o</w:t>
      </w:r>
      <w:r w:rsidRPr="00C42727">
        <w:rPr>
          <w:rFonts w:asciiTheme="minorHAnsi" w:hAnsiTheme="minorHAnsi" w:cstheme="minorHAnsi"/>
          <w:b/>
          <w:bCs/>
          <w:spacing w:val="-1"/>
          <w:sz w:val="22"/>
          <w:szCs w:val="22"/>
          <w:u w:val="single"/>
        </w:rPr>
        <w:t>n</w:t>
      </w:r>
      <w:r w:rsidRPr="00C42727">
        <w:rPr>
          <w:rFonts w:asciiTheme="minorHAnsi" w:hAnsiTheme="minorHAnsi" w:cstheme="minorHAnsi"/>
          <w:b/>
          <w:bCs/>
          <w:sz w:val="22"/>
          <w:szCs w:val="22"/>
          <w:u w:val="single"/>
        </w:rPr>
        <w:t>e</w:t>
      </w:r>
      <w:r w:rsidRPr="00C42727">
        <w:rPr>
          <w:rFonts w:asciiTheme="minorHAnsi" w:hAnsiTheme="minorHAnsi" w:cstheme="minorHAnsi"/>
          <w:b/>
          <w:bCs/>
          <w:spacing w:val="26"/>
          <w:sz w:val="22"/>
          <w:szCs w:val="22"/>
          <w:u w:val="single"/>
        </w:rPr>
        <w:t xml:space="preserve"> </w:t>
      </w:r>
      <w:r w:rsidRPr="00C42727">
        <w:rPr>
          <w:rFonts w:asciiTheme="minorHAnsi" w:hAnsiTheme="minorHAnsi" w:cstheme="minorHAnsi"/>
          <w:b/>
          <w:bCs/>
          <w:spacing w:val="1"/>
          <w:sz w:val="22"/>
          <w:szCs w:val="22"/>
          <w:u w:val="single"/>
        </w:rPr>
        <w:t>r</w:t>
      </w:r>
      <w:r w:rsidRPr="00C42727">
        <w:rPr>
          <w:rFonts w:asciiTheme="minorHAnsi" w:hAnsiTheme="minorHAnsi" w:cstheme="minorHAnsi"/>
          <w:b/>
          <w:bCs/>
          <w:sz w:val="22"/>
          <w:szCs w:val="22"/>
          <w:u w:val="single"/>
        </w:rPr>
        <w:t>ic</w:t>
      </w:r>
      <w:r w:rsidRPr="00C42727">
        <w:rPr>
          <w:rFonts w:asciiTheme="minorHAnsi" w:hAnsiTheme="minorHAnsi" w:cstheme="minorHAnsi"/>
          <w:b/>
          <w:bCs/>
          <w:spacing w:val="1"/>
          <w:sz w:val="22"/>
          <w:szCs w:val="22"/>
          <w:u w:val="single"/>
        </w:rPr>
        <w:t>h</w:t>
      </w:r>
      <w:r w:rsidRPr="00C42727">
        <w:rPr>
          <w:rFonts w:asciiTheme="minorHAnsi" w:hAnsiTheme="minorHAnsi" w:cstheme="minorHAnsi"/>
          <w:b/>
          <w:bCs/>
          <w:sz w:val="22"/>
          <w:szCs w:val="22"/>
          <w:u w:val="single"/>
        </w:rPr>
        <w:t>ie</w:t>
      </w:r>
      <w:r w:rsidRPr="00C42727">
        <w:rPr>
          <w:rFonts w:asciiTheme="minorHAnsi" w:hAnsiTheme="minorHAnsi" w:cstheme="minorHAnsi"/>
          <w:b/>
          <w:bCs/>
          <w:spacing w:val="1"/>
          <w:sz w:val="22"/>
          <w:szCs w:val="22"/>
          <w:u w:val="single"/>
        </w:rPr>
        <w:t>s</w:t>
      </w:r>
      <w:r w:rsidRPr="00C42727">
        <w:rPr>
          <w:rFonts w:asciiTheme="minorHAnsi" w:hAnsiTheme="minorHAnsi" w:cstheme="minorHAnsi"/>
          <w:b/>
          <w:bCs/>
          <w:spacing w:val="-1"/>
          <w:sz w:val="22"/>
          <w:szCs w:val="22"/>
          <w:u w:val="single"/>
        </w:rPr>
        <w:t>t</w:t>
      </w:r>
      <w:r w:rsidRPr="00C42727"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Pr="00C42727">
        <w:rPr>
          <w:rFonts w:asciiTheme="minorHAnsi" w:hAnsiTheme="minorHAnsi" w:cstheme="minorHAnsi"/>
          <w:b/>
          <w:bCs/>
          <w:spacing w:val="27"/>
          <w:sz w:val="22"/>
          <w:szCs w:val="22"/>
          <w:u w:val="single"/>
        </w:rPr>
        <w:t xml:space="preserve"> </w:t>
      </w:r>
      <w:r w:rsidRPr="00C42727">
        <w:rPr>
          <w:rFonts w:asciiTheme="minorHAnsi" w:hAnsiTheme="minorHAnsi" w:cstheme="minorHAnsi"/>
          <w:b/>
          <w:bCs/>
          <w:sz w:val="22"/>
          <w:szCs w:val="22"/>
          <w:u w:val="single"/>
        </w:rPr>
        <w:t>d</w:t>
      </w:r>
      <w:r w:rsidRPr="00C42727">
        <w:rPr>
          <w:rFonts w:asciiTheme="minorHAnsi" w:hAnsiTheme="minorHAnsi" w:cstheme="minorHAnsi"/>
          <w:b/>
          <w:bCs/>
          <w:spacing w:val="-2"/>
          <w:sz w:val="22"/>
          <w:szCs w:val="22"/>
          <w:u w:val="single"/>
        </w:rPr>
        <w:t>a</w:t>
      </w:r>
      <w:r w:rsidRPr="00C42727">
        <w:rPr>
          <w:rFonts w:asciiTheme="minorHAnsi" w:hAnsiTheme="minorHAnsi" w:cstheme="minorHAnsi"/>
          <w:b/>
          <w:bCs/>
          <w:sz w:val="22"/>
          <w:szCs w:val="22"/>
          <w:u w:val="single"/>
        </w:rPr>
        <w:t>l</w:t>
      </w:r>
      <w:r w:rsidRPr="00C42727">
        <w:rPr>
          <w:rFonts w:asciiTheme="minorHAnsi" w:hAnsiTheme="minorHAnsi" w:cstheme="minorHAnsi"/>
          <w:b/>
          <w:bCs/>
          <w:spacing w:val="27"/>
          <w:sz w:val="22"/>
          <w:szCs w:val="22"/>
          <w:u w:val="single"/>
        </w:rPr>
        <w:t xml:space="preserve"> </w:t>
      </w:r>
      <w:r w:rsidRPr="00C42727">
        <w:rPr>
          <w:rFonts w:asciiTheme="minorHAnsi" w:hAnsiTheme="minorHAnsi" w:cstheme="minorHAnsi"/>
          <w:b/>
          <w:bCs/>
          <w:spacing w:val="1"/>
          <w:sz w:val="22"/>
          <w:szCs w:val="22"/>
          <w:u w:val="single"/>
        </w:rPr>
        <w:t>b</w:t>
      </w:r>
      <w:r w:rsidRPr="00C42727">
        <w:rPr>
          <w:rFonts w:asciiTheme="minorHAnsi" w:hAnsiTheme="minorHAnsi" w:cstheme="minorHAnsi"/>
          <w:b/>
          <w:bCs/>
          <w:spacing w:val="-2"/>
          <w:sz w:val="22"/>
          <w:szCs w:val="22"/>
          <w:u w:val="single"/>
        </w:rPr>
        <w:t>a</w:t>
      </w:r>
      <w:r w:rsidRPr="00C42727">
        <w:rPr>
          <w:rFonts w:asciiTheme="minorHAnsi" w:hAnsiTheme="minorHAnsi" w:cstheme="minorHAnsi"/>
          <w:b/>
          <w:bCs/>
          <w:sz w:val="22"/>
          <w:szCs w:val="22"/>
          <w:u w:val="single"/>
        </w:rPr>
        <w:t>ndo</w:t>
      </w:r>
      <w:r w:rsidR="000F625E">
        <w:rPr>
          <w:rFonts w:asciiTheme="minorHAnsi" w:hAnsiTheme="minorHAnsi" w:cstheme="minorHAnsi"/>
          <w:b/>
          <w:bCs/>
          <w:w w:val="99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b/>
          <w:bCs/>
          <w:sz w:val="22"/>
          <w:szCs w:val="22"/>
          <w:u w:val="single"/>
        </w:rPr>
        <w:t>pena</w:t>
      </w:r>
      <w:r w:rsidRPr="00C42727">
        <w:rPr>
          <w:rFonts w:asciiTheme="minorHAnsi" w:hAnsiTheme="minorHAnsi" w:cstheme="minorHAnsi"/>
          <w:b/>
          <w:bCs/>
          <w:spacing w:val="-8"/>
          <w:sz w:val="22"/>
          <w:szCs w:val="22"/>
          <w:u w:val="single"/>
        </w:rPr>
        <w:t xml:space="preserve"> </w:t>
      </w:r>
      <w:r w:rsidRPr="00C42727">
        <w:rPr>
          <w:rFonts w:asciiTheme="minorHAnsi" w:hAnsiTheme="minorHAnsi" w:cstheme="minorHAnsi"/>
          <w:b/>
          <w:bCs/>
          <w:spacing w:val="2"/>
          <w:sz w:val="22"/>
          <w:szCs w:val="22"/>
          <w:u w:val="single"/>
        </w:rPr>
        <w:t>e</w:t>
      </w:r>
      <w:r w:rsidRPr="00C42727">
        <w:rPr>
          <w:rFonts w:asciiTheme="minorHAnsi" w:hAnsiTheme="minorHAnsi" w:cstheme="minorHAnsi"/>
          <w:b/>
          <w:bCs/>
          <w:sz w:val="22"/>
          <w:szCs w:val="22"/>
          <w:u w:val="single"/>
        </w:rPr>
        <w:t>sclusi</w:t>
      </w:r>
      <w:r w:rsidRPr="00C42727">
        <w:rPr>
          <w:rFonts w:asciiTheme="minorHAnsi" w:hAnsiTheme="minorHAnsi" w:cstheme="minorHAnsi"/>
          <w:b/>
          <w:bCs/>
          <w:spacing w:val="-2"/>
          <w:sz w:val="22"/>
          <w:szCs w:val="22"/>
          <w:u w:val="single"/>
        </w:rPr>
        <w:t>o</w:t>
      </w:r>
      <w:r w:rsidRPr="00C42727">
        <w:rPr>
          <w:rFonts w:asciiTheme="minorHAnsi" w:hAnsiTheme="minorHAnsi" w:cstheme="minorHAnsi"/>
          <w:b/>
          <w:bCs/>
          <w:spacing w:val="1"/>
          <w:sz w:val="22"/>
          <w:szCs w:val="22"/>
          <w:u w:val="single"/>
        </w:rPr>
        <w:t>n</w:t>
      </w:r>
      <w:r w:rsidRPr="00C42727">
        <w:rPr>
          <w:rFonts w:asciiTheme="minorHAnsi" w:hAnsiTheme="minorHAnsi" w:cstheme="minorHAnsi"/>
          <w:b/>
          <w:bCs/>
          <w:sz w:val="22"/>
          <w:szCs w:val="22"/>
          <w:u w:val="single"/>
        </w:rPr>
        <w:t>e</w:t>
      </w:r>
      <w:r w:rsidRPr="00C42727">
        <w:rPr>
          <w:rFonts w:asciiTheme="minorHAnsi" w:hAnsiTheme="minorHAnsi" w:cstheme="minorHAnsi"/>
          <w:b/>
          <w:bCs/>
          <w:spacing w:val="-4"/>
          <w:sz w:val="22"/>
          <w:szCs w:val="22"/>
          <w:u w:val="single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s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p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cif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C42727">
        <w:rPr>
          <w:rFonts w:asciiTheme="minorHAnsi" w:hAnsiTheme="minorHAnsi" w:cstheme="minorHAnsi"/>
          <w:sz w:val="22"/>
          <w:szCs w:val="22"/>
        </w:rPr>
        <w:t>ca</w:t>
      </w:r>
      <w:r w:rsidRPr="00C427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so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C42727">
        <w:rPr>
          <w:rFonts w:asciiTheme="minorHAnsi" w:hAnsiTheme="minorHAnsi" w:cstheme="minorHAnsi"/>
          <w:sz w:val="22"/>
          <w:szCs w:val="22"/>
        </w:rPr>
        <w:t>to</w:t>
      </w:r>
      <w:r w:rsidRPr="00C4272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la</w:t>
      </w:r>
      <w:r w:rsidRPr="00C4272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sua</w:t>
      </w:r>
      <w:r w:rsidRPr="00C4272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p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C42727">
        <w:rPr>
          <w:rFonts w:asciiTheme="minorHAnsi" w:hAnsiTheme="minorHAnsi" w:cstheme="minorHAnsi"/>
          <w:sz w:val="22"/>
          <w:szCs w:val="22"/>
        </w:rPr>
        <w:t>a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r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3"/>
          <w:sz w:val="22"/>
          <w:szCs w:val="22"/>
        </w:rPr>
        <w:t>s</w:t>
      </w:r>
      <w:r w:rsidRPr="00C42727">
        <w:rPr>
          <w:rFonts w:asciiTheme="minorHAnsi" w:hAnsiTheme="minorHAnsi" w:cstheme="minorHAnsi"/>
          <w:sz w:val="22"/>
          <w:szCs w:val="22"/>
        </w:rPr>
        <w:t>po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n</w:t>
      </w:r>
      <w:r w:rsidRPr="00C42727">
        <w:rPr>
          <w:rFonts w:asciiTheme="minorHAnsi" w:hAnsiTheme="minorHAnsi" w:cstheme="minorHAnsi"/>
          <w:sz w:val="22"/>
          <w:szCs w:val="22"/>
        </w:rPr>
        <w:t>sa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b</w:t>
      </w:r>
      <w:r w:rsidRPr="00C42727">
        <w:rPr>
          <w:rFonts w:asciiTheme="minorHAnsi" w:hAnsiTheme="minorHAnsi" w:cstheme="minorHAnsi"/>
          <w:sz w:val="22"/>
          <w:szCs w:val="22"/>
        </w:rPr>
        <w:t>ilità</w:t>
      </w:r>
      <w:r w:rsidRPr="00C4272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di</w:t>
      </w:r>
      <w:r w:rsidRPr="00C4272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av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r</w:t>
      </w:r>
      <w:r w:rsidRPr="00C42727">
        <w:rPr>
          <w:rFonts w:asciiTheme="minorHAnsi" w:hAnsiTheme="minorHAnsi" w:cstheme="minorHAnsi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d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r</w:t>
      </w:r>
      <w:r w:rsidRPr="00C42727">
        <w:rPr>
          <w:rFonts w:asciiTheme="minorHAnsi" w:hAnsiTheme="minorHAnsi" w:cstheme="minorHAnsi"/>
          <w:sz w:val="22"/>
          <w:szCs w:val="22"/>
        </w:rPr>
        <w:t>itto</w:t>
      </w:r>
      <w:r w:rsidRPr="00C4272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ai</w:t>
      </w:r>
      <w:r w:rsidRPr="00C4272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p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u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te</w:t>
      </w:r>
      <w:r w:rsidRPr="00C42727">
        <w:rPr>
          <w:rFonts w:asciiTheme="minorHAnsi" w:hAnsiTheme="minorHAnsi" w:cstheme="minorHAnsi"/>
          <w:sz w:val="22"/>
          <w:szCs w:val="22"/>
        </w:rPr>
        <w:t>ggi</w:t>
      </w:r>
      <w:r w:rsidRPr="00C4272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sot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C42727">
        <w:rPr>
          <w:rFonts w:asciiTheme="minorHAnsi" w:hAnsiTheme="minorHAnsi" w:cstheme="minorHAnsi"/>
          <w:sz w:val="22"/>
          <w:szCs w:val="22"/>
        </w:rPr>
        <w:t>o</w:t>
      </w:r>
      <w:r w:rsidRPr="00C4272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C42727">
        <w:rPr>
          <w:rFonts w:asciiTheme="minorHAnsi" w:hAnsiTheme="minorHAnsi" w:cstheme="minorHAnsi"/>
          <w:sz w:val="22"/>
          <w:szCs w:val="22"/>
        </w:rPr>
        <w:t>dicati:</w:t>
      </w:r>
    </w:p>
    <w:p w:rsidR="009E5675" w:rsidRPr="00C42727" w:rsidRDefault="009E5675" w:rsidP="009E5675">
      <w:pPr>
        <w:contextualSpacing/>
        <w:rPr>
          <w:rFonts w:asciiTheme="minorHAnsi" w:hAnsiTheme="minorHAnsi" w:cstheme="minorHAnsi"/>
          <w:sz w:val="22"/>
          <w:szCs w:val="22"/>
        </w:rPr>
      </w:pPr>
    </w:p>
    <w:p w:rsidR="009E5675" w:rsidRPr="00C42727" w:rsidRDefault="009E5675" w:rsidP="009E5675">
      <w:pPr>
        <w:tabs>
          <w:tab w:val="left" w:pos="4361"/>
          <w:tab w:val="left" w:pos="9475"/>
        </w:tabs>
        <w:kinsoku w:val="0"/>
        <w:overflowPunct w:val="0"/>
        <w:spacing w:before="77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C42727">
        <w:rPr>
          <w:rFonts w:asciiTheme="minorHAnsi" w:hAnsiTheme="minorHAnsi" w:cstheme="minorHAnsi"/>
          <w:b/>
          <w:sz w:val="22"/>
          <w:szCs w:val="22"/>
        </w:rPr>
        <w:t>Data___________</w:t>
      </w:r>
      <w:r w:rsidRPr="00C42727">
        <w:rPr>
          <w:rFonts w:asciiTheme="minorHAnsi" w:hAnsiTheme="minorHAnsi" w:cstheme="minorHAnsi"/>
          <w:b/>
          <w:sz w:val="22"/>
          <w:szCs w:val="22"/>
        </w:rPr>
        <w:tab/>
      </w:r>
      <w:r w:rsidRPr="00C42727">
        <w:rPr>
          <w:rFonts w:asciiTheme="minorHAnsi" w:hAnsiTheme="minorHAnsi" w:cstheme="minorHAnsi"/>
          <w:b/>
          <w:sz w:val="22"/>
          <w:szCs w:val="22"/>
        </w:rPr>
        <w:tab/>
      </w:r>
    </w:p>
    <w:p w:rsidR="009E5675" w:rsidRPr="00C42727" w:rsidRDefault="009E5675" w:rsidP="009E5675">
      <w:pPr>
        <w:tabs>
          <w:tab w:val="left" w:pos="4361"/>
          <w:tab w:val="left" w:pos="9475"/>
        </w:tabs>
        <w:kinsoku w:val="0"/>
        <w:overflowPunct w:val="0"/>
        <w:spacing w:before="77"/>
        <w:ind w:left="112"/>
        <w:contextualSpacing/>
        <w:jc w:val="right"/>
        <w:rPr>
          <w:rFonts w:asciiTheme="minorHAnsi" w:hAnsiTheme="minorHAnsi" w:cstheme="minorHAnsi"/>
          <w:b/>
          <w:sz w:val="22"/>
          <w:szCs w:val="22"/>
        </w:rPr>
      </w:pPr>
      <w:r w:rsidRPr="00C42727">
        <w:rPr>
          <w:rFonts w:asciiTheme="minorHAnsi" w:hAnsiTheme="minorHAnsi" w:cstheme="minorHAnsi"/>
          <w:b/>
          <w:sz w:val="22"/>
          <w:szCs w:val="22"/>
        </w:rPr>
        <w:t>Firma ______________________________</w:t>
      </w:r>
    </w:p>
    <w:p w:rsidR="009E5675" w:rsidRPr="00C42727" w:rsidRDefault="009E5675" w:rsidP="009E5675">
      <w:pPr>
        <w:tabs>
          <w:tab w:val="left" w:pos="4361"/>
          <w:tab w:val="left" w:pos="9475"/>
        </w:tabs>
        <w:kinsoku w:val="0"/>
        <w:overflowPunct w:val="0"/>
        <w:spacing w:before="77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C42727">
        <w:rPr>
          <w:rFonts w:asciiTheme="minorHAnsi" w:hAnsiTheme="minorHAnsi" w:cstheme="minorHAnsi"/>
          <w:b/>
          <w:sz w:val="22"/>
          <w:szCs w:val="22"/>
        </w:rPr>
        <w:br w:type="page"/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lastRenderedPageBreak/>
        <w:t>Allegato C - Informativa</w:t>
      </w:r>
    </w:p>
    <w:p w:rsidR="009E5675" w:rsidRPr="00C42727" w:rsidRDefault="009E5675" w:rsidP="009E5675">
      <w:pPr>
        <w:kinsoku w:val="0"/>
        <w:overflowPunct w:val="0"/>
        <w:ind w:right="4355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</w:p>
    <w:p w:rsidR="009E5675" w:rsidRPr="00C42727" w:rsidRDefault="009E5675" w:rsidP="009E5675">
      <w:pPr>
        <w:kinsoku w:val="0"/>
        <w:overflowPunct w:val="0"/>
        <w:ind w:left="112" w:right="19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42727">
        <w:rPr>
          <w:rFonts w:asciiTheme="minorHAnsi" w:hAnsiTheme="minorHAnsi" w:cstheme="minorHAnsi"/>
          <w:b/>
          <w:bCs/>
          <w:sz w:val="22"/>
          <w:szCs w:val="22"/>
        </w:rPr>
        <w:t>In</w:t>
      </w:r>
      <w:r w:rsidRPr="00C42727">
        <w:rPr>
          <w:rFonts w:asciiTheme="minorHAnsi" w:hAnsiTheme="minorHAnsi" w:cstheme="minorHAnsi"/>
          <w:b/>
          <w:bCs/>
          <w:spacing w:val="-5"/>
          <w:sz w:val="22"/>
          <w:szCs w:val="22"/>
        </w:rPr>
        <w:t>f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orm</w:t>
      </w:r>
      <w:r w:rsidRPr="00C42727">
        <w:rPr>
          <w:rFonts w:asciiTheme="minorHAnsi" w:hAnsiTheme="minorHAnsi" w:cstheme="minorHAnsi"/>
          <w:b/>
          <w:bCs/>
          <w:spacing w:val="-3"/>
          <w:sz w:val="22"/>
          <w:szCs w:val="22"/>
        </w:rPr>
        <w:t>a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ti</w:t>
      </w:r>
      <w:r w:rsidRPr="00C42727">
        <w:rPr>
          <w:rFonts w:asciiTheme="minorHAnsi" w:hAnsiTheme="minorHAnsi" w:cstheme="minorHAnsi"/>
          <w:b/>
          <w:bCs/>
          <w:spacing w:val="-5"/>
          <w:sz w:val="22"/>
          <w:szCs w:val="22"/>
        </w:rPr>
        <w:t>v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C42727">
        <w:rPr>
          <w:rFonts w:asciiTheme="minorHAnsi" w:hAnsiTheme="minorHAnsi" w:cstheme="minorHAnsi"/>
          <w:b/>
          <w:bCs/>
          <w:spacing w:val="-6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b/>
          <w:bCs/>
          <w:spacing w:val="-2"/>
          <w:sz w:val="22"/>
          <w:szCs w:val="22"/>
        </w:rPr>
        <w:t>e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x</w:t>
      </w:r>
      <w:r w:rsidRPr="00C42727">
        <w:rPr>
          <w:rFonts w:asciiTheme="minorHAnsi" w:hAnsiTheme="minorHAnsi" w:cstheme="minorHAnsi"/>
          <w:b/>
          <w:bCs/>
          <w:spacing w:val="-5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C42727">
        <w:rPr>
          <w:rFonts w:asciiTheme="minorHAnsi" w:hAnsiTheme="minorHAnsi" w:cstheme="minorHAnsi"/>
          <w:b/>
          <w:bCs/>
          <w:spacing w:val="1"/>
          <w:sz w:val="22"/>
          <w:szCs w:val="22"/>
        </w:rPr>
        <w:t>r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t.</w:t>
      </w:r>
      <w:r w:rsidRPr="00C42727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13</w:t>
      </w:r>
      <w:r w:rsidRPr="00C42727">
        <w:rPr>
          <w:rFonts w:asciiTheme="minorHAnsi" w:hAnsiTheme="minorHAnsi" w:cstheme="minorHAnsi"/>
          <w:b/>
          <w:bCs/>
          <w:spacing w:val="-5"/>
          <w:sz w:val="22"/>
          <w:szCs w:val="22"/>
        </w:rPr>
        <w:t xml:space="preserve"> </w:t>
      </w:r>
      <w:proofErr w:type="spellStart"/>
      <w:r w:rsidRPr="00C42727">
        <w:rPr>
          <w:rFonts w:asciiTheme="minorHAnsi" w:hAnsiTheme="minorHAnsi" w:cstheme="minorHAnsi"/>
          <w:b/>
          <w:bCs/>
          <w:spacing w:val="-7"/>
          <w:sz w:val="22"/>
          <w:szCs w:val="22"/>
        </w:rPr>
        <w:t>D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C42727">
        <w:rPr>
          <w:rFonts w:asciiTheme="minorHAnsi" w:hAnsiTheme="minorHAnsi" w:cstheme="minorHAnsi"/>
          <w:b/>
          <w:bCs/>
          <w:spacing w:val="-1"/>
          <w:sz w:val="22"/>
          <w:szCs w:val="22"/>
        </w:rPr>
        <w:t>L</w:t>
      </w:r>
      <w:r w:rsidRPr="00C42727">
        <w:rPr>
          <w:rFonts w:asciiTheme="minorHAnsi" w:hAnsiTheme="minorHAnsi" w:cstheme="minorHAnsi"/>
          <w:b/>
          <w:bCs/>
          <w:spacing w:val="1"/>
          <w:sz w:val="22"/>
          <w:szCs w:val="22"/>
        </w:rPr>
        <w:t>g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s.</w:t>
      </w:r>
      <w:proofErr w:type="spellEnd"/>
      <w:r w:rsidRPr="00C42727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n.1</w:t>
      </w:r>
      <w:r w:rsidRPr="00C42727">
        <w:rPr>
          <w:rFonts w:asciiTheme="minorHAnsi" w:hAnsiTheme="minorHAnsi" w:cstheme="minorHAnsi"/>
          <w:b/>
          <w:bCs/>
          <w:spacing w:val="-1"/>
          <w:sz w:val="22"/>
          <w:szCs w:val="22"/>
        </w:rPr>
        <w:t>9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6/2003</w:t>
      </w:r>
      <w:r w:rsidRPr="00C42727">
        <w:rPr>
          <w:rFonts w:asciiTheme="minorHAnsi" w:hAnsiTheme="minorHAnsi" w:cstheme="minorHAnsi"/>
          <w:b/>
          <w:bCs/>
          <w:spacing w:val="-5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C42727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b/>
          <w:bCs/>
          <w:spacing w:val="-2"/>
          <w:sz w:val="22"/>
          <w:szCs w:val="22"/>
        </w:rPr>
        <w:t>e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x</w:t>
      </w:r>
      <w:r w:rsidRPr="00C42727">
        <w:rPr>
          <w:rFonts w:asciiTheme="minorHAnsi" w:hAnsiTheme="minorHAnsi" w:cstheme="minorHAnsi"/>
          <w:b/>
          <w:bCs/>
          <w:spacing w:val="-5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C42727">
        <w:rPr>
          <w:rFonts w:asciiTheme="minorHAnsi" w:hAnsiTheme="minorHAnsi" w:cstheme="minorHAnsi"/>
          <w:b/>
          <w:bCs/>
          <w:spacing w:val="1"/>
          <w:sz w:val="22"/>
          <w:szCs w:val="22"/>
        </w:rPr>
        <w:t>r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t.</w:t>
      </w:r>
      <w:r w:rsidRPr="00C42727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13</w:t>
      </w:r>
      <w:r w:rsidRPr="00C42727">
        <w:rPr>
          <w:rFonts w:asciiTheme="minorHAnsi" w:hAnsiTheme="minorHAnsi" w:cstheme="minorHAnsi"/>
          <w:b/>
          <w:bCs/>
          <w:spacing w:val="-5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b/>
          <w:bCs/>
          <w:spacing w:val="1"/>
          <w:sz w:val="22"/>
          <w:szCs w:val="22"/>
        </w:rPr>
        <w:t>d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el</w:t>
      </w:r>
      <w:r w:rsidRPr="00C42727">
        <w:rPr>
          <w:rFonts w:asciiTheme="minorHAnsi" w:hAnsiTheme="minorHAnsi" w:cstheme="minorHAnsi"/>
          <w:b/>
          <w:bCs/>
          <w:spacing w:val="-6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b/>
          <w:bCs/>
          <w:spacing w:val="1"/>
          <w:sz w:val="22"/>
          <w:szCs w:val="22"/>
        </w:rPr>
        <w:t>R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C42727">
        <w:rPr>
          <w:rFonts w:asciiTheme="minorHAnsi" w:hAnsiTheme="minorHAnsi" w:cstheme="minorHAnsi"/>
          <w:b/>
          <w:bCs/>
          <w:spacing w:val="-5"/>
          <w:sz w:val="22"/>
          <w:szCs w:val="22"/>
        </w:rPr>
        <w:t>g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C42727">
        <w:rPr>
          <w:rFonts w:asciiTheme="minorHAnsi" w:hAnsiTheme="minorHAnsi" w:cstheme="minorHAnsi"/>
          <w:b/>
          <w:bCs/>
          <w:spacing w:val="-1"/>
          <w:sz w:val="22"/>
          <w:szCs w:val="22"/>
        </w:rPr>
        <w:t>l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ame</w:t>
      </w:r>
      <w:r w:rsidRPr="00C42727">
        <w:rPr>
          <w:rFonts w:asciiTheme="minorHAnsi" w:hAnsiTheme="minorHAnsi" w:cstheme="minorHAnsi"/>
          <w:b/>
          <w:bCs/>
          <w:spacing w:val="-2"/>
          <w:sz w:val="22"/>
          <w:szCs w:val="22"/>
        </w:rPr>
        <w:t>nt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C42727">
        <w:rPr>
          <w:rFonts w:asciiTheme="minorHAnsi" w:hAnsiTheme="minorHAnsi" w:cstheme="minorHAnsi"/>
          <w:b/>
          <w:bCs/>
          <w:spacing w:val="-5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b/>
          <w:bCs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C42727">
        <w:rPr>
          <w:rFonts w:asciiTheme="minorHAnsi" w:hAnsiTheme="minorHAnsi" w:cstheme="minorHAnsi"/>
          <w:b/>
          <w:bCs/>
          <w:spacing w:val="-2"/>
          <w:sz w:val="22"/>
          <w:szCs w:val="22"/>
        </w:rPr>
        <w:t>r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opeo</w:t>
      </w:r>
      <w:r w:rsidRPr="00C42727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679/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2016,</w:t>
      </w:r>
      <w:r w:rsidRPr="00C42727">
        <w:rPr>
          <w:rFonts w:asciiTheme="minorHAnsi" w:hAnsiTheme="minorHAnsi" w:cstheme="minorHAnsi"/>
          <w:b/>
          <w:bCs/>
          <w:spacing w:val="-6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b/>
          <w:bCs/>
          <w:spacing w:val="1"/>
          <w:sz w:val="22"/>
          <w:szCs w:val="22"/>
        </w:rPr>
        <w:t>p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er</w:t>
      </w:r>
      <w:r w:rsidRPr="00C42727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il</w:t>
      </w:r>
      <w:r w:rsidRPr="00C42727">
        <w:rPr>
          <w:rFonts w:asciiTheme="minorHAnsi" w:hAnsiTheme="minorHAnsi" w:cstheme="minorHAnsi"/>
          <w:b/>
          <w:bCs/>
          <w:spacing w:val="-6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t</w:t>
      </w:r>
      <w:r w:rsidRPr="00C42727">
        <w:rPr>
          <w:rFonts w:asciiTheme="minorHAnsi" w:hAnsiTheme="minorHAnsi" w:cstheme="minorHAnsi"/>
          <w:b/>
          <w:bCs/>
          <w:spacing w:val="-5"/>
          <w:sz w:val="22"/>
          <w:szCs w:val="22"/>
        </w:rPr>
        <w:t>r</w:t>
      </w:r>
      <w:r w:rsidRPr="00C42727">
        <w:rPr>
          <w:rFonts w:asciiTheme="minorHAnsi" w:hAnsiTheme="minorHAnsi" w:cstheme="minorHAnsi"/>
          <w:b/>
          <w:bCs/>
          <w:spacing w:val="-3"/>
          <w:sz w:val="22"/>
          <w:szCs w:val="22"/>
        </w:rPr>
        <w:t>a</w:t>
      </w:r>
      <w:r w:rsidRPr="00C42727">
        <w:rPr>
          <w:rFonts w:asciiTheme="minorHAnsi" w:hAnsiTheme="minorHAnsi" w:cstheme="minorHAnsi"/>
          <w:b/>
          <w:bCs/>
          <w:spacing w:val="-2"/>
          <w:sz w:val="22"/>
          <w:szCs w:val="22"/>
        </w:rPr>
        <w:t>tt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ame</w:t>
      </w:r>
      <w:r w:rsidRPr="00C42727">
        <w:rPr>
          <w:rFonts w:asciiTheme="minorHAnsi" w:hAnsiTheme="minorHAnsi" w:cstheme="minorHAnsi"/>
          <w:b/>
          <w:bCs/>
          <w:spacing w:val="-2"/>
          <w:sz w:val="22"/>
          <w:szCs w:val="22"/>
        </w:rPr>
        <w:t>nt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C42727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b/>
          <w:bCs/>
          <w:spacing w:val="1"/>
          <w:sz w:val="22"/>
          <w:szCs w:val="22"/>
        </w:rPr>
        <w:t>d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ei</w:t>
      </w:r>
      <w:r w:rsidRPr="00C42727">
        <w:rPr>
          <w:rFonts w:asciiTheme="minorHAnsi" w:hAnsiTheme="minorHAnsi" w:cstheme="minorHAnsi"/>
          <w:b/>
          <w:bCs/>
          <w:spacing w:val="-6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b/>
          <w:bCs/>
          <w:spacing w:val="1"/>
          <w:sz w:val="22"/>
          <w:szCs w:val="22"/>
        </w:rPr>
        <w:t>d</w:t>
      </w:r>
      <w:r w:rsidRPr="00C42727">
        <w:rPr>
          <w:rFonts w:asciiTheme="minorHAnsi" w:hAnsiTheme="minorHAnsi" w:cstheme="minorHAnsi"/>
          <w:b/>
          <w:bCs/>
          <w:spacing w:val="-3"/>
          <w:sz w:val="22"/>
          <w:szCs w:val="22"/>
        </w:rPr>
        <w:t>a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ti</w:t>
      </w:r>
      <w:r w:rsidRPr="00C42727">
        <w:rPr>
          <w:rFonts w:asciiTheme="minorHAnsi" w:hAnsiTheme="minorHAnsi" w:cstheme="minorHAnsi"/>
          <w:b/>
          <w:bCs/>
          <w:w w:val="99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pe</w:t>
      </w:r>
      <w:r w:rsidRPr="00C42727">
        <w:rPr>
          <w:rFonts w:asciiTheme="minorHAnsi" w:hAnsiTheme="minorHAnsi" w:cstheme="minorHAnsi"/>
          <w:b/>
          <w:bCs/>
          <w:spacing w:val="-2"/>
          <w:sz w:val="22"/>
          <w:szCs w:val="22"/>
        </w:rPr>
        <w:t>r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so</w:t>
      </w:r>
      <w:r w:rsidRPr="00C42727">
        <w:rPr>
          <w:rFonts w:asciiTheme="minorHAnsi" w:hAnsiTheme="minorHAnsi" w:cstheme="minorHAnsi"/>
          <w:b/>
          <w:bCs/>
          <w:spacing w:val="1"/>
          <w:sz w:val="22"/>
          <w:szCs w:val="22"/>
        </w:rPr>
        <w:t>n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C42727">
        <w:rPr>
          <w:rFonts w:asciiTheme="minorHAnsi" w:hAnsiTheme="minorHAnsi" w:cstheme="minorHAnsi"/>
          <w:b/>
          <w:bCs/>
          <w:spacing w:val="-1"/>
          <w:sz w:val="22"/>
          <w:szCs w:val="22"/>
        </w:rPr>
        <w:t>l</w:t>
      </w:r>
      <w:r w:rsidRPr="00C42727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C42727">
        <w:rPr>
          <w:rFonts w:asciiTheme="minorHAnsi" w:hAnsiTheme="minorHAnsi" w:cstheme="minorHAnsi"/>
          <w:b/>
          <w:bCs/>
          <w:spacing w:val="-11"/>
          <w:sz w:val="22"/>
          <w:szCs w:val="22"/>
        </w:rPr>
        <w:t>.</w:t>
      </w:r>
    </w:p>
    <w:p w:rsidR="009E5675" w:rsidRPr="00C42727" w:rsidRDefault="009E5675" w:rsidP="009E5675">
      <w:pPr>
        <w:kinsoku w:val="0"/>
        <w:overflowPunct w:val="0"/>
        <w:spacing w:before="98"/>
        <w:ind w:right="2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9E5675" w:rsidRPr="00C42727" w:rsidRDefault="009E5675" w:rsidP="009E5675">
      <w:pPr>
        <w:kinsoku w:val="0"/>
        <w:overflowPunct w:val="0"/>
        <w:spacing w:before="98"/>
        <w:ind w:right="24"/>
        <w:contextualSpacing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C42727">
        <w:rPr>
          <w:rFonts w:asciiTheme="minorHAnsi" w:hAnsiTheme="minorHAnsi" w:cstheme="minorHAnsi"/>
          <w:sz w:val="22"/>
          <w:szCs w:val="22"/>
        </w:rPr>
        <w:t>Sp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C42727">
        <w:rPr>
          <w:rFonts w:asciiTheme="minorHAnsi" w:hAnsiTheme="minorHAnsi" w:cstheme="minorHAnsi"/>
          <w:sz w:val="22"/>
          <w:szCs w:val="22"/>
        </w:rPr>
        <w:t>t.le</w:t>
      </w:r>
      <w:proofErr w:type="spellEnd"/>
      <w:r w:rsidRPr="00C42727">
        <w:rPr>
          <w:rFonts w:asciiTheme="minorHAnsi" w:hAnsiTheme="minorHAnsi" w:cstheme="minorHAnsi"/>
          <w:spacing w:val="-16"/>
          <w:sz w:val="22"/>
          <w:szCs w:val="22"/>
        </w:rPr>
        <w:t xml:space="preserve"> Candidato,</w:t>
      </w:r>
    </w:p>
    <w:p w:rsidR="009E5675" w:rsidRPr="00C42727" w:rsidRDefault="009E5675" w:rsidP="009E5675">
      <w:pPr>
        <w:kinsoku w:val="0"/>
        <w:overflowPunct w:val="0"/>
        <w:spacing w:before="2"/>
        <w:contextualSpacing/>
        <w:rPr>
          <w:rFonts w:asciiTheme="minorHAnsi" w:hAnsiTheme="minorHAnsi" w:cstheme="minorHAnsi"/>
          <w:sz w:val="22"/>
          <w:szCs w:val="22"/>
        </w:rPr>
      </w:pPr>
    </w:p>
    <w:p w:rsidR="009E5675" w:rsidRPr="00C42727" w:rsidRDefault="009E5675" w:rsidP="009E5675">
      <w:pPr>
        <w:kinsoku w:val="0"/>
        <w:overflowPunct w:val="0"/>
        <w:ind w:right="109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42727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c</w:t>
      </w:r>
      <w:r w:rsidRPr="00C42727">
        <w:rPr>
          <w:rFonts w:asciiTheme="minorHAnsi" w:hAnsiTheme="minorHAnsi" w:cstheme="minorHAnsi"/>
          <w:sz w:val="22"/>
          <w:szCs w:val="22"/>
        </w:rPr>
        <w:t>ondo</w:t>
      </w:r>
      <w:r w:rsidRPr="00C42727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le</w:t>
      </w:r>
      <w:r w:rsidRPr="00C42727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d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C42727">
        <w:rPr>
          <w:rFonts w:asciiTheme="minorHAnsi" w:hAnsiTheme="minorHAnsi" w:cstheme="minorHAnsi"/>
          <w:sz w:val="22"/>
          <w:szCs w:val="22"/>
        </w:rPr>
        <w:t>po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C42727">
        <w:rPr>
          <w:rFonts w:asciiTheme="minorHAnsi" w:hAnsiTheme="minorHAnsi" w:cstheme="minorHAnsi"/>
          <w:sz w:val="22"/>
          <w:szCs w:val="22"/>
        </w:rPr>
        <w:t>izioni</w:t>
      </w:r>
      <w:r w:rsidRPr="00C42727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d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l</w:t>
      </w:r>
      <w:r w:rsidRPr="00C42727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D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c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r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C42727">
        <w:rPr>
          <w:rFonts w:asciiTheme="minorHAnsi" w:hAnsiTheme="minorHAnsi" w:cstheme="minorHAnsi"/>
          <w:sz w:val="22"/>
          <w:szCs w:val="22"/>
        </w:rPr>
        <w:t>o</w:t>
      </w:r>
      <w:r w:rsidRPr="00C42727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L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g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C42727">
        <w:rPr>
          <w:rFonts w:asciiTheme="minorHAnsi" w:hAnsiTheme="minorHAnsi" w:cstheme="minorHAnsi"/>
          <w:sz w:val="22"/>
          <w:szCs w:val="22"/>
        </w:rPr>
        <w:t>l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a</w:t>
      </w:r>
      <w:r w:rsidRPr="00C42727">
        <w:rPr>
          <w:rFonts w:asciiTheme="minorHAnsi" w:hAnsiTheme="minorHAnsi" w:cstheme="minorHAnsi"/>
          <w:sz w:val="22"/>
          <w:szCs w:val="22"/>
        </w:rPr>
        <w:t>t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-5"/>
          <w:sz w:val="22"/>
          <w:szCs w:val="22"/>
        </w:rPr>
        <w:t>v</w:t>
      </w:r>
      <w:r w:rsidRPr="00C42727">
        <w:rPr>
          <w:rFonts w:asciiTheme="minorHAnsi" w:hAnsiTheme="minorHAnsi" w:cstheme="minorHAnsi"/>
          <w:sz w:val="22"/>
          <w:szCs w:val="22"/>
        </w:rPr>
        <w:t>o</w:t>
      </w:r>
      <w:r w:rsidRPr="00C42727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3</w:t>
      </w:r>
      <w:r w:rsidRPr="00C42727">
        <w:rPr>
          <w:rFonts w:asciiTheme="minorHAnsi" w:hAnsiTheme="minorHAnsi" w:cstheme="minorHAnsi"/>
          <w:sz w:val="22"/>
          <w:szCs w:val="22"/>
        </w:rPr>
        <w:t>0</w:t>
      </w:r>
      <w:r w:rsidRPr="00C42727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giug</w:t>
      </w:r>
      <w:r w:rsidRPr="00C42727">
        <w:rPr>
          <w:rFonts w:asciiTheme="minorHAnsi" w:hAnsiTheme="minorHAnsi" w:cstheme="minorHAnsi"/>
          <w:spacing w:val="3"/>
          <w:sz w:val="22"/>
          <w:szCs w:val="22"/>
        </w:rPr>
        <w:t>n</w:t>
      </w:r>
      <w:r w:rsidRPr="00C42727">
        <w:rPr>
          <w:rFonts w:asciiTheme="minorHAnsi" w:hAnsiTheme="minorHAnsi" w:cstheme="minorHAnsi"/>
          <w:sz w:val="22"/>
          <w:szCs w:val="22"/>
        </w:rPr>
        <w:t>o</w:t>
      </w:r>
      <w:r w:rsidRPr="00C42727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200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3</w:t>
      </w:r>
      <w:r w:rsidRPr="00C42727">
        <w:rPr>
          <w:rFonts w:asciiTheme="minorHAnsi" w:hAnsiTheme="minorHAnsi" w:cstheme="minorHAnsi"/>
          <w:sz w:val="22"/>
          <w:szCs w:val="22"/>
        </w:rPr>
        <w:t>,</w:t>
      </w:r>
      <w:r w:rsidRPr="00C42727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n.</w:t>
      </w:r>
      <w:r w:rsidRPr="00C42727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196</w:t>
      </w:r>
      <w:r w:rsidRPr="00C42727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(“Co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d</w:t>
      </w:r>
      <w:r w:rsidRPr="00C42727">
        <w:rPr>
          <w:rFonts w:asciiTheme="minorHAnsi" w:hAnsiTheme="minorHAnsi" w:cstheme="minorHAnsi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c</w:t>
      </w:r>
      <w:r w:rsidRPr="00C42727">
        <w:rPr>
          <w:rFonts w:asciiTheme="minorHAnsi" w:hAnsiTheme="minorHAnsi" w:cstheme="minorHAnsi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in</w:t>
      </w:r>
      <w:r w:rsidRPr="00C42727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m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at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ria</w:t>
      </w:r>
      <w:r w:rsidRPr="00C42727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di</w:t>
      </w:r>
      <w:r w:rsidRPr="00C42727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p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r</w:t>
      </w:r>
      <w:r w:rsidRPr="00C42727">
        <w:rPr>
          <w:rFonts w:asciiTheme="minorHAnsi" w:hAnsiTheme="minorHAnsi" w:cstheme="minorHAnsi"/>
          <w:sz w:val="22"/>
          <w:szCs w:val="22"/>
        </w:rPr>
        <w:t>o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C42727">
        <w:rPr>
          <w:rFonts w:asciiTheme="minorHAnsi" w:hAnsiTheme="minorHAnsi" w:cstheme="minorHAnsi"/>
          <w:spacing w:val="-5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zione</w:t>
      </w:r>
      <w:r w:rsidRPr="00C42727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d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dati p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r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C42727">
        <w:rPr>
          <w:rFonts w:asciiTheme="minorHAnsi" w:hAnsiTheme="minorHAnsi" w:cstheme="minorHAnsi"/>
          <w:sz w:val="22"/>
          <w:szCs w:val="22"/>
        </w:rPr>
        <w:t>onal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i</w:t>
      </w:r>
      <w:r w:rsidRPr="00C42727">
        <w:rPr>
          <w:rFonts w:asciiTheme="minorHAnsi" w:hAnsiTheme="minorHAnsi" w:cstheme="minorHAnsi"/>
          <w:sz w:val="22"/>
          <w:szCs w:val="22"/>
        </w:rPr>
        <w:t>”)</w:t>
      </w:r>
      <w:r w:rsidRPr="00C42727">
        <w:rPr>
          <w:rFonts w:asciiTheme="minorHAnsi" w:hAnsiTheme="minorHAnsi" w:cstheme="minorHAnsi"/>
          <w:spacing w:val="4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e del R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g</w:t>
      </w:r>
      <w:r w:rsidRPr="00C42727">
        <w:rPr>
          <w:rFonts w:asciiTheme="minorHAnsi" w:hAnsiTheme="minorHAnsi" w:cstheme="minorHAnsi"/>
          <w:sz w:val="22"/>
          <w:szCs w:val="22"/>
        </w:rPr>
        <w:t>ol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a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me</w:t>
      </w:r>
      <w:r w:rsidRPr="00C42727">
        <w:rPr>
          <w:rFonts w:asciiTheme="minorHAnsi" w:hAnsiTheme="minorHAnsi" w:cstheme="minorHAnsi"/>
          <w:sz w:val="22"/>
          <w:szCs w:val="22"/>
        </w:rPr>
        <w:t>n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C42727">
        <w:rPr>
          <w:rFonts w:asciiTheme="minorHAnsi" w:hAnsiTheme="minorHAnsi" w:cstheme="minorHAnsi"/>
          <w:sz w:val="22"/>
          <w:szCs w:val="22"/>
        </w:rPr>
        <w:t>o Europeo</w:t>
      </w:r>
      <w:r w:rsidRPr="00C42727">
        <w:rPr>
          <w:rFonts w:asciiTheme="minorHAnsi" w:hAnsiTheme="minorHAnsi" w:cstheme="minorHAnsi"/>
          <w:spacing w:val="44"/>
          <w:sz w:val="22"/>
          <w:szCs w:val="22"/>
        </w:rPr>
        <w:t xml:space="preserve"> 679/</w:t>
      </w:r>
      <w:r w:rsidRPr="00C42727">
        <w:rPr>
          <w:rFonts w:asciiTheme="minorHAnsi" w:hAnsiTheme="minorHAnsi" w:cstheme="minorHAnsi"/>
          <w:sz w:val="22"/>
          <w:szCs w:val="22"/>
        </w:rPr>
        <w:t>201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6 (GDPR)</w:t>
      </w:r>
      <w:r w:rsidRPr="00C42727">
        <w:rPr>
          <w:rFonts w:asciiTheme="minorHAnsi" w:hAnsiTheme="minorHAnsi" w:cstheme="minorHAnsi"/>
          <w:sz w:val="22"/>
          <w:szCs w:val="22"/>
        </w:rPr>
        <w:t>,</w:t>
      </w:r>
      <w:r w:rsidRPr="00C42727">
        <w:rPr>
          <w:rFonts w:asciiTheme="minorHAnsi" w:hAnsiTheme="minorHAnsi" w:cstheme="minorHAnsi"/>
          <w:spacing w:val="4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3"/>
          <w:sz w:val="22"/>
          <w:szCs w:val="22"/>
        </w:rPr>
        <w:t>n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l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se</w:t>
      </w:r>
      <w:r w:rsidRPr="00C42727">
        <w:rPr>
          <w:rFonts w:asciiTheme="minorHAnsi" w:hAnsiTheme="minorHAnsi" w:cstheme="minorHAnsi"/>
          <w:sz w:val="22"/>
          <w:szCs w:val="22"/>
        </w:rPr>
        <w:t>gui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t</w:t>
      </w:r>
      <w:r w:rsidRPr="00C42727">
        <w:rPr>
          <w:rFonts w:asciiTheme="minorHAnsi" w:hAnsiTheme="minorHAnsi" w:cstheme="minorHAnsi"/>
          <w:sz w:val="22"/>
          <w:szCs w:val="22"/>
        </w:rPr>
        <w:t>o</w:t>
      </w:r>
      <w:r w:rsidRPr="00C42727">
        <w:rPr>
          <w:rFonts w:asciiTheme="minorHAnsi" w:hAnsiTheme="minorHAnsi" w:cstheme="minorHAnsi"/>
          <w:w w:val="99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indi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c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at</w:t>
      </w:r>
      <w:r w:rsidRPr="00C42727">
        <w:rPr>
          <w:rFonts w:asciiTheme="minorHAnsi" w:hAnsiTheme="minorHAnsi" w:cstheme="minorHAnsi"/>
          <w:sz w:val="22"/>
          <w:szCs w:val="22"/>
        </w:rPr>
        <w:t>o</w:t>
      </w:r>
      <w:r w:rsidRPr="00C42727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C42727">
        <w:rPr>
          <w:rFonts w:asciiTheme="minorHAnsi" w:hAnsiTheme="minorHAnsi" w:cstheme="minorHAnsi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nt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t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c</w:t>
      </w:r>
      <w:r w:rsidRPr="00C42727">
        <w:rPr>
          <w:rFonts w:asciiTheme="minorHAnsi" w:hAnsiTheme="minorHAnsi" w:cstheme="minorHAnsi"/>
          <w:sz w:val="22"/>
          <w:szCs w:val="22"/>
        </w:rPr>
        <w:t>a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m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nt</w:t>
      </w:r>
      <w:r w:rsidRPr="00C42727">
        <w:rPr>
          <w:rFonts w:asciiTheme="minorHAnsi" w:hAnsiTheme="minorHAnsi" w:cstheme="minorHAnsi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c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o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C42727">
        <w:rPr>
          <w:rFonts w:asciiTheme="minorHAnsi" w:hAnsiTheme="minorHAnsi" w:cstheme="minorHAnsi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27"/>
          <w:sz w:val="22"/>
          <w:szCs w:val="22"/>
        </w:rPr>
        <w:t xml:space="preserve"> “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R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g</w:t>
      </w:r>
      <w:r w:rsidRPr="00C42727">
        <w:rPr>
          <w:rFonts w:asciiTheme="minorHAnsi" w:hAnsiTheme="minorHAnsi" w:cstheme="minorHAnsi"/>
          <w:sz w:val="22"/>
          <w:szCs w:val="22"/>
        </w:rPr>
        <w:t>o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la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me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n</w:t>
      </w:r>
      <w:r w:rsidRPr="00C42727">
        <w:rPr>
          <w:rFonts w:asciiTheme="minorHAnsi" w:hAnsiTheme="minorHAnsi" w:cstheme="minorHAnsi"/>
          <w:sz w:val="22"/>
          <w:szCs w:val="22"/>
        </w:rPr>
        <w:t>t</w:t>
      </w:r>
      <w:r w:rsidRPr="00C42727">
        <w:rPr>
          <w:rFonts w:asciiTheme="minorHAnsi" w:hAnsiTheme="minorHAnsi" w:cstheme="minorHAnsi"/>
          <w:spacing w:val="-5"/>
          <w:sz w:val="22"/>
          <w:szCs w:val="22"/>
        </w:rPr>
        <w:t>o”</w:t>
      </w:r>
      <w:r w:rsidRPr="00C42727">
        <w:rPr>
          <w:rFonts w:asciiTheme="minorHAnsi" w:hAnsiTheme="minorHAnsi" w:cstheme="minorHAnsi"/>
          <w:sz w:val="22"/>
          <w:szCs w:val="22"/>
        </w:rPr>
        <w:t>,</w:t>
      </w:r>
      <w:r w:rsidRPr="00C42727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il</w:t>
      </w:r>
      <w:r w:rsidRPr="00C42727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t</w:t>
      </w:r>
      <w:r w:rsidRPr="00C42727">
        <w:rPr>
          <w:rFonts w:asciiTheme="minorHAnsi" w:hAnsiTheme="minorHAnsi" w:cstheme="minorHAnsi"/>
          <w:spacing w:val="-6"/>
          <w:sz w:val="22"/>
          <w:szCs w:val="22"/>
        </w:rPr>
        <w:t>r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att</w:t>
      </w:r>
      <w:r w:rsidRPr="00C42727">
        <w:rPr>
          <w:rFonts w:asciiTheme="minorHAnsi" w:hAnsiTheme="minorHAnsi" w:cstheme="minorHAnsi"/>
          <w:sz w:val="22"/>
          <w:szCs w:val="22"/>
        </w:rPr>
        <w:t>am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n</w:t>
      </w:r>
      <w:r w:rsidRPr="00C42727">
        <w:rPr>
          <w:rFonts w:asciiTheme="minorHAnsi" w:hAnsiTheme="minorHAnsi" w:cstheme="minorHAnsi"/>
          <w:sz w:val="22"/>
          <w:szCs w:val="22"/>
        </w:rPr>
        <w:t>to</w:t>
      </w:r>
      <w:r w:rsidRPr="00C42727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d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d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a</w:t>
      </w:r>
      <w:r w:rsidRPr="00C42727">
        <w:rPr>
          <w:rFonts w:asciiTheme="minorHAnsi" w:hAnsiTheme="minorHAnsi" w:cstheme="minorHAnsi"/>
          <w:sz w:val="22"/>
          <w:szCs w:val="22"/>
        </w:rPr>
        <w:t>ti</w:t>
      </w:r>
      <w:r w:rsidRPr="00C42727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p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r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C42727">
        <w:rPr>
          <w:rFonts w:asciiTheme="minorHAnsi" w:hAnsiTheme="minorHAnsi" w:cstheme="minorHAnsi"/>
          <w:sz w:val="22"/>
          <w:szCs w:val="22"/>
        </w:rPr>
        <w:t>onali</w:t>
      </w:r>
      <w:r w:rsidRPr="00C42727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che</w:t>
      </w:r>
      <w:r w:rsidRPr="00C42727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Vi</w:t>
      </w:r>
      <w:r w:rsidRPr="00C42727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rigua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r</w:t>
      </w:r>
      <w:r w:rsidRPr="00C42727">
        <w:rPr>
          <w:rFonts w:asciiTheme="minorHAnsi" w:hAnsiTheme="minorHAnsi" w:cstheme="minorHAnsi"/>
          <w:sz w:val="22"/>
          <w:szCs w:val="22"/>
        </w:rPr>
        <w:t>da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n</w:t>
      </w:r>
      <w:r w:rsidRPr="00C42727">
        <w:rPr>
          <w:rFonts w:asciiTheme="minorHAnsi" w:hAnsiTheme="minorHAnsi" w:cstheme="minorHAnsi"/>
          <w:sz w:val="22"/>
          <w:szCs w:val="22"/>
        </w:rPr>
        <w:t>o</w:t>
      </w:r>
      <w:r w:rsidRPr="00C42727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C42727">
        <w:rPr>
          <w:rFonts w:asciiTheme="minorHAnsi" w:hAnsiTheme="minorHAnsi" w:cstheme="minorHAnsi"/>
          <w:sz w:val="22"/>
          <w:szCs w:val="22"/>
        </w:rPr>
        <w:t>a</w:t>
      </w:r>
      <w:r w:rsidRPr="00C42727">
        <w:rPr>
          <w:rFonts w:asciiTheme="minorHAnsi" w:hAnsiTheme="minorHAnsi" w:cstheme="minorHAnsi"/>
          <w:spacing w:val="-6"/>
          <w:sz w:val="22"/>
          <w:szCs w:val="22"/>
        </w:rPr>
        <w:t>r</w:t>
      </w:r>
      <w:r w:rsidRPr="00C42727">
        <w:rPr>
          <w:rFonts w:asciiTheme="minorHAnsi" w:hAnsiTheme="minorHAnsi" w:cstheme="minorHAnsi"/>
          <w:sz w:val="22"/>
          <w:szCs w:val="22"/>
        </w:rPr>
        <w:t>à</w:t>
      </w:r>
      <w:r w:rsidRPr="00C42727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m</w:t>
      </w:r>
      <w:r w:rsidRPr="00C42727">
        <w:rPr>
          <w:rFonts w:asciiTheme="minorHAnsi" w:hAnsiTheme="minorHAnsi" w:cstheme="minorHAnsi"/>
          <w:sz w:val="22"/>
          <w:szCs w:val="22"/>
        </w:rPr>
        <w:t>p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r</w:t>
      </w:r>
      <w:r w:rsidRPr="00C42727">
        <w:rPr>
          <w:rFonts w:asciiTheme="minorHAnsi" w:hAnsiTheme="minorHAnsi" w:cstheme="minorHAnsi"/>
          <w:sz w:val="22"/>
          <w:szCs w:val="22"/>
        </w:rPr>
        <w:t>o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ntat</w:t>
      </w:r>
      <w:r w:rsidRPr="00C42727">
        <w:rPr>
          <w:rFonts w:asciiTheme="minorHAnsi" w:hAnsiTheme="minorHAnsi" w:cstheme="minorHAnsi"/>
          <w:sz w:val="22"/>
          <w:szCs w:val="22"/>
        </w:rPr>
        <w:t>o</w:t>
      </w:r>
      <w:r w:rsidRPr="00C42727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a</w:t>
      </w:r>
      <w:r w:rsidRPr="00C42727">
        <w:rPr>
          <w:rFonts w:asciiTheme="minorHAnsi" w:hAnsiTheme="minorHAnsi" w:cstheme="minorHAnsi"/>
          <w:sz w:val="22"/>
          <w:szCs w:val="22"/>
        </w:rPr>
        <w:t>i</w:t>
      </w:r>
      <w:r w:rsidRPr="00C42727">
        <w:rPr>
          <w:rFonts w:asciiTheme="minorHAnsi" w:hAnsiTheme="minorHAnsi" w:cstheme="minorHAnsi"/>
          <w:w w:val="99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principi</w:t>
      </w:r>
      <w:r w:rsidRPr="00C4272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di</w:t>
      </w:r>
      <w:r w:rsidRPr="00C4272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lic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t</w:t>
      </w:r>
      <w:r w:rsidRPr="00C42727">
        <w:rPr>
          <w:rFonts w:asciiTheme="minorHAnsi" w:hAnsiTheme="minorHAnsi" w:cstheme="minorHAnsi"/>
          <w:sz w:val="22"/>
          <w:szCs w:val="22"/>
        </w:rPr>
        <w:t>à</w:t>
      </w:r>
      <w:r w:rsidRPr="00C427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t</w:t>
      </w:r>
      <w:r w:rsidRPr="00C42727">
        <w:rPr>
          <w:rFonts w:asciiTheme="minorHAnsi" w:hAnsiTheme="minorHAnsi" w:cstheme="minorHAnsi"/>
          <w:spacing w:val="-6"/>
          <w:sz w:val="22"/>
          <w:szCs w:val="22"/>
        </w:rPr>
        <w:t>r</w:t>
      </w:r>
      <w:r w:rsidRPr="00C42727">
        <w:rPr>
          <w:rFonts w:asciiTheme="minorHAnsi" w:hAnsiTheme="minorHAnsi" w:cstheme="minorHAnsi"/>
          <w:sz w:val="22"/>
          <w:szCs w:val="22"/>
        </w:rPr>
        <w:t>aspar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n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z</w:t>
      </w:r>
      <w:r w:rsidRPr="00C42727">
        <w:rPr>
          <w:rFonts w:asciiTheme="minorHAnsi" w:hAnsiTheme="minorHAnsi" w:cstheme="minorHAnsi"/>
          <w:sz w:val="22"/>
          <w:szCs w:val="22"/>
        </w:rPr>
        <w:t>a,</w:t>
      </w:r>
      <w:r w:rsidRPr="00C427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a</w:t>
      </w:r>
      <w:r w:rsidRPr="00C427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tu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la</w:t>
      </w:r>
      <w:r w:rsidRPr="00C4272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d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lla</w:t>
      </w:r>
      <w:r w:rsidRPr="00C427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5"/>
          <w:sz w:val="22"/>
          <w:szCs w:val="22"/>
        </w:rPr>
        <w:t>v</w:t>
      </w:r>
      <w:r w:rsidRPr="00C42727">
        <w:rPr>
          <w:rFonts w:asciiTheme="minorHAnsi" w:hAnsiTheme="minorHAnsi" w:cstheme="minorHAnsi"/>
          <w:sz w:val="22"/>
          <w:szCs w:val="22"/>
        </w:rPr>
        <w:t>o</w:t>
      </w:r>
      <w:r w:rsidRPr="00C42727">
        <w:rPr>
          <w:rFonts w:asciiTheme="minorHAnsi" w:hAnsiTheme="minorHAnsi" w:cstheme="minorHAnsi"/>
          <w:spacing w:val="-5"/>
          <w:sz w:val="22"/>
          <w:szCs w:val="22"/>
        </w:rPr>
        <w:t>s</w:t>
      </w:r>
      <w:r w:rsidRPr="00C42727">
        <w:rPr>
          <w:rFonts w:asciiTheme="minorHAnsi" w:hAnsiTheme="minorHAnsi" w:cstheme="minorHAnsi"/>
          <w:sz w:val="22"/>
          <w:szCs w:val="22"/>
        </w:rPr>
        <w:t>t</w:t>
      </w:r>
      <w:r w:rsidRPr="00C42727">
        <w:rPr>
          <w:rFonts w:asciiTheme="minorHAnsi" w:hAnsiTheme="minorHAnsi" w:cstheme="minorHAnsi"/>
          <w:spacing w:val="-6"/>
          <w:sz w:val="22"/>
          <w:szCs w:val="22"/>
        </w:rPr>
        <w:t>r</w:t>
      </w:r>
      <w:r w:rsidRPr="00C42727">
        <w:rPr>
          <w:rFonts w:asciiTheme="minorHAnsi" w:hAnsiTheme="minorHAnsi" w:cstheme="minorHAnsi"/>
          <w:sz w:val="22"/>
          <w:szCs w:val="22"/>
        </w:rPr>
        <w:t>a</w:t>
      </w:r>
      <w:r w:rsidRPr="00C427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r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se</w:t>
      </w:r>
      <w:r w:rsidRPr="00C42727">
        <w:rPr>
          <w:rFonts w:asciiTheme="minorHAnsi" w:hAnsiTheme="minorHAnsi" w:cstheme="minorHAnsi"/>
          <w:spacing w:val="4"/>
          <w:sz w:val="22"/>
          <w:szCs w:val="22"/>
        </w:rPr>
        <w:t>r</w:t>
      </w:r>
      <w:r w:rsidRPr="00C42727">
        <w:rPr>
          <w:rFonts w:asciiTheme="minorHAnsi" w:hAnsiTheme="minorHAnsi" w:cstheme="minorHAnsi"/>
          <w:spacing w:val="-5"/>
          <w:sz w:val="22"/>
          <w:szCs w:val="22"/>
        </w:rPr>
        <w:t>v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a</w:t>
      </w:r>
      <w:r w:rsidRPr="00C42727">
        <w:rPr>
          <w:rFonts w:asciiTheme="minorHAnsi" w:hAnsiTheme="minorHAnsi" w:cstheme="minorHAnsi"/>
          <w:sz w:val="22"/>
          <w:szCs w:val="22"/>
        </w:rPr>
        <w:t>t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z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z</w:t>
      </w:r>
      <w:r w:rsidRPr="00C42727">
        <w:rPr>
          <w:rFonts w:asciiTheme="minorHAnsi" w:hAnsiTheme="minorHAnsi" w:cstheme="minorHAnsi"/>
          <w:sz w:val="22"/>
          <w:szCs w:val="22"/>
        </w:rPr>
        <w:t>a</w:t>
      </w:r>
      <w:r w:rsidRPr="00C427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d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-5"/>
          <w:sz w:val="22"/>
          <w:szCs w:val="22"/>
        </w:rPr>
        <w:t xml:space="preserve"> v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o</w:t>
      </w:r>
      <w:r w:rsidRPr="00C42727">
        <w:rPr>
          <w:rFonts w:asciiTheme="minorHAnsi" w:hAnsiTheme="minorHAnsi" w:cstheme="minorHAnsi"/>
          <w:spacing w:val="-5"/>
          <w:sz w:val="22"/>
          <w:szCs w:val="22"/>
        </w:rPr>
        <w:t>s</w:t>
      </w:r>
      <w:r w:rsidRPr="00C42727">
        <w:rPr>
          <w:rFonts w:asciiTheme="minorHAnsi" w:hAnsiTheme="minorHAnsi" w:cstheme="minorHAnsi"/>
          <w:sz w:val="22"/>
          <w:szCs w:val="22"/>
        </w:rPr>
        <w:t>tri</w:t>
      </w:r>
      <w:r w:rsidRPr="00C427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diri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C42727">
        <w:rPr>
          <w:rFonts w:asciiTheme="minorHAnsi" w:hAnsiTheme="minorHAnsi" w:cstheme="minorHAnsi"/>
          <w:sz w:val="22"/>
          <w:szCs w:val="22"/>
        </w:rPr>
        <w:t>ti.</w:t>
      </w:r>
    </w:p>
    <w:p w:rsidR="009E5675" w:rsidRPr="00C42727" w:rsidRDefault="009E5675" w:rsidP="009E5675">
      <w:pPr>
        <w:kinsoku w:val="0"/>
        <w:overflowPunct w:val="0"/>
        <w:spacing w:before="99"/>
        <w:ind w:right="2398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42727">
        <w:rPr>
          <w:rFonts w:asciiTheme="minorHAnsi" w:hAnsiTheme="minorHAnsi" w:cstheme="minorHAnsi"/>
          <w:sz w:val="22"/>
          <w:szCs w:val="22"/>
        </w:rPr>
        <w:t>Vi</w:t>
      </w:r>
      <w:r w:rsidRPr="00C42727">
        <w:rPr>
          <w:rFonts w:asciiTheme="minorHAnsi" w:hAnsiTheme="minorHAnsi" w:cstheme="minorHAnsi"/>
          <w:spacing w:val="-7"/>
          <w:sz w:val="22"/>
          <w:szCs w:val="22"/>
        </w:rPr>
        <w:t xml:space="preserve"> f</w:t>
      </w:r>
      <w:r w:rsidRPr="00C42727">
        <w:rPr>
          <w:rFonts w:asciiTheme="minorHAnsi" w:hAnsiTheme="minorHAnsi" w:cstheme="minorHAnsi"/>
          <w:sz w:val="22"/>
          <w:szCs w:val="22"/>
        </w:rPr>
        <w:t>or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n</w:t>
      </w:r>
      <w:r w:rsidRPr="00C42727">
        <w:rPr>
          <w:rFonts w:asciiTheme="minorHAnsi" w:hAnsiTheme="minorHAnsi" w:cstheme="minorHAnsi"/>
          <w:sz w:val="22"/>
          <w:szCs w:val="22"/>
        </w:rPr>
        <w:t>ia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C42727">
        <w:rPr>
          <w:rFonts w:asciiTheme="minorHAnsi" w:hAnsiTheme="minorHAnsi" w:cstheme="minorHAnsi"/>
          <w:spacing w:val="-6"/>
          <w:sz w:val="22"/>
          <w:szCs w:val="22"/>
        </w:rPr>
        <w:t>o</w:t>
      </w:r>
      <w:r w:rsidRPr="00C42727">
        <w:rPr>
          <w:rFonts w:asciiTheme="minorHAnsi" w:hAnsiTheme="minorHAnsi" w:cstheme="minorHAnsi"/>
          <w:sz w:val="22"/>
          <w:szCs w:val="22"/>
        </w:rPr>
        <w:t>,</w:t>
      </w:r>
      <w:r w:rsidRPr="00C4272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q</w:t>
      </w:r>
      <w:r w:rsidRPr="00C42727">
        <w:rPr>
          <w:rFonts w:asciiTheme="minorHAnsi" w:hAnsiTheme="minorHAnsi" w:cstheme="minorHAnsi"/>
          <w:sz w:val="22"/>
          <w:szCs w:val="22"/>
        </w:rPr>
        <w:t>uindi,</w:t>
      </w:r>
      <w:r w:rsidRPr="00C4272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le</w:t>
      </w:r>
      <w:r w:rsidRPr="00C4272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s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gu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nti</w:t>
      </w:r>
      <w:r w:rsidRPr="00C4272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in</w:t>
      </w:r>
      <w:r w:rsidRPr="00C42727">
        <w:rPr>
          <w:rFonts w:asciiTheme="minorHAnsi" w:hAnsiTheme="minorHAnsi" w:cstheme="minorHAnsi"/>
          <w:spacing w:val="-7"/>
          <w:sz w:val="22"/>
          <w:szCs w:val="22"/>
        </w:rPr>
        <w:t>f</w:t>
      </w:r>
      <w:r w:rsidRPr="00C42727">
        <w:rPr>
          <w:rFonts w:asciiTheme="minorHAnsi" w:hAnsiTheme="minorHAnsi" w:cstheme="minorHAnsi"/>
          <w:sz w:val="22"/>
          <w:szCs w:val="22"/>
        </w:rPr>
        <w:t>or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m</w:t>
      </w:r>
      <w:r w:rsidRPr="00C42727">
        <w:rPr>
          <w:rFonts w:asciiTheme="minorHAnsi" w:hAnsiTheme="minorHAnsi" w:cstheme="minorHAnsi"/>
          <w:sz w:val="22"/>
          <w:szCs w:val="22"/>
        </w:rPr>
        <w:t>a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z</w:t>
      </w:r>
      <w:r w:rsidRPr="00C42727">
        <w:rPr>
          <w:rFonts w:asciiTheme="minorHAnsi" w:hAnsiTheme="minorHAnsi" w:cstheme="minorHAnsi"/>
          <w:sz w:val="22"/>
          <w:szCs w:val="22"/>
        </w:rPr>
        <w:t>io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n</w:t>
      </w:r>
      <w:r w:rsidRPr="00C42727">
        <w:rPr>
          <w:rFonts w:asciiTheme="minorHAnsi" w:hAnsiTheme="minorHAnsi" w:cstheme="minorHAnsi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C42727">
        <w:rPr>
          <w:rFonts w:asciiTheme="minorHAnsi" w:hAnsiTheme="minorHAnsi" w:cstheme="minorHAnsi"/>
          <w:sz w:val="22"/>
          <w:szCs w:val="22"/>
        </w:rPr>
        <w:t>ul</w:t>
      </w:r>
      <w:r w:rsidRPr="00C4272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t</w:t>
      </w:r>
      <w:r w:rsidRPr="00C42727">
        <w:rPr>
          <w:rFonts w:asciiTheme="minorHAnsi" w:hAnsiTheme="minorHAnsi" w:cstheme="minorHAnsi"/>
          <w:spacing w:val="-6"/>
          <w:sz w:val="22"/>
          <w:szCs w:val="22"/>
        </w:rPr>
        <w:t>r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att</w:t>
      </w:r>
      <w:r w:rsidRPr="00C42727">
        <w:rPr>
          <w:rFonts w:asciiTheme="minorHAnsi" w:hAnsiTheme="minorHAnsi" w:cstheme="minorHAnsi"/>
          <w:sz w:val="22"/>
          <w:szCs w:val="22"/>
        </w:rPr>
        <w:t>a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m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n</w:t>
      </w:r>
      <w:r w:rsidRPr="00C42727">
        <w:rPr>
          <w:rFonts w:asciiTheme="minorHAnsi" w:hAnsiTheme="minorHAnsi" w:cstheme="minorHAnsi"/>
          <w:sz w:val="22"/>
          <w:szCs w:val="22"/>
        </w:rPr>
        <w:t>to</w:t>
      </w:r>
      <w:r w:rsidRPr="00C4272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d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d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a</w:t>
      </w:r>
      <w:r w:rsidRPr="00C42727">
        <w:rPr>
          <w:rFonts w:asciiTheme="minorHAnsi" w:hAnsiTheme="minorHAnsi" w:cstheme="minorHAnsi"/>
          <w:sz w:val="22"/>
          <w:szCs w:val="22"/>
        </w:rPr>
        <w:t>ti:</w:t>
      </w:r>
    </w:p>
    <w:p w:rsidR="009E5675" w:rsidRPr="00C42727" w:rsidRDefault="009E5675" w:rsidP="009E5675">
      <w:pPr>
        <w:kinsoku w:val="0"/>
        <w:overflowPunct w:val="0"/>
        <w:spacing w:before="2"/>
        <w:contextualSpacing/>
        <w:rPr>
          <w:rFonts w:asciiTheme="minorHAnsi" w:hAnsiTheme="minorHAnsi" w:cstheme="minorHAnsi"/>
          <w:sz w:val="22"/>
          <w:szCs w:val="22"/>
        </w:rPr>
      </w:pPr>
    </w:p>
    <w:p w:rsidR="009E5675" w:rsidRPr="00C42727" w:rsidRDefault="009E5675" w:rsidP="009E5675">
      <w:pPr>
        <w:numPr>
          <w:ilvl w:val="0"/>
          <w:numId w:val="37"/>
        </w:numPr>
        <w:tabs>
          <w:tab w:val="left" w:pos="821"/>
        </w:tabs>
        <w:kinsoku w:val="0"/>
        <w:overflowPunct w:val="0"/>
        <w:spacing w:before="1"/>
        <w:ind w:right="11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42727">
        <w:rPr>
          <w:rFonts w:asciiTheme="minorHAnsi" w:hAnsiTheme="minorHAnsi" w:cstheme="minorHAnsi"/>
          <w:sz w:val="22"/>
          <w:szCs w:val="22"/>
        </w:rPr>
        <w:t>T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u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C42727">
        <w:rPr>
          <w:rFonts w:asciiTheme="minorHAnsi" w:hAnsiTheme="minorHAnsi" w:cstheme="minorHAnsi"/>
          <w:sz w:val="22"/>
          <w:szCs w:val="22"/>
        </w:rPr>
        <w:t>ti</w:t>
      </w:r>
      <w:r w:rsidRPr="00C42727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d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a</w:t>
      </w:r>
      <w:r w:rsidRPr="00C42727">
        <w:rPr>
          <w:rFonts w:asciiTheme="minorHAnsi" w:hAnsiTheme="minorHAnsi" w:cstheme="minorHAnsi"/>
          <w:sz w:val="22"/>
          <w:szCs w:val="22"/>
        </w:rPr>
        <w:t>ti</w:t>
      </w:r>
      <w:r w:rsidRPr="00C42727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da</w:t>
      </w:r>
      <w:r w:rsidRPr="00C42727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9"/>
          <w:sz w:val="22"/>
          <w:szCs w:val="22"/>
        </w:rPr>
        <w:t>V</w:t>
      </w:r>
      <w:r w:rsidRPr="00C42727">
        <w:rPr>
          <w:rFonts w:asciiTheme="minorHAnsi" w:hAnsiTheme="minorHAnsi" w:cstheme="minorHAnsi"/>
          <w:sz w:val="22"/>
          <w:szCs w:val="22"/>
        </w:rPr>
        <w:t>oi</w:t>
      </w:r>
      <w:r w:rsidRPr="00C42727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7"/>
          <w:sz w:val="22"/>
          <w:szCs w:val="22"/>
        </w:rPr>
        <w:t>f</w:t>
      </w:r>
      <w:r w:rsidRPr="00C42727">
        <w:rPr>
          <w:rFonts w:asciiTheme="minorHAnsi" w:hAnsiTheme="minorHAnsi" w:cstheme="minorHAnsi"/>
          <w:sz w:val="22"/>
          <w:szCs w:val="22"/>
        </w:rPr>
        <w:t>or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n</w:t>
      </w:r>
      <w:r w:rsidRPr="00C42727">
        <w:rPr>
          <w:rFonts w:asciiTheme="minorHAnsi" w:hAnsiTheme="minorHAnsi" w:cstheme="minorHAnsi"/>
          <w:sz w:val="22"/>
          <w:szCs w:val="22"/>
        </w:rPr>
        <w:t>iti,</w:t>
      </w:r>
      <w:r w:rsidRPr="00C42727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n</w:t>
      </w:r>
      <w:r w:rsidRPr="00C42727">
        <w:rPr>
          <w:rFonts w:asciiTheme="minorHAnsi" w:hAnsiTheme="minorHAnsi" w:cstheme="minorHAnsi"/>
          <w:spacing w:val="-5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ll</w:t>
      </w:r>
      <w:r w:rsidRPr="00C42727">
        <w:rPr>
          <w:rFonts w:asciiTheme="minorHAnsi" w:hAnsiTheme="minorHAnsi" w:cstheme="minorHAnsi"/>
          <w:spacing w:val="-16"/>
          <w:sz w:val="22"/>
          <w:szCs w:val="22"/>
        </w:rPr>
        <w:t>’</w:t>
      </w:r>
      <w:r w:rsidRPr="00C42727">
        <w:rPr>
          <w:rFonts w:asciiTheme="minorHAnsi" w:hAnsiTheme="minorHAnsi" w:cstheme="minorHAnsi"/>
          <w:sz w:val="22"/>
          <w:szCs w:val="22"/>
        </w:rPr>
        <w:t>ambi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t</w:t>
      </w:r>
      <w:r w:rsidRPr="00C42727">
        <w:rPr>
          <w:rFonts w:asciiTheme="minorHAnsi" w:hAnsiTheme="minorHAnsi" w:cstheme="minorHAnsi"/>
          <w:sz w:val="22"/>
          <w:szCs w:val="22"/>
        </w:rPr>
        <w:t>o</w:t>
      </w:r>
      <w:r w:rsidRPr="00C42727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d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l</w:t>
      </w:r>
      <w:r w:rsidRPr="00C42727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6"/>
          <w:sz w:val="22"/>
          <w:szCs w:val="22"/>
        </w:rPr>
        <w:t>r</w:t>
      </w:r>
      <w:r w:rsidRPr="00C42727">
        <w:rPr>
          <w:rFonts w:asciiTheme="minorHAnsi" w:hAnsiTheme="minorHAnsi" w:cstheme="minorHAnsi"/>
          <w:sz w:val="22"/>
          <w:szCs w:val="22"/>
        </w:rPr>
        <w:t>a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p</w:t>
      </w:r>
      <w:r w:rsidRPr="00C42727">
        <w:rPr>
          <w:rFonts w:asciiTheme="minorHAnsi" w:hAnsiTheme="minorHAnsi" w:cstheme="minorHAnsi"/>
          <w:sz w:val="22"/>
          <w:szCs w:val="22"/>
        </w:rPr>
        <w:t>por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C42727">
        <w:rPr>
          <w:rFonts w:asciiTheme="minorHAnsi" w:hAnsiTheme="minorHAnsi" w:cstheme="minorHAnsi"/>
          <w:sz w:val="22"/>
          <w:szCs w:val="22"/>
        </w:rPr>
        <w:t>o</w:t>
      </w:r>
      <w:r w:rsidRPr="00C42727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c</w:t>
      </w:r>
      <w:r w:rsidRPr="00C42727">
        <w:rPr>
          <w:rFonts w:asciiTheme="minorHAnsi" w:hAnsiTheme="minorHAnsi" w:cstheme="minorHAnsi"/>
          <w:sz w:val="22"/>
          <w:szCs w:val="22"/>
        </w:rPr>
        <w:t>on</w:t>
      </w:r>
      <w:r w:rsidRPr="00C42727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la</w:t>
      </w:r>
      <w:r w:rsidRPr="00C42727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p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r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ese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n</w:t>
      </w:r>
      <w:r w:rsidRPr="00C42727">
        <w:rPr>
          <w:rFonts w:asciiTheme="minorHAnsi" w:hAnsiTheme="minorHAnsi" w:cstheme="minorHAnsi"/>
          <w:sz w:val="22"/>
          <w:szCs w:val="22"/>
        </w:rPr>
        <w:t>te</w:t>
      </w:r>
      <w:r w:rsidRPr="00C42727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-5"/>
          <w:sz w:val="22"/>
          <w:szCs w:val="22"/>
        </w:rPr>
        <w:t>s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t</w:t>
      </w:r>
      <w:r w:rsidRPr="00C42727">
        <w:rPr>
          <w:rFonts w:asciiTheme="minorHAnsi" w:hAnsiTheme="minorHAnsi" w:cstheme="minorHAnsi"/>
          <w:sz w:val="22"/>
          <w:szCs w:val="22"/>
        </w:rPr>
        <w:t>it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u</w:t>
      </w:r>
      <w:r w:rsidRPr="00C42727">
        <w:rPr>
          <w:rFonts w:asciiTheme="minorHAnsi" w:hAnsiTheme="minorHAnsi" w:cstheme="minorHAnsi"/>
          <w:sz w:val="22"/>
          <w:szCs w:val="22"/>
        </w:rPr>
        <w:t>zione</w:t>
      </w:r>
      <w:r w:rsidRPr="00C42727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s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c</w:t>
      </w:r>
      <w:r w:rsidRPr="00C42727">
        <w:rPr>
          <w:rFonts w:asciiTheme="minorHAnsi" w:hAnsiTheme="minorHAnsi" w:cstheme="minorHAnsi"/>
          <w:sz w:val="22"/>
          <w:szCs w:val="22"/>
        </w:rPr>
        <w:t>ola</w:t>
      </w:r>
      <w:r w:rsidRPr="00C42727">
        <w:rPr>
          <w:rFonts w:asciiTheme="minorHAnsi" w:hAnsiTheme="minorHAnsi" w:cstheme="minorHAnsi"/>
          <w:spacing w:val="-5"/>
          <w:sz w:val="22"/>
          <w:szCs w:val="22"/>
        </w:rPr>
        <w:t>s</w:t>
      </w:r>
      <w:r w:rsidRPr="00C42727">
        <w:rPr>
          <w:rFonts w:asciiTheme="minorHAnsi" w:hAnsiTheme="minorHAnsi" w:cstheme="minorHAnsi"/>
          <w:sz w:val="22"/>
          <w:szCs w:val="22"/>
        </w:rPr>
        <w:t>t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c</w:t>
      </w:r>
      <w:r w:rsidRPr="00C42727">
        <w:rPr>
          <w:rFonts w:asciiTheme="minorHAnsi" w:hAnsiTheme="minorHAnsi" w:cstheme="minorHAnsi"/>
          <w:sz w:val="22"/>
          <w:szCs w:val="22"/>
        </w:rPr>
        <w:t>a,</w:t>
      </w:r>
      <w:r w:rsidRPr="00C42727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v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r</w:t>
      </w:r>
      <w:r w:rsidRPr="00C42727">
        <w:rPr>
          <w:rFonts w:asciiTheme="minorHAnsi" w:hAnsiTheme="minorHAnsi" w:cstheme="minorHAnsi"/>
          <w:spacing w:val="-6"/>
          <w:sz w:val="22"/>
          <w:szCs w:val="22"/>
        </w:rPr>
        <w:t>r</w:t>
      </w:r>
      <w:r w:rsidRPr="00C42727">
        <w:rPr>
          <w:rFonts w:asciiTheme="minorHAnsi" w:hAnsiTheme="minorHAnsi" w:cstheme="minorHAnsi"/>
          <w:sz w:val="22"/>
          <w:szCs w:val="22"/>
        </w:rPr>
        <w:t>a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n</w:t>
      </w:r>
      <w:r w:rsidRPr="00C42727">
        <w:rPr>
          <w:rFonts w:asciiTheme="minorHAnsi" w:hAnsiTheme="minorHAnsi" w:cstheme="minorHAnsi"/>
          <w:sz w:val="22"/>
          <w:szCs w:val="22"/>
        </w:rPr>
        <w:t>no</w:t>
      </w:r>
      <w:r w:rsidRPr="00C42727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t</w:t>
      </w:r>
      <w:r w:rsidRPr="00C42727">
        <w:rPr>
          <w:rFonts w:asciiTheme="minorHAnsi" w:hAnsiTheme="minorHAnsi" w:cstheme="minorHAnsi"/>
          <w:spacing w:val="-6"/>
          <w:sz w:val="22"/>
          <w:szCs w:val="22"/>
        </w:rPr>
        <w:t>r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atta</w:t>
      </w:r>
      <w:r w:rsidRPr="00C42727">
        <w:rPr>
          <w:rFonts w:asciiTheme="minorHAnsi" w:hAnsiTheme="minorHAnsi" w:cstheme="minorHAnsi"/>
          <w:sz w:val="22"/>
          <w:szCs w:val="22"/>
        </w:rPr>
        <w:t>ti</w:t>
      </w:r>
      <w:r w:rsidRPr="00C42727">
        <w:rPr>
          <w:rFonts w:asciiTheme="minorHAnsi" w:hAnsiTheme="minorHAnsi" w:cstheme="minorHAnsi"/>
          <w:w w:val="99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es</w:t>
      </w:r>
      <w:r w:rsidRPr="00C42727">
        <w:rPr>
          <w:rFonts w:asciiTheme="minorHAnsi" w:hAnsiTheme="minorHAnsi" w:cstheme="minorHAnsi"/>
          <w:sz w:val="22"/>
          <w:szCs w:val="22"/>
        </w:rPr>
        <w:t>cl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u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C42727">
        <w:rPr>
          <w:rFonts w:asciiTheme="minorHAnsi" w:hAnsiTheme="minorHAnsi" w:cstheme="minorHAnsi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-5"/>
          <w:sz w:val="22"/>
          <w:szCs w:val="22"/>
        </w:rPr>
        <w:t>v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a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me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n</w:t>
      </w:r>
      <w:r w:rsidRPr="00C42727">
        <w:rPr>
          <w:rFonts w:asciiTheme="minorHAnsi" w:hAnsiTheme="minorHAnsi" w:cstheme="minorHAnsi"/>
          <w:sz w:val="22"/>
          <w:szCs w:val="22"/>
        </w:rPr>
        <w:t>te</w:t>
      </w:r>
      <w:r w:rsidRPr="00C42727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p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r</w:t>
      </w:r>
      <w:r w:rsidRPr="00C42727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le</w:t>
      </w:r>
      <w:r w:rsidRPr="00C42727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f</w:t>
      </w:r>
      <w:r w:rsidRPr="00C42727">
        <w:rPr>
          <w:rFonts w:asciiTheme="minorHAnsi" w:hAnsiTheme="minorHAnsi" w:cstheme="minorHAnsi"/>
          <w:sz w:val="22"/>
          <w:szCs w:val="22"/>
        </w:rPr>
        <w:t>inali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C42727">
        <w:rPr>
          <w:rFonts w:asciiTheme="minorHAnsi" w:hAnsiTheme="minorHAnsi" w:cstheme="minorHAnsi"/>
          <w:sz w:val="22"/>
          <w:szCs w:val="22"/>
        </w:rPr>
        <w:t>à</w:t>
      </w:r>
      <w:r w:rsidRPr="00C42727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-5"/>
          <w:sz w:val="22"/>
          <w:szCs w:val="22"/>
        </w:rPr>
        <w:t>s</w:t>
      </w:r>
      <w:r w:rsidRPr="00C42727">
        <w:rPr>
          <w:rFonts w:asciiTheme="minorHAnsi" w:hAnsiTheme="minorHAnsi" w:cstheme="minorHAnsi"/>
          <w:sz w:val="22"/>
          <w:szCs w:val="22"/>
        </w:rPr>
        <w:t>tituzionali</w:t>
      </w:r>
      <w:r w:rsidRPr="00C42727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d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lla</w:t>
      </w:r>
      <w:r w:rsidRPr="00C42727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C42727">
        <w:rPr>
          <w:rFonts w:asciiTheme="minorHAnsi" w:hAnsiTheme="minorHAnsi" w:cstheme="minorHAnsi"/>
          <w:sz w:val="22"/>
          <w:szCs w:val="22"/>
        </w:rPr>
        <w:t>cuola,</w:t>
      </w:r>
      <w:r w:rsidRPr="00C42727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che</w:t>
      </w:r>
      <w:r w:rsidRPr="00C42727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C42727">
        <w:rPr>
          <w:rFonts w:asciiTheme="minorHAnsi" w:hAnsiTheme="minorHAnsi" w:cstheme="minorHAnsi"/>
          <w:sz w:val="22"/>
          <w:szCs w:val="22"/>
        </w:rPr>
        <w:t>ono</w:t>
      </w:r>
      <w:r w:rsidRPr="00C42727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qu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lle</w:t>
      </w:r>
      <w:r w:rsidRPr="00C42727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r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l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a</w:t>
      </w:r>
      <w:r w:rsidRPr="00C42727">
        <w:rPr>
          <w:rFonts w:asciiTheme="minorHAnsi" w:hAnsiTheme="minorHAnsi" w:cstheme="minorHAnsi"/>
          <w:sz w:val="22"/>
          <w:szCs w:val="22"/>
        </w:rPr>
        <w:t>t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v</w:t>
      </w:r>
      <w:r w:rsidRPr="00C42727">
        <w:rPr>
          <w:rFonts w:asciiTheme="minorHAnsi" w:hAnsiTheme="minorHAnsi" w:cstheme="minorHAnsi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all’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-5"/>
          <w:sz w:val="22"/>
          <w:szCs w:val="22"/>
        </w:rPr>
        <w:t>s</w:t>
      </w:r>
      <w:r w:rsidRPr="00C42727">
        <w:rPr>
          <w:rFonts w:asciiTheme="minorHAnsi" w:hAnsiTheme="minorHAnsi" w:cstheme="minorHAnsi"/>
          <w:sz w:val="22"/>
          <w:szCs w:val="22"/>
        </w:rPr>
        <w:t>tr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u</w:t>
      </w:r>
      <w:r w:rsidRPr="00C42727">
        <w:rPr>
          <w:rFonts w:asciiTheme="minorHAnsi" w:hAnsiTheme="minorHAnsi" w:cstheme="minorHAnsi"/>
          <w:sz w:val="22"/>
          <w:szCs w:val="22"/>
        </w:rPr>
        <w:t>zione</w:t>
      </w:r>
      <w:r w:rsidRPr="00C42727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d</w:t>
      </w:r>
      <w:r w:rsidRPr="00C42727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alla</w:t>
      </w:r>
      <w:r w:rsidRPr="00C42727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7"/>
          <w:sz w:val="22"/>
          <w:szCs w:val="22"/>
        </w:rPr>
        <w:t>f</w:t>
      </w:r>
      <w:r w:rsidRPr="00C42727">
        <w:rPr>
          <w:rFonts w:asciiTheme="minorHAnsi" w:hAnsiTheme="minorHAnsi" w:cstheme="minorHAnsi"/>
          <w:sz w:val="22"/>
          <w:szCs w:val="22"/>
        </w:rPr>
        <w:t>or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m</w:t>
      </w:r>
      <w:r w:rsidRPr="00C42727">
        <w:rPr>
          <w:rFonts w:asciiTheme="minorHAnsi" w:hAnsiTheme="minorHAnsi" w:cstheme="minorHAnsi"/>
          <w:sz w:val="22"/>
          <w:szCs w:val="22"/>
        </w:rPr>
        <w:t>a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z</w:t>
      </w:r>
      <w:r w:rsidRPr="00C42727">
        <w:rPr>
          <w:rFonts w:asciiTheme="minorHAnsi" w:hAnsiTheme="minorHAnsi" w:cstheme="minorHAnsi"/>
          <w:sz w:val="22"/>
          <w:szCs w:val="22"/>
        </w:rPr>
        <w:t>io</w:t>
      </w:r>
      <w:r w:rsidRPr="00C42727">
        <w:rPr>
          <w:rFonts w:asciiTheme="minorHAnsi" w:hAnsiTheme="minorHAnsi" w:cstheme="minorHAnsi"/>
          <w:spacing w:val="3"/>
          <w:sz w:val="22"/>
          <w:szCs w:val="22"/>
        </w:rPr>
        <w:t>n</w:t>
      </w:r>
      <w:r w:rsidRPr="00C42727">
        <w:rPr>
          <w:rFonts w:asciiTheme="minorHAnsi" w:hAnsiTheme="minorHAnsi" w:cstheme="minorHAnsi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d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gli</w:t>
      </w:r>
      <w:r w:rsidRPr="00C42727">
        <w:rPr>
          <w:rFonts w:asciiTheme="minorHAnsi" w:hAnsiTheme="minorHAnsi" w:cstheme="minorHAnsi"/>
          <w:w w:val="99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al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u</w:t>
      </w:r>
      <w:r w:rsidRPr="00C42727">
        <w:rPr>
          <w:rFonts w:asciiTheme="minorHAnsi" w:hAnsiTheme="minorHAnsi" w:cstheme="minorHAnsi"/>
          <w:sz w:val="22"/>
          <w:szCs w:val="22"/>
        </w:rPr>
        <w:t>nni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q</w:t>
      </w:r>
      <w:r w:rsidRPr="00C42727">
        <w:rPr>
          <w:rFonts w:asciiTheme="minorHAnsi" w:hAnsiTheme="minorHAnsi" w:cstheme="minorHAnsi"/>
          <w:sz w:val="22"/>
          <w:szCs w:val="22"/>
        </w:rPr>
        <w:t>u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lle</w:t>
      </w:r>
      <w:r w:rsidRPr="00C427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am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m</w:t>
      </w:r>
      <w:r w:rsidRPr="00C42727">
        <w:rPr>
          <w:rFonts w:asciiTheme="minorHAnsi" w:hAnsiTheme="minorHAnsi" w:cstheme="minorHAnsi"/>
          <w:sz w:val="22"/>
          <w:szCs w:val="22"/>
        </w:rPr>
        <w:t>in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-5"/>
          <w:sz w:val="22"/>
          <w:szCs w:val="22"/>
        </w:rPr>
        <w:t>s</w:t>
      </w:r>
      <w:r w:rsidRPr="00C42727">
        <w:rPr>
          <w:rFonts w:asciiTheme="minorHAnsi" w:hAnsiTheme="minorHAnsi" w:cstheme="minorHAnsi"/>
          <w:sz w:val="22"/>
          <w:szCs w:val="22"/>
        </w:rPr>
        <w:t>t</w:t>
      </w:r>
      <w:r w:rsidRPr="00C42727">
        <w:rPr>
          <w:rFonts w:asciiTheme="minorHAnsi" w:hAnsiTheme="minorHAnsi" w:cstheme="minorHAnsi"/>
          <w:spacing w:val="-6"/>
          <w:sz w:val="22"/>
          <w:szCs w:val="22"/>
        </w:rPr>
        <w:t>r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a</w:t>
      </w:r>
      <w:r w:rsidRPr="00C42727">
        <w:rPr>
          <w:rFonts w:asciiTheme="minorHAnsi" w:hAnsiTheme="minorHAnsi" w:cstheme="minorHAnsi"/>
          <w:sz w:val="22"/>
          <w:szCs w:val="22"/>
        </w:rPr>
        <w:t>t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v</w:t>
      </w:r>
      <w:r w:rsidRPr="00C42727">
        <w:rPr>
          <w:rFonts w:asciiTheme="minorHAnsi" w:hAnsiTheme="minorHAnsi" w:cstheme="minorHAnsi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ad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 xml:space="preserve"> ess</w:t>
      </w:r>
      <w:r w:rsidRPr="00C42727">
        <w:rPr>
          <w:rFonts w:asciiTheme="minorHAnsi" w:hAnsiTheme="minorHAnsi" w:cstheme="minorHAnsi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5"/>
          <w:sz w:val="22"/>
          <w:szCs w:val="22"/>
        </w:rPr>
        <w:t>s</w:t>
      </w:r>
      <w:r w:rsidRPr="00C42727">
        <w:rPr>
          <w:rFonts w:asciiTheme="minorHAnsi" w:hAnsiTheme="minorHAnsi" w:cstheme="minorHAnsi"/>
          <w:sz w:val="22"/>
          <w:szCs w:val="22"/>
        </w:rPr>
        <w:t>tr</w:t>
      </w:r>
      <w:r w:rsidRPr="00C42727">
        <w:rPr>
          <w:rFonts w:asciiTheme="minorHAnsi" w:hAnsiTheme="minorHAnsi" w:cstheme="minorHAnsi"/>
          <w:spacing w:val="3"/>
          <w:sz w:val="22"/>
          <w:szCs w:val="22"/>
        </w:rPr>
        <w:t>u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me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nt</w:t>
      </w:r>
      <w:r w:rsidRPr="00C42727">
        <w:rPr>
          <w:rFonts w:asciiTheme="minorHAnsi" w:hAnsiTheme="minorHAnsi" w:cstheme="minorHAnsi"/>
          <w:sz w:val="22"/>
          <w:szCs w:val="22"/>
        </w:rPr>
        <w:t>ali,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incluse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le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f</w:t>
      </w:r>
      <w:r w:rsidRPr="00C42727">
        <w:rPr>
          <w:rFonts w:asciiTheme="minorHAnsi" w:hAnsiTheme="minorHAnsi" w:cstheme="minorHAnsi"/>
          <w:sz w:val="22"/>
          <w:szCs w:val="22"/>
        </w:rPr>
        <w:t>inali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C42727">
        <w:rPr>
          <w:rFonts w:asciiTheme="minorHAnsi" w:hAnsiTheme="minorHAnsi" w:cstheme="minorHAnsi"/>
          <w:sz w:val="22"/>
          <w:szCs w:val="22"/>
        </w:rPr>
        <w:t>à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r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l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a</w:t>
      </w:r>
      <w:r w:rsidRPr="00C42727">
        <w:rPr>
          <w:rFonts w:asciiTheme="minorHAnsi" w:hAnsiTheme="minorHAnsi" w:cstheme="minorHAnsi"/>
          <w:sz w:val="22"/>
          <w:szCs w:val="22"/>
        </w:rPr>
        <w:t>ti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v</w:t>
      </w:r>
      <w:r w:rsidRPr="00C42727">
        <w:rPr>
          <w:rFonts w:asciiTheme="minorHAnsi" w:hAnsiTheme="minorHAnsi" w:cstheme="minorHAnsi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alla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c</w:t>
      </w:r>
      <w:r w:rsidRPr="00C42727">
        <w:rPr>
          <w:rFonts w:asciiTheme="minorHAnsi" w:hAnsiTheme="minorHAnsi" w:cstheme="minorHAnsi"/>
          <w:sz w:val="22"/>
          <w:szCs w:val="22"/>
        </w:rPr>
        <w:t>onclus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C42727">
        <w:rPr>
          <w:rFonts w:asciiTheme="minorHAnsi" w:hAnsiTheme="minorHAnsi" w:cstheme="minorHAnsi"/>
          <w:sz w:val="22"/>
          <w:szCs w:val="22"/>
        </w:rPr>
        <w:t>one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di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 xml:space="preserve"> c</w:t>
      </w:r>
      <w:r w:rsidRPr="00C42727">
        <w:rPr>
          <w:rFonts w:asciiTheme="minorHAnsi" w:hAnsiTheme="minorHAnsi" w:cstheme="minorHAnsi"/>
          <w:sz w:val="22"/>
          <w:szCs w:val="22"/>
        </w:rPr>
        <w:t>o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n</w:t>
      </w:r>
      <w:r w:rsidRPr="00C42727">
        <w:rPr>
          <w:rFonts w:asciiTheme="minorHAnsi" w:hAnsiTheme="minorHAnsi" w:cstheme="minorHAnsi"/>
          <w:sz w:val="22"/>
          <w:szCs w:val="22"/>
        </w:rPr>
        <w:t>t</w:t>
      </w:r>
      <w:r w:rsidRPr="00C42727">
        <w:rPr>
          <w:rFonts w:asciiTheme="minorHAnsi" w:hAnsiTheme="minorHAnsi" w:cstheme="minorHAnsi"/>
          <w:spacing w:val="-6"/>
          <w:sz w:val="22"/>
          <w:szCs w:val="22"/>
        </w:rPr>
        <w:t>r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at</w:t>
      </w:r>
      <w:r w:rsidRPr="00C42727">
        <w:rPr>
          <w:rFonts w:asciiTheme="minorHAnsi" w:hAnsiTheme="minorHAnsi" w:cstheme="minorHAnsi"/>
          <w:sz w:val="22"/>
          <w:szCs w:val="22"/>
        </w:rPr>
        <w:t>ti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di</w:t>
      </w:r>
      <w:r w:rsidRPr="00C427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7"/>
          <w:sz w:val="22"/>
          <w:szCs w:val="22"/>
        </w:rPr>
        <w:t>f</w:t>
      </w:r>
      <w:r w:rsidRPr="00C42727">
        <w:rPr>
          <w:rFonts w:asciiTheme="minorHAnsi" w:hAnsiTheme="minorHAnsi" w:cstheme="minorHAnsi"/>
          <w:sz w:val="22"/>
          <w:szCs w:val="22"/>
        </w:rPr>
        <w:t>or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n</w:t>
      </w:r>
      <w:r w:rsidRPr="00C42727">
        <w:rPr>
          <w:rFonts w:asciiTheme="minorHAnsi" w:hAnsiTheme="minorHAnsi" w:cstheme="minorHAnsi"/>
          <w:sz w:val="22"/>
          <w:szCs w:val="22"/>
        </w:rPr>
        <w:t>it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u</w:t>
      </w:r>
      <w:r w:rsidRPr="00C42727">
        <w:rPr>
          <w:rFonts w:asciiTheme="minorHAnsi" w:hAnsiTheme="minorHAnsi" w:cstheme="minorHAnsi"/>
          <w:spacing w:val="-6"/>
          <w:sz w:val="22"/>
          <w:szCs w:val="22"/>
        </w:rPr>
        <w:t>r</w:t>
      </w:r>
      <w:r w:rsidRPr="00C42727">
        <w:rPr>
          <w:rFonts w:asciiTheme="minorHAnsi" w:hAnsiTheme="minorHAnsi" w:cstheme="minorHAnsi"/>
          <w:sz w:val="22"/>
          <w:szCs w:val="22"/>
        </w:rPr>
        <w:t>a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di</w:t>
      </w:r>
      <w:r w:rsidRPr="00C42727">
        <w:rPr>
          <w:rFonts w:asciiTheme="minorHAnsi" w:hAnsiTheme="minorHAnsi" w:cstheme="minorHAnsi"/>
          <w:w w:val="99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b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ni</w:t>
      </w:r>
      <w:r w:rsidRPr="00C42727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/</w:t>
      </w:r>
      <w:r w:rsidRPr="00C42727">
        <w:rPr>
          <w:rFonts w:asciiTheme="minorHAnsi" w:hAnsiTheme="minorHAnsi" w:cstheme="minorHAnsi"/>
          <w:sz w:val="22"/>
          <w:szCs w:val="22"/>
        </w:rPr>
        <w:t>o</w:t>
      </w:r>
      <w:r w:rsidRPr="00C42727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se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r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v</w:t>
      </w:r>
      <w:r w:rsidRPr="00C42727">
        <w:rPr>
          <w:rFonts w:asciiTheme="minorHAnsi" w:hAnsiTheme="minorHAnsi" w:cstheme="minorHAnsi"/>
          <w:sz w:val="22"/>
          <w:szCs w:val="22"/>
        </w:rPr>
        <w:t>izi</w:t>
      </w:r>
      <w:r w:rsidRPr="00C42727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/</w:t>
      </w:r>
      <w:r w:rsidRPr="00C42727">
        <w:rPr>
          <w:rFonts w:asciiTheme="minorHAnsi" w:hAnsiTheme="minorHAnsi" w:cstheme="minorHAnsi"/>
          <w:sz w:val="22"/>
          <w:szCs w:val="22"/>
        </w:rPr>
        <w:t>o</w:t>
      </w:r>
      <w:r w:rsidRPr="00C42727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di</w:t>
      </w:r>
      <w:r w:rsidRPr="00C42727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c</w:t>
      </w:r>
      <w:r w:rsidRPr="00C42727">
        <w:rPr>
          <w:rFonts w:asciiTheme="minorHAnsi" w:hAnsiTheme="minorHAnsi" w:cstheme="minorHAnsi"/>
          <w:sz w:val="22"/>
          <w:szCs w:val="22"/>
        </w:rPr>
        <w:t>on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c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ss</w:t>
      </w:r>
      <w:r w:rsidRPr="00C42727">
        <w:rPr>
          <w:rFonts w:asciiTheme="minorHAnsi" w:hAnsiTheme="minorHAnsi" w:cstheme="minorHAnsi"/>
          <w:sz w:val="22"/>
          <w:szCs w:val="22"/>
        </w:rPr>
        <w:t>io</w:t>
      </w:r>
      <w:r w:rsidRPr="00C42727">
        <w:rPr>
          <w:rFonts w:asciiTheme="minorHAnsi" w:hAnsiTheme="minorHAnsi" w:cstheme="minorHAnsi"/>
          <w:spacing w:val="3"/>
          <w:sz w:val="22"/>
          <w:szCs w:val="22"/>
        </w:rPr>
        <w:t>n</w:t>
      </w:r>
      <w:r w:rsidRPr="00C42727">
        <w:rPr>
          <w:rFonts w:asciiTheme="minorHAnsi" w:hAnsiTheme="minorHAnsi" w:cstheme="minorHAnsi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di</w:t>
      </w:r>
      <w:r w:rsidRPr="00C42727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b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ni</w:t>
      </w:r>
      <w:r w:rsidRPr="00C42727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se</w:t>
      </w:r>
      <w:r w:rsidRPr="00C42727">
        <w:rPr>
          <w:rFonts w:asciiTheme="minorHAnsi" w:hAnsiTheme="minorHAnsi" w:cstheme="minorHAnsi"/>
          <w:spacing w:val="4"/>
          <w:sz w:val="22"/>
          <w:szCs w:val="22"/>
        </w:rPr>
        <w:t>r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v</w:t>
      </w:r>
      <w:r w:rsidRPr="00C42727">
        <w:rPr>
          <w:rFonts w:asciiTheme="minorHAnsi" w:hAnsiTheme="minorHAnsi" w:cstheme="minorHAnsi"/>
          <w:sz w:val="22"/>
          <w:szCs w:val="22"/>
        </w:rPr>
        <w:t>izi,</w:t>
      </w:r>
      <w:r w:rsidRPr="00C42727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c</w:t>
      </w:r>
      <w:r w:rsidRPr="00C42727">
        <w:rPr>
          <w:rFonts w:asciiTheme="minorHAnsi" w:hAnsiTheme="minorHAnsi" w:cstheme="minorHAnsi"/>
          <w:sz w:val="22"/>
          <w:szCs w:val="22"/>
        </w:rPr>
        <w:t>o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C42727">
        <w:rPr>
          <w:rFonts w:asciiTheme="minorHAnsi" w:hAnsiTheme="minorHAnsi" w:cstheme="minorHAnsi"/>
          <w:sz w:val="22"/>
          <w:szCs w:val="22"/>
        </w:rPr>
        <w:t>ì</w:t>
      </w:r>
      <w:r w:rsidRPr="00C42727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c</w:t>
      </w:r>
      <w:r w:rsidRPr="00C42727">
        <w:rPr>
          <w:rFonts w:asciiTheme="minorHAnsi" w:hAnsiTheme="minorHAnsi" w:cstheme="minorHAnsi"/>
          <w:sz w:val="22"/>
          <w:szCs w:val="22"/>
        </w:rPr>
        <w:t>o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C42727">
        <w:rPr>
          <w:rFonts w:asciiTheme="minorHAnsi" w:hAnsiTheme="minorHAnsi" w:cstheme="minorHAnsi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d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ef</w:t>
      </w:r>
      <w:r w:rsidRPr="00C42727">
        <w:rPr>
          <w:rFonts w:asciiTheme="minorHAnsi" w:hAnsiTheme="minorHAnsi" w:cstheme="minorHAnsi"/>
          <w:sz w:val="22"/>
          <w:szCs w:val="22"/>
        </w:rPr>
        <w:t>ini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t</w:t>
      </w:r>
      <w:r w:rsidRPr="00C42727">
        <w:rPr>
          <w:rFonts w:asciiTheme="minorHAnsi" w:hAnsiTheme="minorHAnsi" w:cstheme="minorHAnsi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dalla</w:t>
      </w:r>
      <w:r w:rsidRPr="00C42727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nor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m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a</w:t>
      </w:r>
      <w:r w:rsidRPr="00C42727">
        <w:rPr>
          <w:rFonts w:asciiTheme="minorHAnsi" w:hAnsiTheme="minorHAnsi" w:cstheme="minorHAnsi"/>
          <w:sz w:val="22"/>
          <w:szCs w:val="22"/>
        </w:rPr>
        <w:t>t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v</w:t>
      </w:r>
      <w:r w:rsidRPr="00C42727">
        <w:rPr>
          <w:rFonts w:asciiTheme="minorHAnsi" w:hAnsiTheme="minorHAnsi" w:cstheme="minorHAnsi"/>
          <w:sz w:val="22"/>
          <w:szCs w:val="22"/>
        </w:rPr>
        <w:t>a</w:t>
      </w:r>
      <w:r w:rsidRPr="00C42727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v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g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nt</w:t>
      </w:r>
      <w:r w:rsidRPr="00C42727">
        <w:rPr>
          <w:rFonts w:asciiTheme="minorHAnsi" w:hAnsiTheme="minorHAnsi" w:cstheme="minorHAnsi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(</w:t>
      </w:r>
      <w:proofErr w:type="spellStart"/>
      <w:r w:rsidRPr="00C42727">
        <w:rPr>
          <w:rFonts w:asciiTheme="minorHAnsi" w:hAnsiTheme="minorHAnsi" w:cstheme="minorHAnsi"/>
          <w:spacing w:val="-7"/>
          <w:sz w:val="22"/>
          <w:szCs w:val="22"/>
        </w:rPr>
        <w:t>D</w:t>
      </w:r>
      <w:r w:rsidRPr="00C42727">
        <w:rPr>
          <w:rFonts w:asciiTheme="minorHAnsi" w:hAnsiTheme="minorHAnsi" w:cstheme="minorHAnsi"/>
          <w:sz w:val="22"/>
          <w:szCs w:val="22"/>
        </w:rPr>
        <w:t>.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L</w:t>
      </w:r>
      <w:r w:rsidRPr="00C42727">
        <w:rPr>
          <w:rFonts w:asciiTheme="minorHAnsi" w:hAnsiTheme="minorHAnsi" w:cstheme="minorHAnsi"/>
          <w:sz w:val="22"/>
          <w:szCs w:val="22"/>
        </w:rPr>
        <w:t>g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s</w:t>
      </w:r>
      <w:r w:rsidRPr="00C42727">
        <w:rPr>
          <w:rFonts w:asciiTheme="minorHAnsi" w:hAnsiTheme="minorHAnsi" w:cstheme="minorHAnsi"/>
          <w:sz w:val="22"/>
          <w:szCs w:val="22"/>
        </w:rPr>
        <w:t>.</w:t>
      </w:r>
      <w:proofErr w:type="spellEnd"/>
      <w:r w:rsidRPr="00C42727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n.</w:t>
      </w:r>
      <w:r w:rsidRPr="00C42727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29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7</w:t>
      </w:r>
      <w:r w:rsidRPr="00C42727">
        <w:rPr>
          <w:rFonts w:asciiTheme="minorHAnsi" w:hAnsiTheme="minorHAnsi" w:cstheme="minorHAnsi"/>
          <w:sz w:val="22"/>
          <w:szCs w:val="22"/>
        </w:rPr>
        <w:t>/19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9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4</w:t>
      </w:r>
      <w:r w:rsidRPr="00C42727">
        <w:rPr>
          <w:rFonts w:asciiTheme="minorHAnsi" w:hAnsiTheme="minorHAnsi" w:cstheme="minorHAnsi"/>
          <w:sz w:val="22"/>
          <w:szCs w:val="22"/>
        </w:rPr>
        <w:t xml:space="preserve">, </w:t>
      </w:r>
      <w:r w:rsidRPr="00C42727">
        <w:rPr>
          <w:rFonts w:asciiTheme="minorHAnsi" w:hAnsiTheme="minorHAnsi" w:cstheme="minorHAnsi"/>
          <w:spacing w:val="-7"/>
          <w:sz w:val="22"/>
          <w:szCs w:val="22"/>
        </w:rPr>
        <w:t>D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.</w:t>
      </w:r>
      <w:r w:rsidRPr="00C42727">
        <w:rPr>
          <w:rFonts w:asciiTheme="minorHAnsi" w:hAnsiTheme="minorHAnsi" w:cstheme="minorHAnsi"/>
          <w:spacing w:val="-27"/>
          <w:sz w:val="22"/>
          <w:szCs w:val="22"/>
        </w:rPr>
        <w:t>P</w:t>
      </w:r>
      <w:r w:rsidRPr="00C42727">
        <w:rPr>
          <w:rFonts w:asciiTheme="minorHAnsi" w:hAnsiTheme="minorHAnsi" w:cstheme="minorHAnsi"/>
          <w:sz w:val="22"/>
          <w:szCs w:val="22"/>
        </w:rPr>
        <w:t>.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R</w:t>
      </w:r>
      <w:r w:rsidRPr="00C42727">
        <w:rPr>
          <w:rFonts w:asciiTheme="minorHAnsi" w:hAnsiTheme="minorHAnsi" w:cstheme="minorHAnsi"/>
          <w:sz w:val="22"/>
          <w:szCs w:val="22"/>
        </w:rPr>
        <w:t>.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n.</w:t>
      </w:r>
      <w:r w:rsidRPr="00C42727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275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/</w:t>
      </w:r>
      <w:r w:rsidRPr="00C42727">
        <w:rPr>
          <w:rFonts w:asciiTheme="minorHAnsi" w:hAnsiTheme="minorHAnsi" w:cstheme="minorHAnsi"/>
          <w:sz w:val="22"/>
          <w:szCs w:val="22"/>
        </w:rPr>
        <w:t>199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9</w:t>
      </w:r>
      <w:r w:rsidRPr="00C42727">
        <w:rPr>
          <w:rFonts w:asciiTheme="minorHAnsi" w:hAnsiTheme="minorHAnsi" w:cstheme="minorHAnsi"/>
          <w:sz w:val="22"/>
          <w:szCs w:val="22"/>
        </w:rPr>
        <w:t>;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D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c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r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C42727">
        <w:rPr>
          <w:rFonts w:asciiTheme="minorHAnsi" w:hAnsiTheme="minorHAnsi" w:cstheme="minorHAnsi"/>
          <w:sz w:val="22"/>
          <w:szCs w:val="22"/>
        </w:rPr>
        <w:t>o</w:t>
      </w:r>
      <w:r w:rsidRPr="00C42727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nt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r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m</w:t>
      </w:r>
      <w:r w:rsidRPr="00C42727">
        <w:rPr>
          <w:rFonts w:asciiTheme="minorHAnsi" w:hAnsiTheme="minorHAnsi" w:cstheme="minorHAnsi"/>
          <w:sz w:val="22"/>
          <w:szCs w:val="22"/>
        </w:rPr>
        <w:t>in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-5"/>
          <w:sz w:val="22"/>
          <w:szCs w:val="22"/>
        </w:rPr>
        <w:t>s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ri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a</w:t>
      </w:r>
      <w:r w:rsidRPr="00C42727">
        <w:rPr>
          <w:rFonts w:asciiTheme="minorHAnsi" w:hAnsiTheme="minorHAnsi" w:cstheme="minorHAnsi"/>
          <w:sz w:val="22"/>
          <w:szCs w:val="22"/>
        </w:rPr>
        <w:t>le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129/2018 e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le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nor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m</w:t>
      </w:r>
      <w:r w:rsidRPr="00C42727">
        <w:rPr>
          <w:rFonts w:asciiTheme="minorHAnsi" w:hAnsiTheme="minorHAnsi" w:cstheme="minorHAnsi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in</w:t>
      </w:r>
      <w:r w:rsidRPr="00C42727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m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at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r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i</w:t>
      </w:r>
      <w:r w:rsidRPr="00C42727">
        <w:rPr>
          <w:rFonts w:asciiTheme="minorHAnsi" w:hAnsiTheme="minorHAnsi" w:cstheme="minorHAnsi"/>
          <w:sz w:val="22"/>
          <w:szCs w:val="22"/>
        </w:rPr>
        <w:t>a</w:t>
      </w:r>
      <w:r w:rsidRPr="00C42727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di</w:t>
      </w:r>
      <w:r w:rsidRPr="00C42727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c</w:t>
      </w:r>
      <w:r w:rsidRPr="00C42727">
        <w:rPr>
          <w:rFonts w:asciiTheme="minorHAnsi" w:hAnsiTheme="minorHAnsi" w:cstheme="minorHAnsi"/>
          <w:sz w:val="22"/>
          <w:szCs w:val="22"/>
        </w:rPr>
        <w:t>o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nt</w:t>
      </w:r>
      <w:r w:rsidRPr="00C42727">
        <w:rPr>
          <w:rFonts w:asciiTheme="minorHAnsi" w:hAnsiTheme="minorHAnsi" w:cstheme="minorHAnsi"/>
          <w:sz w:val="22"/>
          <w:szCs w:val="22"/>
        </w:rPr>
        <w:t>a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b</w:t>
      </w:r>
      <w:r w:rsidRPr="00C42727">
        <w:rPr>
          <w:rFonts w:asciiTheme="minorHAnsi" w:hAnsiTheme="minorHAnsi" w:cstheme="minorHAnsi"/>
          <w:sz w:val="22"/>
          <w:szCs w:val="22"/>
        </w:rPr>
        <w:t>il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C42727">
        <w:rPr>
          <w:rFonts w:asciiTheme="minorHAnsi" w:hAnsiTheme="minorHAnsi" w:cstheme="minorHAnsi"/>
          <w:sz w:val="22"/>
          <w:szCs w:val="22"/>
        </w:rPr>
        <w:t>à</w:t>
      </w:r>
      <w:r w:rsidRPr="00C42727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g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n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6"/>
          <w:sz w:val="22"/>
          <w:szCs w:val="22"/>
        </w:rPr>
        <w:t>r</w:t>
      </w:r>
      <w:r w:rsidRPr="00C42727">
        <w:rPr>
          <w:rFonts w:asciiTheme="minorHAnsi" w:hAnsiTheme="minorHAnsi" w:cstheme="minorHAnsi"/>
          <w:sz w:val="22"/>
          <w:szCs w:val="22"/>
        </w:rPr>
        <w:t>ale</w:t>
      </w:r>
      <w:r w:rsidRPr="00C42727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d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42727">
        <w:rPr>
          <w:rFonts w:asciiTheme="minorHAnsi" w:hAnsiTheme="minorHAnsi" w:cstheme="minorHAnsi"/>
          <w:sz w:val="22"/>
          <w:szCs w:val="22"/>
        </w:rPr>
        <w:t>llo</w:t>
      </w:r>
      <w:r w:rsidRPr="00C42727">
        <w:rPr>
          <w:rFonts w:asciiTheme="minorHAnsi" w:hAnsiTheme="minorHAnsi" w:cstheme="minorHAnsi"/>
          <w:w w:val="99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S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t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at</w:t>
      </w:r>
      <w:r w:rsidRPr="00C42727">
        <w:rPr>
          <w:rFonts w:asciiTheme="minorHAnsi" w:hAnsiTheme="minorHAnsi" w:cstheme="minorHAnsi"/>
          <w:sz w:val="22"/>
          <w:szCs w:val="22"/>
        </w:rPr>
        <w:t>o;</w:t>
      </w:r>
      <w:r w:rsidRPr="00C42727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proofErr w:type="spellStart"/>
      <w:r w:rsidRPr="00C42727">
        <w:rPr>
          <w:rFonts w:asciiTheme="minorHAnsi" w:hAnsiTheme="minorHAnsi" w:cstheme="minorHAnsi"/>
          <w:spacing w:val="-7"/>
          <w:sz w:val="22"/>
          <w:szCs w:val="22"/>
        </w:rPr>
        <w:t>D</w:t>
      </w:r>
      <w:r w:rsidRPr="00C42727">
        <w:rPr>
          <w:rFonts w:asciiTheme="minorHAnsi" w:hAnsiTheme="minorHAnsi" w:cstheme="minorHAnsi"/>
          <w:sz w:val="22"/>
          <w:szCs w:val="22"/>
        </w:rPr>
        <w:t>.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L</w:t>
      </w:r>
      <w:r w:rsidRPr="00C42727">
        <w:rPr>
          <w:rFonts w:asciiTheme="minorHAnsi" w:hAnsiTheme="minorHAnsi" w:cstheme="minorHAnsi"/>
          <w:sz w:val="22"/>
          <w:szCs w:val="22"/>
        </w:rPr>
        <w:t>g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s</w:t>
      </w:r>
      <w:r w:rsidRPr="00C42727">
        <w:rPr>
          <w:rFonts w:asciiTheme="minorHAnsi" w:hAnsiTheme="minorHAnsi" w:cstheme="minorHAnsi"/>
          <w:sz w:val="22"/>
          <w:szCs w:val="22"/>
        </w:rPr>
        <w:t>.</w:t>
      </w:r>
      <w:proofErr w:type="spellEnd"/>
      <w:r w:rsidRPr="00C42727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n.</w:t>
      </w:r>
      <w:r w:rsidRPr="00C42727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165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/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2</w:t>
      </w:r>
      <w:r w:rsidRPr="00C42727">
        <w:rPr>
          <w:rFonts w:asciiTheme="minorHAnsi" w:hAnsiTheme="minorHAnsi" w:cstheme="minorHAnsi"/>
          <w:sz w:val="22"/>
          <w:szCs w:val="22"/>
        </w:rPr>
        <w:t>00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1</w:t>
      </w:r>
      <w:r w:rsidRPr="00C42727">
        <w:rPr>
          <w:rFonts w:asciiTheme="minorHAnsi" w:hAnsiTheme="minorHAnsi" w:cstheme="minorHAnsi"/>
          <w:sz w:val="22"/>
          <w:szCs w:val="22"/>
        </w:rPr>
        <w:t>,</w:t>
      </w:r>
      <w:r w:rsidRPr="00C42727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L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g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g</w:t>
      </w:r>
      <w:r w:rsidRPr="00C42727">
        <w:rPr>
          <w:rFonts w:asciiTheme="minorHAnsi" w:hAnsiTheme="minorHAnsi" w:cstheme="minorHAnsi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1</w:t>
      </w:r>
      <w:r w:rsidRPr="00C42727">
        <w:rPr>
          <w:rFonts w:asciiTheme="minorHAnsi" w:hAnsiTheme="minorHAnsi" w:cstheme="minorHAnsi"/>
          <w:sz w:val="22"/>
          <w:szCs w:val="22"/>
        </w:rPr>
        <w:t>3</w:t>
      </w:r>
      <w:r w:rsidRPr="00C42727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lugl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C42727">
        <w:rPr>
          <w:rFonts w:asciiTheme="minorHAnsi" w:hAnsiTheme="minorHAnsi" w:cstheme="minorHAnsi"/>
          <w:sz w:val="22"/>
          <w:szCs w:val="22"/>
        </w:rPr>
        <w:t>o</w:t>
      </w:r>
      <w:r w:rsidRPr="00C42727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2015</w:t>
      </w:r>
      <w:r w:rsidRPr="00C42727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n.</w:t>
      </w:r>
      <w:r w:rsidRPr="00C42727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107,</w:t>
      </w:r>
      <w:r w:rsidRPr="00C42727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proofErr w:type="spellStart"/>
      <w:r w:rsidRPr="00C42727">
        <w:rPr>
          <w:rFonts w:asciiTheme="minorHAnsi" w:hAnsiTheme="minorHAnsi" w:cstheme="minorHAnsi"/>
          <w:sz w:val="22"/>
          <w:szCs w:val="22"/>
        </w:rPr>
        <w:t>D</w:t>
      </w:r>
      <w:r w:rsidR="00483123">
        <w:rPr>
          <w:rFonts w:asciiTheme="minorHAnsi" w:hAnsiTheme="minorHAnsi" w:cstheme="minorHAnsi"/>
          <w:sz w:val="22"/>
          <w:szCs w:val="22"/>
        </w:rPr>
        <w:t>.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l</w:t>
      </w:r>
      <w:r w:rsidRPr="00C42727">
        <w:rPr>
          <w:rFonts w:asciiTheme="minorHAnsi" w:hAnsiTheme="minorHAnsi" w:cstheme="minorHAnsi"/>
          <w:sz w:val="22"/>
          <w:szCs w:val="22"/>
        </w:rPr>
        <w:t>gs</w:t>
      </w:r>
      <w:proofErr w:type="spellEnd"/>
      <w:r w:rsidRPr="00C42727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="00483123">
        <w:rPr>
          <w:rFonts w:asciiTheme="minorHAnsi" w:hAnsiTheme="minorHAnsi" w:cstheme="minorHAnsi"/>
          <w:sz w:val="22"/>
          <w:szCs w:val="22"/>
        </w:rPr>
        <w:t>36</w:t>
      </w:r>
      <w:r w:rsidRPr="00C42727">
        <w:rPr>
          <w:rFonts w:asciiTheme="minorHAnsi" w:hAnsiTheme="minorHAnsi" w:cstheme="minorHAnsi"/>
          <w:sz w:val="22"/>
          <w:szCs w:val="22"/>
        </w:rPr>
        <w:t>/20</w:t>
      </w:r>
      <w:r w:rsidR="00483123">
        <w:rPr>
          <w:rFonts w:asciiTheme="minorHAnsi" w:hAnsiTheme="minorHAnsi" w:cstheme="minorHAnsi"/>
          <w:spacing w:val="1"/>
          <w:sz w:val="22"/>
          <w:szCs w:val="22"/>
        </w:rPr>
        <w:t>23</w:t>
      </w:r>
      <w:r w:rsidRPr="00C42727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6"/>
          <w:sz w:val="22"/>
          <w:szCs w:val="22"/>
        </w:rPr>
        <w:t>t</w:t>
      </w:r>
      <w:r w:rsidRPr="00C42727">
        <w:rPr>
          <w:rFonts w:asciiTheme="minorHAnsi" w:hAnsiTheme="minorHAnsi" w:cstheme="minorHAnsi"/>
          <w:sz w:val="22"/>
          <w:szCs w:val="22"/>
        </w:rPr>
        <w:t>u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tt</w:t>
      </w:r>
      <w:r w:rsidRPr="00C42727">
        <w:rPr>
          <w:rFonts w:asciiTheme="minorHAnsi" w:hAnsiTheme="minorHAnsi" w:cstheme="minorHAnsi"/>
          <w:sz w:val="22"/>
          <w:szCs w:val="22"/>
        </w:rPr>
        <w:t>a</w:t>
      </w:r>
      <w:r w:rsidRPr="00C42727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la</w:t>
      </w:r>
      <w:r w:rsidRPr="00C42727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no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r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m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a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t</w:t>
      </w:r>
      <w:r w:rsidRPr="00C42727">
        <w:rPr>
          <w:rFonts w:asciiTheme="minorHAnsi" w:hAnsiTheme="minorHAnsi" w:cstheme="minorHAnsi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-5"/>
          <w:sz w:val="22"/>
          <w:szCs w:val="22"/>
        </w:rPr>
        <w:t>v</w:t>
      </w:r>
      <w:r w:rsidRPr="00C42727">
        <w:rPr>
          <w:rFonts w:asciiTheme="minorHAnsi" w:hAnsiTheme="minorHAnsi" w:cstheme="minorHAnsi"/>
          <w:sz w:val="22"/>
          <w:szCs w:val="22"/>
        </w:rPr>
        <w:t>a</w:t>
      </w:r>
      <w:r w:rsidRPr="00C42727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l</w:t>
      </w:r>
      <w:r w:rsidRPr="00C42727">
        <w:rPr>
          <w:rFonts w:asciiTheme="minorHAnsi" w:hAnsiTheme="minorHAnsi" w:cstheme="minorHAnsi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p</w:t>
      </w:r>
      <w:r w:rsidRPr="00C42727">
        <w:rPr>
          <w:rFonts w:asciiTheme="minorHAnsi" w:hAnsiTheme="minorHAnsi" w:cstheme="minorHAnsi"/>
          <w:spacing w:val="-6"/>
          <w:sz w:val="22"/>
          <w:szCs w:val="22"/>
        </w:rPr>
        <w:t>r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a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ss</w:t>
      </w:r>
      <w:r w:rsidRPr="00C42727">
        <w:rPr>
          <w:rFonts w:asciiTheme="minorHAnsi" w:hAnsiTheme="minorHAnsi" w:cstheme="minorHAnsi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a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m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m</w:t>
      </w:r>
      <w:r w:rsidRPr="00C42727">
        <w:rPr>
          <w:rFonts w:asciiTheme="minorHAnsi" w:hAnsiTheme="minorHAnsi" w:cstheme="minorHAnsi"/>
          <w:sz w:val="22"/>
          <w:szCs w:val="22"/>
        </w:rPr>
        <w:t>ini</w:t>
      </w:r>
      <w:r w:rsidRPr="00C42727">
        <w:rPr>
          <w:rFonts w:asciiTheme="minorHAnsi" w:hAnsiTheme="minorHAnsi" w:cstheme="minorHAnsi"/>
          <w:spacing w:val="-5"/>
          <w:sz w:val="22"/>
          <w:szCs w:val="22"/>
        </w:rPr>
        <w:t>s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t</w:t>
      </w:r>
      <w:r w:rsidRPr="00C42727">
        <w:rPr>
          <w:rFonts w:asciiTheme="minorHAnsi" w:hAnsiTheme="minorHAnsi" w:cstheme="minorHAnsi"/>
          <w:spacing w:val="-6"/>
          <w:sz w:val="22"/>
          <w:szCs w:val="22"/>
        </w:rPr>
        <w:t>r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a</w:t>
      </w:r>
      <w:r w:rsidRPr="00C42727">
        <w:rPr>
          <w:rFonts w:asciiTheme="minorHAnsi" w:hAnsiTheme="minorHAnsi" w:cstheme="minorHAnsi"/>
          <w:sz w:val="22"/>
          <w:szCs w:val="22"/>
        </w:rPr>
        <w:t>t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-5"/>
          <w:sz w:val="22"/>
          <w:szCs w:val="22"/>
        </w:rPr>
        <w:t>v</w:t>
      </w:r>
      <w:r w:rsidRPr="00C42727">
        <w:rPr>
          <w:rFonts w:asciiTheme="minorHAnsi" w:hAnsiTheme="minorHAnsi" w:cstheme="minorHAnsi"/>
          <w:sz w:val="22"/>
          <w:szCs w:val="22"/>
        </w:rPr>
        <w:t>e</w:t>
      </w:r>
      <w:r w:rsidRPr="00C42727">
        <w:rPr>
          <w:rFonts w:asciiTheme="minorHAnsi" w:hAnsiTheme="minorHAnsi" w:cstheme="minorHAnsi"/>
          <w:w w:val="99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richiam</w:t>
      </w:r>
      <w:r w:rsidRPr="00C42727">
        <w:rPr>
          <w:rFonts w:asciiTheme="minorHAnsi" w:hAnsiTheme="minorHAnsi" w:cstheme="minorHAnsi"/>
          <w:spacing w:val="-3"/>
          <w:sz w:val="22"/>
          <w:szCs w:val="22"/>
        </w:rPr>
        <w:t>a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C42727">
        <w:rPr>
          <w:rFonts w:asciiTheme="minorHAnsi" w:hAnsiTheme="minorHAnsi" w:cstheme="minorHAnsi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c</w:t>
      </w:r>
      <w:r w:rsidRPr="00C42727">
        <w:rPr>
          <w:rFonts w:asciiTheme="minorHAnsi" w:hAnsiTheme="minorHAnsi" w:cstheme="minorHAnsi"/>
          <w:sz w:val="22"/>
          <w:szCs w:val="22"/>
        </w:rPr>
        <w:t>ol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l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6"/>
          <w:sz w:val="22"/>
          <w:szCs w:val="22"/>
        </w:rPr>
        <w:t>g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at</w:t>
      </w:r>
      <w:r w:rsidRPr="00C42727">
        <w:rPr>
          <w:rFonts w:asciiTheme="minorHAnsi" w:hAnsiTheme="minorHAnsi" w:cstheme="minorHAnsi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a</w:t>
      </w:r>
      <w:r w:rsidRPr="00C42727">
        <w:rPr>
          <w:rFonts w:asciiTheme="minorHAnsi" w:hAnsiTheme="minorHAnsi" w:cstheme="minorHAnsi"/>
          <w:sz w:val="22"/>
          <w:szCs w:val="22"/>
        </w:rPr>
        <w:t>l</w:t>
      </w:r>
      <w:r w:rsidRPr="00C42727">
        <w:rPr>
          <w:rFonts w:asciiTheme="minorHAnsi" w:hAnsiTheme="minorHAnsi" w:cstheme="minorHAnsi"/>
          <w:spacing w:val="2"/>
          <w:sz w:val="22"/>
          <w:szCs w:val="22"/>
        </w:rPr>
        <w:t>l</w:t>
      </w:r>
      <w:r w:rsidRPr="00C42727">
        <w:rPr>
          <w:rFonts w:asciiTheme="minorHAnsi" w:hAnsiTheme="minorHAnsi" w:cstheme="minorHAnsi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z w:val="22"/>
          <w:szCs w:val="22"/>
        </w:rPr>
        <w:t>ci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C42727">
        <w:rPr>
          <w:rFonts w:asciiTheme="minorHAnsi" w:hAnsiTheme="minorHAnsi" w:cstheme="minorHAnsi"/>
          <w:sz w:val="22"/>
          <w:szCs w:val="22"/>
        </w:rPr>
        <w:t>a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C42727">
        <w:rPr>
          <w:rFonts w:asciiTheme="minorHAnsi" w:hAnsiTheme="minorHAnsi" w:cstheme="minorHAnsi"/>
          <w:sz w:val="22"/>
          <w:szCs w:val="22"/>
        </w:rPr>
        <w:t>e</w:t>
      </w:r>
      <w:r w:rsidRPr="00C4272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42727">
        <w:rPr>
          <w:rFonts w:asciiTheme="minorHAnsi" w:hAnsiTheme="minorHAnsi" w:cstheme="minorHAnsi"/>
          <w:spacing w:val="3"/>
          <w:sz w:val="22"/>
          <w:szCs w:val="22"/>
        </w:rPr>
        <w:t>d</w:t>
      </w:r>
      <w:r w:rsidRPr="00C42727">
        <w:rPr>
          <w:rFonts w:asciiTheme="minorHAnsi" w:hAnsiTheme="minorHAnsi" w:cstheme="minorHAnsi"/>
          <w:sz w:val="22"/>
          <w:szCs w:val="22"/>
        </w:rPr>
        <w:t>i</w:t>
      </w:r>
      <w:r w:rsidRPr="00C42727">
        <w:rPr>
          <w:rFonts w:asciiTheme="minorHAnsi" w:hAnsiTheme="minorHAnsi" w:cstheme="minorHAnsi"/>
          <w:spacing w:val="-2"/>
          <w:sz w:val="22"/>
          <w:szCs w:val="22"/>
        </w:rPr>
        <w:t>s</w:t>
      </w:r>
      <w:r w:rsidRPr="00C42727">
        <w:rPr>
          <w:rFonts w:asciiTheme="minorHAnsi" w:hAnsiTheme="minorHAnsi" w:cstheme="minorHAnsi"/>
          <w:sz w:val="22"/>
          <w:szCs w:val="22"/>
        </w:rPr>
        <w:t>po</w:t>
      </w:r>
      <w:r w:rsidRPr="00C42727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C42727">
        <w:rPr>
          <w:rFonts w:asciiTheme="minorHAnsi" w:hAnsiTheme="minorHAnsi" w:cstheme="minorHAnsi"/>
          <w:sz w:val="22"/>
          <w:szCs w:val="22"/>
        </w:rPr>
        <w:t>izioni</w:t>
      </w:r>
      <w:r w:rsidRPr="00C42727">
        <w:rPr>
          <w:rFonts w:asciiTheme="minorHAnsi" w:hAnsiTheme="minorHAnsi" w:cstheme="minorHAnsi"/>
          <w:spacing w:val="1"/>
          <w:sz w:val="22"/>
          <w:szCs w:val="22"/>
        </w:rPr>
        <w:t>)</w:t>
      </w:r>
      <w:r w:rsidRPr="00C42727">
        <w:rPr>
          <w:rFonts w:asciiTheme="minorHAnsi" w:hAnsiTheme="minorHAnsi" w:cstheme="minorHAnsi"/>
          <w:sz w:val="22"/>
          <w:szCs w:val="22"/>
        </w:rPr>
        <w:t>;</w:t>
      </w:r>
    </w:p>
    <w:p w:rsidR="009E5675" w:rsidRPr="00C42727" w:rsidRDefault="009E5675" w:rsidP="009E5675">
      <w:pPr>
        <w:numPr>
          <w:ilvl w:val="0"/>
          <w:numId w:val="37"/>
        </w:numPr>
        <w:tabs>
          <w:tab w:val="left" w:pos="821"/>
        </w:tabs>
        <w:kinsoku w:val="0"/>
        <w:overflowPunct w:val="0"/>
        <w:spacing w:before="1"/>
        <w:ind w:right="11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42727">
        <w:rPr>
          <w:rFonts w:asciiTheme="minorHAnsi" w:hAnsiTheme="minorHAnsi" w:cstheme="minorHAnsi"/>
          <w:sz w:val="22"/>
          <w:szCs w:val="22"/>
        </w:rPr>
        <w:t>Il conferimento dei dati richiesti è obbligatorio in quanto previsto dalla normativa citata al precedente punto; l'eventuale rifiuto a fornire tali dati potrebbe comportare il mancato perfezionamento o mantenimento dei contratti;</w:t>
      </w:r>
    </w:p>
    <w:p w:rsidR="009E5675" w:rsidRPr="00C42727" w:rsidRDefault="009E5675" w:rsidP="009E5675">
      <w:pPr>
        <w:numPr>
          <w:ilvl w:val="0"/>
          <w:numId w:val="37"/>
        </w:numPr>
        <w:tabs>
          <w:tab w:val="left" w:pos="821"/>
        </w:tabs>
        <w:kinsoku w:val="0"/>
        <w:overflowPunct w:val="0"/>
        <w:spacing w:before="1"/>
        <w:ind w:right="11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42727">
        <w:rPr>
          <w:rFonts w:asciiTheme="minorHAnsi" w:hAnsiTheme="minorHAnsi" w:cstheme="minorHAnsi"/>
          <w:sz w:val="22"/>
          <w:szCs w:val="22"/>
        </w:rPr>
        <w:t>Il trattamento sarà effettuato sia con strumenti cartacei che elettronici, nel rispetto delle misure di sicurezza indicate dal Codice e delle altre individuate ai sensi del Regolamento;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Culturali;</w:t>
      </w:r>
    </w:p>
    <w:p w:rsidR="009E5675" w:rsidRPr="00C42727" w:rsidRDefault="009E5675" w:rsidP="009E5675">
      <w:pPr>
        <w:numPr>
          <w:ilvl w:val="0"/>
          <w:numId w:val="37"/>
        </w:numPr>
        <w:tabs>
          <w:tab w:val="left" w:pos="821"/>
        </w:tabs>
        <w:kinsoku w:val="0"/>
        <w:overflowPunct w:val="0"/>
        <w:spacing w:before="1"/>
        <w:ind w:right="11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42727">
        <w:rPr>
          <w:rFonts w:asciiTheme="minorHAnsi" w:hAnsiTheme="minorHAnsi" w:cstheme="minorHAnsi"/>
          <w:sz w:val="22"/>
          <w:szCs w:val="22"/>
        </w:rPr>
        <w:t>I dati personali potranno essere trattati, solo ed esclusivamente per le finalità istituzionali della scuola, anche se raccolti non presso l'Istituzione scolastica ma presso il Ministero dell'Istruzione e le sue articolazioni periferiche, presso altre Amministrazioni dello Stato, presso Regioni e enti locali;</w:t>
      </w:r>
    </w:p>
    <w:p w:rsidR="009E5675" w:rsidRPr="00C42727" w:rsidRDefault="009E5675" w:rsidP="009E5675">
      <w:pPr>
        <w:numPr>
          <w:ilvl w:val="0"/>
          <w:numId w:val="37"/>
        </w:numPr>
        <w:tabs>
          <w:tab w:val="left" w:pos="821"/>
        </w:tabs>
        <w:kinsoku w:val="0"/>
        <w:overflowPunct w:val="0"/>
        <w:spacing w:before="1"/>
        <w:ind w:right="11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42727">
        <w:rPr>
          <w:rFonts w:asciiTheme="minorHAnsi" w:hAnsiTheme="minorHAnsi" w:cstheme="minorHAnsi"/>
          <w:sz w:val="22"/>
          <w:szCs w:val="22"/>
        </w:rPr>
        <w:t>I dati personali potranno essere comunicati a soggetti pubblici secondo quanto previsto dalle disposizioni di legge e di regolamento;</w:t>
      </w:r>
    </w:p>
    <w:p w:rsidR="009E5675" w:rsidRPr="00C42727" w:rsidRDefault="009E5675" w:rsidP="009E5675">
      <w:pPr>
        <w:numPr>
          <w:ilvl w:val="0"/>
          <w:numId w:val="37"/>
        </w:numPr>
        <w:tabs>
          <w:tab w:val="left" w:pos="821"/>
        </w:tabs>
        <w:kinsoku w:val="0"/>
        <w:overflowPunct w:val="0"/>
        <w:spacing w:before="1"/>
        <w:ind w:right="11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42727">
        <w:rPr>
          <w:rFonts w:asciiTheme="minorHAnsi" w:hAnsiTheme="minorHAnsi" w:cstheme="minorHAnsi"/>
          <w:sz w:val="22"/>
          <w:szCs w:val="22"/>
        </w:rPr>
        <w:t xml:space="preserve">Il titolare del trattamento è il Dirigente scolastico alla quale Voi potete </w:t>
      </w:r>
      <w:proofErr w:type="spellStart"/>
      <w:r w:rsidRPr="00C42727">
        <w:rPr>
          <w:rFonts w:asciiTheme="minorHAnsi" w:hAnsiTheme="minorHAnsi" w:cstheme="minorHAnsi"/>
          <w:sz w:val="22"/>
          <w:szCs w:val="22"/>
        </w:rPr>
        <w:t>rivolgerVi</w:t>
      </w:r>
      <w:proofErr w:type="spellEnd"/>
      <w:r w:rsidRPr="00C42727">
        <w:rPr>
          <w:rFonts w:asciiTheme="minorHAnsi" w:hAnsiTheme="minorHAnsi" w:cstheme="minorHAnsi"/>
          <w:sz w:val="22"/>
          <w:szCs w:val="22"/>
        </w:rPr>
        <w:t xml:space="preserve"> senza particolari formalità, per far valere i Vostri diritti, così come previsto dagli artt. dal 15 al 22 del Regolamento Ue 679/2016 e </w:t>
      </w:r>
      <w:proofErr w:type="spellStart"/>
      <w:r w:rsidRPr="00C42727">
        <w:rPr>
          <w:rFonts w:asciiTheme="minorHAnsi" w:hAnsiTheme="minorHAnsi" w:cstheme="minorHAnsi"/>
          <w:sz w:val="22"/>
          <w:szCs w:val="22"/>
        </w:rPr>
        <w:t>ss.mm.ii.</w:t>
      </w:r>
      <w:proofErr w:type="spellEnd"/>
    </w:p>
    <w:p w:rsidR="009E5675" w:rsidRPr="00C42727" w:rsidRDefault="009E5675" w:rsidP="009E5675">
      <w:pPr>
        <w:tabs>
          <w:tab w:val="left" w:pos="821"/>
        </w:tabs>
        <w:kinsoku w:val="0"/>
        <w:overflowPunct w:val="0"/>
        <w:spacing w:before="1"/>
        <w:ind w:right="11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9E5675" w:rsidRPr="00C42727" w:rsidRDefault="009E5675" w:rsidP="009E5675">
      <w:pPr>
        <w:tabs>
          <w:tab w:val="left" w:pos="821"/>
        </w:tabs>
        <w:kinsoku w:val="0"/>
        <w:overflowPunct w:val="0"/>
        <w:spacing w:before="1"/>
        <w:ind w:right="114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C42727">
        <w:rPr>
          <w:rFonts w:asciiTheme="minorHAnsi" w:hAnsiTheme="minorHAnsi" w:cstheme="minorHAnsi"/>
          <w:b/>
          <w:sz w:val="22"/>
          <w:szCs w:val="22"/>
        </w:rPr>
        <w:t xml:space="preserve">Data __________  </w:t>
      </w:r>
    </w:p>
    <w:p w:rsidR="009E5675" w:rsidRPr="00C42727" w:rsidRDefault="009E5675" w:rsidP="009E5675">
      <w:pPr>
        <w:tabs>
          <w:tab w:val="left" w:pos="821"/>
        </w:tabs>
        <w:kinsoku w:val="0"/>
        <w:overflowPunct w:val="0"/>
        <w:spacing w:before="1"/>
        <w:ind w:right="114"/>
        <w:contextualSpacing/>
        <w:jc w:val="right"/>
        <w:rPr>
          <w:rFonts w:asciiTheme="minorHAnsi" w:hAnsiTheme="minorHAnsi" w:cstheme="minorHAnsi"/>
          <w:b/>
          <w:sz w:val="22"/>
          <w:szCs w:val="22"/>
        </w:rPr>
      </w:pPr>
      <w:r w:rsidRPr="00C4272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</w:t>
      </w:r>
      <w:r w:rsidRPr="00C42727">
        <w:rPr>
          <w:rFonts w:asciiTheme="minorHAnsi" w:hAnsiTheme="minorHAnsi" w:cstheme="minorHAnsi"/>
          <w:b/>
          <w:sz w:val="22"/>
          <w:szCs w:val="22"/>
        </w:rPr>
        <w:t>Firma per presa visione</w:t>
      </w:r>
    </w:p>
    <w:p w:rsidR="009E5675" w:rsidRPr="00C42727" w:rsidRDefault="009E5675" w:rsidP="009E5675">
      <w:pPr>
        <w:tabs>
          <w:tab w:val="left" w:pos="821"/>
        </w:tabs>
        <w:kinsoku w:val="0"/>
        <w:overflowPunct w:val="0"/>
        <w:spacing w:before="1"/>
        <w:ind w:right="114"/>
        <w:contextualSpacing/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9E5675" w:rsidRPr="00C42727" w:rsidRDefault="009E5675" w:rsidP="009E5675">
      <w:pPr>
        <w:tabs>
          <w:tab w:val="left" w:pos="821"/>
        </w:tabs>
        <w:kinsoku w:val="0"/>
        <w:overflowPunct w:val="0"/>
        <w:spacing w:before="1"/>
        <w:ind w:right="114"/>
        <w:contextualSpacing/>
        <w:jc w:val="right"/>
        <w:rPr>
          <w:rFonts w:asciiTheme="minorHAnsi" w:hAnsiTheme="minorHAnsi" w:cstheme="minorHAnsi"/>
          <w:b/>
          <w:sz w:val="22"/>
          <w:szCs w:val="22"/>
        </w:rPr>
      </w:pPr>
      <w:r w:rsidRPr="00C42727">
        <w:rPr>
          <w:rFonts w:asciiTheme="minorHAnsi" w:hAnsiTheme="minorHAnsi" w:cstheme="minorHAnsi"/>
          <w:b/>
          <w:sz w:val="22"/>
          <w:szCs w:val="22"/>
        </w:rPr>
        <w:t>____________________</w:t>
      </w:r>
    </w:p>
    <w:p w:rsidR="009E5675" w:rsidRPr="00C42727" w:rsidRDefault="009E5675" w:rsidP="009E5675">
      <w:pPr>
        <w:contextualSpacing/>
        <w:rPr>
          <w:rFonts w:asciiTheme="minorHAnsi" w:hAnsiTheme="minorHAnsi" w:cstheme="minorHAnsi"/>
          <w:sz w:val="22"/>
          <w:szCs w:val="22"/>
        </w:rPr>
      </w:pPr>
    </w:p>
    <w:p w:rsidR="009E5675" w:rsidRPr="00C42727" w:rsidRDefault="009E5675" w:rsidP="009E5675">
      <w:pPr>
        <w:contextualSpacing/>
        <w:rPr>
          <w:rFonts w:asciiTheme="minorHAnsi" w:hAnsiTheme="minorHAnsi" w:cstheme="minorHAnsi"/>
          <w:sz w:val="22"/>
          <w:szCs w:val="22"/>
        </w:rPr>
      </w:pPr>
    </w:p>
    <w:p w:rsidR="009E5675" w:rsidRPr="00C42727" w:rsidRDefault="009E5675" w:rsidP="009E5675">
      <w:pPr>
        <w:rPr>
          <w:rFonts w:asciiTheme="minorHAnsi" w:hAnsiTheme="minorHAnsi" w:cstheme="minorHAnsi"/>
          <w:sz w:val="22"/>
          <w:szCs w:val="22"/>
        </w:rPr>
      </w:pPr>
    </w:p>
    <w:p w:rsidR="009E5675" w:rsidRPr="00C42727" w:rsidRDefault="009E5675" w:rsidP="009E5675">
      <w:pPr>
        <w:rPr>
          <w:rFonts w:asciiTheme="minorHAnsi" w:hAnsiTheme="minorHAnsi" w:cstheme="minorHAnsi"/>
          <w:sz w:val="22"/>
          <w:szCs w:val="22"/>
        </w:rPr>
      </w:pPr>
    </w:p>
    <w:p w:rsidR="009E5675" w:rsidRPr="00C42727" w:rsidRDefault="009E5675" w:rsidP="009E5675">
      <w:pPr>
        <w:rPr>
          <w:rFonts w:asciiTheme="minorHAnsi" w:hAnsiTheme="minorHAnsi" w:cstheme="minorHAnsi"/>
          <w:sz w:val="22"/>
          <w:szCs w:val="22"/>
        </w:rPr>
      </w:pPr>
    </w:p>
    <w:p w:rsidR="00E66815" w:rsidRDefault="00E66815"/>
    <w:sectPr w:rsidR="00E66815" w:rsidSect="00045C73">
      <w:headerReference w:type="default" r:id="rId8"/>
      <w:footerReference w:type="default" r:id="rId9"/>
      <w:type w:val="continuous"/>
      <w:pgSz w:w="11909" w:h="16840"/>
      <w:pgMar w:top="920" w:right="880" w:bottom="1160" w:left="940" w:header="426" w:footer="720" w:gutter="0"/>
      <w:cols w:space="720" w:equalWidth="0">
        <w:col w:w="10089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2FF" w:rsidRDefault="00D542FF" w:rsidP="003D74C8">
      <w:r>
        <w:separator/>
      </w:r>
    </w:p>
  </w:endnote>
  <w:endnote w:type="continuationSeparator" w:id="0">
    <w:p w:rsidR="00D542FF" w:rsidRDefault="00D542FF" w:rsidP="003D74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5C4" w:rsidRDefault="00D542FF">
    <w:pPr>
      <w:kinsoku w:val="0"/>
      <w:overflowPunct w:val="0"/>
      <w:spacing w:line="200" w:lineRule="exac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2FF" w:rsidRDefault="00D542FF" w:rsidP="003D74C8">
      <w:r>
        <w:separator/>
      </w:r>
    </w:p>
  </w:footnote>
  <w:footnote w:type="continuationSeparator" w:id="0">
    <w:p w:rsidR="00D542FF" w:rsidRDefault="00D542FF" w:rsidP="003D74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2ED" w:rsidRPr="002662ED" w:rsidRDefault="002662ED" w:rsidP="002662ED">
    <w:pPr>
      <w:pStyle w:val="Intestazione"/>
      <w:tabs>
        <w:tab w:val="clear" w:pos="4819"/>
        <w:tab w:val="clear" w:pos="9638"/>
        <w:tab w:val="left" w:pos="7071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5C4" w:rsidRDefault="00D542FF" w:rsidP="00F12711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hanging="348"/>
      </w:pPr>
      <w:rPr>
        <w:rFonts w:ascii="Times New Roman" w:hAnsi="Times New Roman" w:cs="Times New Roman"/>
        <w:b/>
        <w:bCs/>
        <w:i/>
        <w:iCs/>
        <w:spacing w:val="1"/>
        <w:w w:val="99"/>
        <w:sz w:val="20"/>
        <w:szCs w:val="20"/>
      </w:rPr>
    </w:lvl>
    <w:lvl w:ilvl="1">
      <w:start w:val="1"/>
      <w:numFmt w:val="decimal"/>
      <w:lvlText w:val="%2)"/>
      <w:lvlJc w:val="left"/>
      <w:pPr>
        <w:ind w:hanging="348"/>
      </w:pPr>
      <w:rPr>
        <w:rFonts w:ascii="Calibri" w:hAnsi="Calibri" w:cs="Calibri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hanging="709"/>
      </w:pPr>
      <w:rPr>
        <w:rFonts w:ascii="Book Antiqua" w:hAnsi="Book Antiqua" w:cs="Book Antiqua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04"/>
    <w:multiLevelType w:val="multilevel"/>
    <w:tmpl w:val="00000887"/>
    <w:lvl w:ilvl="0">
      <w:numFmt w:val="bullet"/>
      <w:lvlText w:val="-"/>
      <w:lvlJc w:val="left"/>
      <w:pPr>
        <w:ind w:hanging="159"/>
      </w:pPr>
      <w:rPr>
        <w:rFonts w:ascii="Times New Roman" w:hAnsi="Times New Roman"/>
        <w:b w:val="0"/>
        <w:sz w:val="22"/>
      </w:rPr>
    </w:lvl>
    <w:lvl w:ilvl="1">
      <w:numFmt w:val="bullet"/>
      <w:lvlText w:val="•"/>
      <w:lvlJc w:val="left"/>
      <w:pPr>
        <w:ind w:hanging="142"/>
      </w:pPr>
      <w:rPr>
        <w:rFonts w:ascii="Arial" w:hAnsi="Arial"/>
        <w:b w:val="0"/>
        <w:w w:val="127"/>
        <w:sz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05"/>
    <w:multiLevelType w:val="multilevel"/>
    <w:tmpl w:val="00000888"/>
    <w:lvl w:ilvl="0">
      <w:start w:val="1"/>
      <w:numFmt w:val="decimal"/>
      <w:lvlText w:val="%1)"/>
      <w:lvlJc w:val="left"/>
      <w:pPr>
        <w:ind w:hanging="284"/>
      </w:pPr>
      <w:rPr>
        <w:rFonts w:ascii="Garamond" w:hAnsi="Garamond" w:cs="Garamond"/>
        <w:b w:val="0"/>
        <w:bCs w:val="0"/>
        <w:w w:val="97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0000406"/>
    <w:multiLevelType w:val="multilevel"/>
    <w:tmpl w:val="00000889"/>
    <w:lvl w:ilvl="0">
      <w:start w:val="1"/>
      <w:numFmt w:val="decimal"/>
      <w:lvlText w:val="%1)"/>
      <w:lvlJc w:val="left"/>
      <w:pPr>
        <w:ind w:hanging="284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>
    <w:nsid w:val="00000407"/>
    <w:multiLevelType w:val="multilevel"/>
    <w:tmpl w:val="0000088A"/>
    <w:lvl w:ilvl="0">
      <w:start w:val="1"/>
      <w:numFmt w:val="lowerLetter"/>
      <w:lvlText w:val="%1)"/>
      <w:lvlJc w:val="left"/>
      <w:pPr>
        <w:ind w:hanging="351"/>
      </w:pPr>
      <w:rPr>
        <w:rFonts w:ascii="Book Antiqua" w:hAnsi="Book Antiqua" w:cs="Book Antiqua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>
    <w:nsid w:val="01AC5509"/>
    <w:multiLevelType w:val="hybridMultilevel"/>
    <w:tmpl w:val="C8BA217C"/>
    <w:lvl w:ilvl="0" w:tplc="A4F2453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53456B3"/>
    <w:multiLevelType w:val="hybridMultilevel"/>
    <w:tmpl w:val="BFC8F69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5460352"/>
    <w:multiLevelType w:val="hybridMultilevel"/>
    <w:tmpl w:val="20548A68"/>
    <w:lvl w:ilvl="0" w:tplc="FFFFFFFF">
      <w:start w:val="1"/>
      <w:numFmt w:val="lowerLetter"/>
      <w:lvlText w:val="%1)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1" w:tplc="FFFFFFFF">
      <w:start w:val="1"/>
      <w:numFmt w:val="decimal"/>
      <w:lvlText w:val="%2-"/>
      <w:lvlJc w:val="left"/>
      <w:pPr>
        <w:tabs>
          <w:tab w:val="num" w:pos="1876"/>
        </w:tabs>
        <w:ind w:left="1876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96"/>
        </w:tabs>
        <w:ind w:left="259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  <w:rPr>
        <w:rFonts w:cs="Times New Roman"/>
      </w:rPr>
    </w:lvl>
  </w:abstractNum>
  <w:abstractNum w:abstractNumId="9">
    <w:nsid w:val="0572287B"/>
    <w:multiLevelType w:val="hybridMultilevel"/>
    <w:tmpl w:val="D77666A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D4BCD10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5AA775B"/>
    <w:multiLevelType w:val="hybridMultilevel"/>
    <w:tmpl w:val="3F88A6D2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1">
    <w:nsid w:val="0D0529F0"/>
    <w:multiLevelType w:val="hybridMultilevel"/>
    <w:tmpl w:val="305A667C"/>
    <w:lvl w:ilvl="0" w:tplc="1D6E69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15301E"/>
    <w:multiLevelType w:val="hybridMultilevel"/>
    <w:tmpl w:val="7B76D1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1C651E"/>
    <w:multiLevelType w:val="hybridMultilevel"/>
    <w:tmpl w:val="1B8C30C4"/>
    <w:lvl w:ilvl="0" w:tplc="04100005">
      <w:start w:val="1"/>
      <w:numFmt w:val="bullet"/>
      <w:lvlText w:val=""/>
      <w:lvlJc w:val="left"/>
      <w:pPr>
        <w:ind w:left="122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14">
    <w:nsid w:val="26A84723"/>
    <w:multiLevelType w:val="hybridMultilevel"/>
    <w:tmpl w:val="A32EBEE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F304BA"/>
    <w:multiLevelType w:val="multilevel"/>
    <w:tmpl w:val="EE724AC2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33725A7A"/>
    <w:multiLevelType w:val="hybridMultilevel"/>
    <w:tmpl w:val="61BAAE2E"/>
    <w:lvl w:ilvl="0" w:tplc="568E056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AD2B10"/>
    <w:multiLevelType w:val="hybridMultilevel"/>
    <w:tmpl w:val="8026D06A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7C531C6"/>
    <w:multiLevelType w:val="hybridMultilevel"/>
    <w:tmpl w:val="7B76D1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E6DAE"/>
    <w:multiLevelType w:val="hybridMultilevel"/>
    <w:tmpl w:val="0E88C18E"/>
    <w:lvl w:ilvl="0" w:tplc="A4F2453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D94879"/>
    <w:multiLevelType w:val="hybridMultilevel"/>
    <w:tmpl w:val="1F1E05CA"/>
    <w:lvl w:ilvl="0" w:tplc="88A6D6D8">
      <w:start w:val="1"/>
      <w:numFmt w:val="bullet"/>
      <w:lvlText w:val="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1">
    <w:nsid w:val="41F21E54"/>
    <w:multiLevelType w:val="hybridMultilevel"/>
    <w:tmpl w:val="67EE856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34B6927"/>
    <w:multiLevelType w:val="hybridMultilevel"/>
    <w:tmpl w:val="B246B1F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B10105"/>
    <w:multiLevelType w:val="hybridMultilevel"/>
    <w:tmpl w:val="7B76D1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127394"/>
    <w:multiLevelType w:val="hybridMultilevel"/>
    <w:tmpl w:val="A8FC5892"/>
    <w:lvl w:ilvl="0" w:tplc="0410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A8C5F4D"/>
    <w:multiLevelType w:val="hybridMultilevel"/>
    <w:tmpl w:val="F809F73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4ACD52F7"/>
    <w:multiLevelType w:val="hybridMultilevel"/>
    <w:tmpl w:val="A7D068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7C1ECA"/>
    <w:multiLevelType w:val="hybridMultilevel"/>
    <w:tmpl w:val="B19EABF4"/>
    <w:lvl w:ilvl="0" w:tplc="88A6D6D8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7B522C"/>
    <w:multiLevelType w:val="hybridMultilevel"/>
    <w:tmpl w:val="03AE84DA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>
    <w:nsid w:val="50B906C4"/>
    <w:multiLevelType w:val="hybridMultilevel"/>
    <w:tmpl w:val="9CECAF2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2A13B58"/>
    <w:multiLevelType w:val="hybridMultilevel"/>
    <w:tmpl w:val="9958413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FB09D9"/>
    <w:multiLevelType w:val="hybridMultilevel"/>
    <w:tmpl w:val="46C44B22"/>
    <w:lvl w:ilvl="0" w:tplc="DB40B334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A6E0A13"/>
    <w:multiLevelType w:val="hybridMultilevel"/>
    <w:tmpl w:val="AC6A09F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B010627"/>
    <w:multiLevelType w:val="hybridMultilevel"/>
    <w:tmpl w:val="738ADA7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F9A6370"/>
    <w:multiLevelType w:val="hybridMultilevel"/>
    <w:tmpl w:val="FD041EA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0F2402"/>
    <w:multiLevelType w:val="hybridMultilevel"/>
    <w:tmpl w:val="943E8890"/>
    <w:lvl w:ilvl="0" w:tplc="B3A6825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F95089"/>
    <w:multiLevelType w:val="hybridMultilevel"/>
    <w:tmpl w:val="A5006302"/>
    <w:lvl w:ilvl="0" w:tplc="04100001">
      <w:start w:val="1"/>
      <w:numFmt w:val="bullet"/>
      <w:lvlText w:val=""/>
      <w:lvlJc w:val="left"/>
      <w:pPr>
        <w:ind w:left="122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37">
    <w:nsid w:val="66354BCF"/>
    <w:multiLevelType w:val="hybridMultilevel"/>
    <w:tmpl w:val="69E4B1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962240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6FB70F13"/>
    <w:multiLevelType w:val="hybridMultilevel"/>
    <w:tmpl w:val="847644C2"/>
    <w:lvl w:ilvl="0" w:tplc="B856518A">
      <w:start w:val="6"/>
      <w:numFmt w:val="decimal"/>
      <w:lvlText w:val="%1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40">
    <w:nsid w:val="70B47AA9"/>
    <w:multiLevelType w:val="hybridMultilevel"/>
    <w:tmpl w:val="DF94CA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CB404E"/>
    <w:multiLevelType w:val="multilevel"/>
    <w:tmpl w:val="4FE0C3BC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2">
    <w:nsid w:val="765E46D1"/>
    <w:multiLevelType w:val="hybridMultilevel"/>
    <w:tmpl w:val="9B14C9F8"/>
    <w:lvl w:ilvl="0" w:tplc="A4F2453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DC02DBF8">
      <w:numFmt w:val="bullet"/>
      <w:lvlText w:val="•"/>
      <w:lvlJc w:val="left"/>
      <w:pPr>
        <w:ind w:left="1800" w:hanging="720"/>
      </w:pPr>
      <w:rPr>
        <w:rFonts w:ascii="Courier New" w:eastAsia="Times New Roman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C77A26"/>
    <w:multiLevelType w:val="hybridMultilevel"/>
    <w:tmpl w:val="9CB4264A"/>
    <w:lvl w:ilvl="0" w:tplc="04100005">
      <w:start w:val="1"/>
      <w:numFmt w:val="bullet"/>
      <w:lvlText w:val=""/>
      <w:lvlJc w:val="left"/>
      <w:pPr>
        <w:tabs>
          <w:tab w:val="num" w:pos="1134"/>
        </w:tabs>
        <w:ind w:left="1134" w:hanging="454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6"/>
  </w:num>
  <w:num w:numId="4">
    <w:abstractNumId w:val="28"/>
  </w:num>
  <w:num w:numId="5">
    <w:abstractNumId w:val="44"/>
  </w:num>
  <w:num w:numId="6">
    <w:abstractNumId w:val="42"/>
  </w:num>
  <w:num w:numId="7">
    <w:abstractNumId w:val="43"/>
  </w:num>
  <w:num w:numId="8">
    <w:abstractNumId w:val="26"/>
  </w:num>
  <w:num w:numId="9">
    <w:abstractNumId w:val="14"/>
  </w:num>
  <w:num w:numId="10">
    <w:abstractNumId w:val="30"/>
  </w:num>
  <w:num w:numId="11">
    <w:abstractNumId w:val="7"/>
  </w:num>
  <w:num w:numId="12">
    <w:abstractNumId w:val="40"/>
  </w:num>
  <w:num w:numId="13">
    <w:abstractNumId w:val="34"/>
  </w:num>
  <w:num w:numId="14">
    <w:abstractNumId w:val="3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37"/>
  </w:num>
  <w:num w:numId="21">
    <w:abstractNumId w:val="32"/>
  </w:num>
  <w:num w:numId="22">
    <w:abstractNumId w:val="29"/>
  </w:num>
  <w:num w:numId="23">
    <w:abstractNumId w:val="33"/>
  </w:num>
  <w:num w:numId="24">
    <w:abstractNumId w:val="21"/>
  </w:num>
  <w:num w:numId="25">
    <w:abstractNumId w:val="8"/>
  </w:num>
  <w:num w:numId="26">
    <w:abstractNumId w:val="38"/>
  </w:num>
  <w:num w:numId="27">
    <w:abstractNumId w:val="22"/>
  </w:num>
  <w:num w:numId="28">
    <w:abstractNumId w:val="23"/>
  </w:num>
  <w:num w:numId="29">
    <w:abstractNumId w:val="27"/>
  </w:num>
  <w:num w:numId="30">
    <w:abstractNumId w:val="25"/>
  </w:num>
  <w:num w:numId="31">
    <w:abstractNumId w:val="39"/>
  </w:num>
  <w:num w:numId="32">
    <w:abstractNumId w:val="18"/>
  </w:num>
  <w:num w:numId="33">
    <w:abstractNumId w:val="12"/>
  </w:num>
  <w:num w:numId="34">
    <w:abstractNumId w:val="11"/>
  </w:num>
  <w:num w:numId="35">
    <w:abstractNumId w:val="13"/>
  </w:num>
  <w:num w:numId="36">
    <w:abstractNumId w:val="17"/>
  </w:num>
  <w:num w:numId="37">
    <w:abstractNumId w:val="10"/>
  </w:num>
  <w:num w:numId="38">
    <w:abstractNumId w:val="24"/>
  </w:num>
  <w:num w:numId="39">
    <w:abstractNumId w:val="41"/>
  </w:num>
  <w:num w:numId="40">
    <w:abstractNumId w:val="19"/>
  </w:num>
  <w:num w:numId="41">
    <w:abstractNumId w:val="31"/>
  </w:num>
  <w:num w:numId="42">
    <w:abstractNumId w:val="9"/>
  </w:num>
  <w:num w:numId="43">
    <w:abstractNumId w:val="15"/>
  </w:num>
  <w:num w:numId="44">
    <w:abstractNumId w:val="20"/>
  </w:num>
  <w:num w:numId="45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5675"/>
    <w:rsid w:val="000251E9"/>
    <w:rsid w:val="000F625E"/>
    <w:rsid w:val="0017564E"/>
    <w:rsid w:val="002662ED"/>
    <w:rsid w:val="00372829"/>
    <w:rsid w:val="003D74C8"/>
    <w:rsid w:val="00476C9C"/>
    <w:rsid w:val="00483123"/>
    <w:rsid w:val="00686842"/>
    <w:rsid w:val="009E5675"/>
    <w:rsid w:val="00A76F95"/>
    <w:rsid w:val="00D445A0"/>
    <w:rsid w:val="00D542FF"/>
    <w:rsid w:val="00E66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E56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E5675"/>
    <w:pPr>
      <w:spacing w:before="59"/>
      <w:ind w:left="116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9E5675"/>
    <w:pPr>
      <w:ind w:left="116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E567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5675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E5675"/>
    <w:rPr>
      <w:rFonts w:ascii="Cambria" w:eastAsia="Times New Roman" w:hAnsi="Cambria" w:cs="Times New Roman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E5675"/>
    <w:rPr>
      <w:rFonts w:ascii="Calibri Light" w:eastAsia="Times New Roman" w:hAnsi="Calibri Light" w:cs="Times New Roman"/>
      <w:b/>
      <w:bCs/>
      <w:sz w:val="26"/>
      <w:szCs w:val="2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E56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567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E56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567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uiPriority w:val="1"/>
    <w:locked/>
    <w:rsid w:val="009E5675"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E5675"/>
  </w:style>
  <w:style w:type="paragraph" w:customStyle="1" w:styleId="TableParagraph">
    <w:name w:val="Table Paragraph"/>
    <w:basedOn w:val="Normale"/>
    <w:uiPriority w:val="1"/>
    <w:qFormat/>
    <w:rsid w:val="009E5675"/>
  </w:style>
  <w:style w:type="character" w:styleId="Collegamentoipertestuale">
    <w:name w:val="Hyperlink"/>
    <w:uiPriority w:val="99"/>
    <w:unhideWhenUsed/>
    <w:rsid w:val="009E5675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9E567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E5675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it-IT"/>
    </w:rPr>
  </w:style>
  <w:style w:type="character" w:styleId="Collegamentovisitato">
    <w:name w:val="FollowedHyperlink"/>
    <w:uiPriority w:val="99"/>
    <w:semiHidden/>
    <w:unhideWhenUsed/>
    <w:rsid w:val="009E5675"/>
    <w:rPr>
      <w:color w:val="954F72"/>
      <w:u w:val="single"/>
    </w:rPr>
  </w:style>
  <w:style w:type="character" w:customStyle="1" w:styleId="Menzionenonrisolta">
    <w:name w:val="Menzione non risolta"/>
    <w:uiPriority w:val="99"/>
    <w:semiHidden/>
    <w:unhideWhenUsed/>
    <w:rsid w:val="009E5675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5675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5675"/>
    <w:rPr>
      <w:rFonts w:ascii="Segoe UI" w:eastAsia="Times New Roman" w:hAnsi="Segoe UI" w:cs="Times New Roman"/>
      <w:sz w:val="18"/>
      <w:szCs w:val="18"/>
      <w:lang w:eastAsia="it-IT"/>
    </w:rPr>
  </w:style>
  <w:style w:type="paragraph" w:styleId="Didascalia">
    <w:name w:val="caption"/>
    <w:basedOn w:val="Normale"/>
    <w:next w:val="Normale"/>
    <w:qFormat/>
    <w:rsid w:val="009E5675"/>
    <w:pPr>
      <w:widowControl/>
      <w:jc w:val="both"/>
    </w:pPr>
    <w:rPr>
      <w:rFonts w:ascii="Verdana" w:hAnsi="Verdana"/>
      <w:i/>
      <w:iCs/>
      <w:sz w:val="22"/>
      <w:szCs w:val="22"/>
    </w:rPr>
  </w:style>
  <w:style w:type="paragraph" w:styleId="Corpodeltesto">
    <w:name w:val="Body Text"/>
    <w:basedOn w:val="Normale"/>
    <w:link w:val="CorpodeltestoCarattere"/>
    <w:uiPriority w:val="99"/>
    <w:unhideWhenUsed/>
    <w:rsid w:val="009E5675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9E567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9E5675"/>
    <w:pPr>
      <w:widowControl/>
      <w:autoSpaceDE/>
      <w:autoSpaceDN/>
      <w:adjustRightInd/>
      <w:spacing w:after="60"/>
      <w:jc w:val="center"/>
      <w:outlineLvl w:val="1"/>
    </w:pPr>
    <w:rPr>
      <w:rFonts w:ascii="Arial" w:hAnsi="Arial" w:cs="Arial"/>
    </w:rPr>
  </w:style>
  <w:style w:type="character" w:customStyle="1" w:styleId="SottotitoloCarattere">
    <w:name w:val="Sottotitolo Carattere"/>
    <w:basedOn w:val="Carpredefinitoparagrafo"/>
    <w:link w:val="Sottotitolo"/>
    <w:rsid w:val="009E5675"/>
    <w:rPr>
      <w:rFonts w:ascii="Arial" w:eastAsia="Times New Roman" w:hAnsi="Arial" w:cs="Arial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9E56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1695</Words>
  <Characters>9663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2024-06-08T12:36:00Z</dcterms:created>
  <dcterms:modified xsi:type="dcterms:W3CDTF">2024-06-08T12:36:00Z</dcterms:modified>
</cp:coreProperties>
</file>