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B3D" w:rsidRDefault="00C70B3D" w:rsidP="00EE0CCC">
      <w:pPr>
        <w:pStyle w:val="Intestazione"/>
        <w:rPr>
          <w:sz w:val="22"/>
          <w:szCs w:val="22"/>
        </w:rPr>
      </w:pPr>
      <w:r w:rsidRPr="005461DD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-78645</wp:posOffset>
            </wp:positionH>
            <wp:positionV relativeFrom="paragraph">
              <wp:posOffset>-487993</wp:posOffset>
            </wp:positionV>
            <wp:extent cx="6372860" cy="1003111"/>
            <wp:effectExtent l="0" t="0" r="0" b="6985"/>
            <wp:wrapNone/>
            <wp:docPr id="1" name="Immagine 1" descr="Logo fse lun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se lun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716" cy="1009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70B3D" w:rsidRDefault="00C70B3D" w:rsidP="00EE0CCC">
      <w:pPr>
        <w:pStyle w:val="Intestazione"/>
        <w:rPr>
          <w:sz w:val="22"/>
          <w:szCs w:val="22"/>
        </w:rPr>
      </w:pPr>
      <w:r w:rsidRPr="00C70B3D">
        <w:rPr>
          <w:noProof/>
          <w:color w:val="auto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236855</wp:posOffset>
            </wp:positionH>
            <wp:positionV relativeFrom="paragraph">
              <wp:posOffset>231775</wp:posOffset>
            </wp:positionV>
            <wp:extent cx="1090930" cy="1020445"/>
            <wp:effectExtent l="0" t="0" r="0" b="8255"/>
            <wp:wrapSquare wrapText="right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0B3D" w:rsidRPr="00C70B3D" w:rsidRDefault="00C70B3D" w:rsidP="00C70B3D">
      <w:pPr>
        <w:suppressAutoHyphens w:val="0"/>
        <w:spacing w:after="0" w:line="240" w:lineRule="auto"/>
        <w:ind w:right="-709"/>
        <w:rPr>
          <w:rFonts w:ascii="Calibri" w:eastAsia="Calibri" w:hAnsi="Calibri"/>
          <w:b/>
          <w:color w:val="auto"/>
          <w:sz w:val="32"/>
          <w:szCs w:val="32"/>
          <w:lang w:eastAsia="en-US"/>
        </w:rPr>
      </w:pPr>
      <w:r w:rsidRPr="00C70B3D">
        <w:rPr>
          <w:rFonts w:ascii="Calibri" w:eastAsia="Calibri" w:hAnsi="Calibri"/>
          <w:b/>
          <w:color w:val="auto"/>
          <w:sz w:val="32"/>
          <w:szCs w:val="32"/>
          <w:lang w:eastAsia="en-US"/>
        </w:rPr>
        <w:t>ISTITUTO COMPRENSIVO STATALE “PARMENIDE”</w:t>
      </w:r>
    </w:p>
    <w:p w:rsidR="00C70B3D" w:rsidRPr="00C70B3D" w:rsidRDefault="00C70B3D" w:rsidP="00C70B3D">
      <w:pPr>
        <w:keepNext/>
        <w:suppressAutoHyphens w:val="0"/>
        <w:spacing w:after="0" w:line="240" w:lineRule="auto"/>
        <w:ind w:right="-710"/>
        <w:outlineLvl w:val="4"/>
        <w:rPr>
          <w:rFonts w:ascii="Calibri" w:hAnsi="Calibri"/>
          <w:b/>
          <w:color w:val="auto"/>
          <w:sz w:val="22"/>
          <w:szCs w:val="22"/>
        </w:rPr>
      </w:pPr>
      <w:r>
        <w:rPr>
          <w:rFonts w:ascii="Calibri" w:hAnsi="Calibri"/>
          <w:b/>
          <w:color w:val="auto"/>
          <w:sz w:val="22"/>
          <w:szCs w:val="22"/>
        </w:rPr>
        <w:t xml:space="preserve">         </w:t>
      </w:r>
      <w:r w:rsidRPr="00C70B3D">
        <w:rPr>
          <w:rFonts w:ascii="Calibri" w:hAnsi="Calibri"/>
          <w:b/>
          <w:color w:val="auto"/>
          <w:sz w:val="22"/>
          <w:szCs w:val="22"/>
        </w:rPr>
        <w:t>AUTONOMIA N. 154  VIA ELEA – 840</w:t>
      </w:r>
      <w:r w:rsidR="00E055F4">
        <w:rPr>
          <w:rFonts w:ascii="Calibri" w:hAnsi="Calibri"/>
          <w:b/>
          <w:color w:val="auto"/>
          <w:sz w:val="22"/>
          <w:szCs w:val="22"/>
        </w:rPr>
        <w:t>46</w:t>
      </w:r>
      <w:r w:rsidRPr="00C70B3D">
        <w:rPr>
          <w:rFonts w:ascii="Calibri" w:hAnsi="Calibri"/>
          <w:b/>
          <w:color w:val="auto"/>
          <w:sz w:val="22"/>
          <w:szCs w:val="22"/>
        </w:rPr>
        <w:t xml:space="preserve">  MARINA DI ASCEA (SA)</w:t>
      </w:r>
    </w:p>
    <w:p w:rsidR="00C70B3D" w:rsidRDefault="00C70B3D" w:rsidP="00C70B3D">
      <w:pPr>
        <w:tabs>
          <w:tab w:val="center" w:pos="4819"/>
          <w:tab w:val="right" w:pos="9638"/>
        </w:tabs>
        <w:suppressAutoHyphens w:val="0"/>
        <w:spacing w:after="0" w:line="240" w:lineRule="auto"/>
        <w:rPr>
          <w:rFonts w:ascii="Calibri" w:hAnsi="Calibri"/>
          <w:b/>
          <w:color w:val="auto"/>
          <w:sz w:val="22"/>
          <w:szCs w:val="22"/>
          <w:lang w:val="fr-FR"/>
        </w:rPr>
      </w:pPr>
      <w:r>
        <w:rPr>
          <w:rFonts w:ascii="Calibri" w:hAnsi="Calibri"/>
          <w:b/>
          <w:color w:val="auto"/>
          <w:sz w:val="22"/>
          <w:szCs w:val="22"/>
          <w:lang w:val="fr-FR"/>
        </w:rPr>
        <w:t xml:space="preserve">     </w:t>
      </w:r>
      <w:r w:rsidRPr="00C70B3D">
        <w:rPr>
          <w:rFonts w:ascii="Calibri" w:hAnsi="Calibri"/>
          <w:b/>
          <w:color w:val="auto"/>
          <w:sz w:val="22"/>
          <w:szCs w:val="22"/>
          <w:lang w:val="fr-FR"/>
        </w:rPr>
        <w:t xml:space="preserve">TEL. 0974.972382 – </w:t>
      </w:r>
      <w:proofErr w:type="gramStart"/>
      <w:r w:rsidRPr="00C70B3D">
        <w:rPr>
          <w:rFonts w:ascii="Calibri" w:hAnsi="Calibri"/>
          <w:b/>
          <w:color w:val="auto"/>
          <w:sz w:val="22"/>
          <w:szCs w:val="22"/>
          <w:lang w:val="fr-FR"/>
        </w:rPr>
        <w:t>TEL./</w:t>
      </w:r>
      <w:proofErr w:type="gramEnd"/>
      <w:r w:rsidRPr="00C70B3D">
        <w:rPr>
          <w:rFonts w:ascii="Calibri" w:hAnsi="Calibri"/>
          <w:b/>
          <w:color w:val="auto"/>
          <w:sz w:val="22"/>
          <w:szCs w:val="22"/>
          <w:lang w:val="fr-FR"/>
        </w:rPr>
        <w:t>FAX 0974.971388 COD.FISC. 84001920655</w:t>
      </w:r>
    </w:p>
    <w:p w:rsidR="00297E13" w:rsidRDefault="00B6655C" w:rsidP="00742127">
      <w:pPr>
        <w:widowControl w:val="0"/>
        <w:suppressAutoHyphens w:val="0"/>
        <w:spacing w:after="0" w:line="240" w:lineRule="auto"/>
        <w:ind w:left="1899" w:hanging="1899"/>
        <w:rPr>
          <w:rFonts w:ascii="Calibri" w:hAnsi="Calibri" w:cs="Calibri"/>
          <w:b/>
          <w:bCs/>
          <w:color w:val="004DC0"/>
          <w:kern w:val="28"/>
          <w:sz w:val="22"/>
          <w:szCs w:val="22"/>
          <w14:cntxtAlts/>
        </w:rPr>
      </w:pPr>
      <w:r>
        <w:rPr>
          <w:rFonts w:ascii="Calibri" w:hAnsi="Calibri" w:cs="Calibri"/>
          <w:b/>
          <w:bCs/>
          <w:color w:val="000000"/>
          <w:spacing w:val="-2"/>
          <w:kern w:val="28"/>
          <w:sz w:val="22"/>
          <w:szCs w:val="22"/>
          <w14:cntxtAlts/>
        </w:rPr>
        <w:t xml:space="preserve">    </w:t>
      </w:r>
      <w:r w:rsidR="00742127" w:rsidRPr="00742127">
        <w:rPr>
          <w:rFonts w:ascii="Calibri" w:hAnsi="Calibri" w:cs="Calibri"/>
          <w:b/>
          <w:bCs/>
          <w:color w:val="000000"/>
          <w:spacing w:val="-2"/>
          <w:kern w:val="28"/>
          <w:sz w:val="22"/>
          <w:szCs w:val="22"/>
          <w14:cntxtAlts/>
        </w:rPr>
        <w:t>E</w:t>
      </w:r>
      <w:r w:rsidR="00742127" w:rsidRPr="00742127">
        <w:rPr>
          <w:rFonts w:ascii="Calibri" w:hAnsi="Calibri" w:cs="Calibri"/>
          <w:b/>
          <w:bCs/>
          <w:color w:val="000000"/>
          <w:spacing w:val="-1"/>
          <w:kern w:val="28"/>
          <w:sz w:val="22"/>
          <w:szCs w:val="22"/>
          <w14:cntxtAlts/>
        </w:rPr>
        <w:t>-</w:t>
      </w:r>
      <w:r w:rsidR="00742127" w:rsidRPr="00742127">
        <w:rPr>
          <w:rFonts w:ascii="Calibri" w:hAnsi="Calibri" w:cs="Calibri"/>
          <w:b/>
          <w:bCs/>
          <w:color w:val="000000"/>
          <w:kern w:val="28"/>
          <w:sz w:val="22"/>
          <w:szCs w:val="22"/>
          <w14:cntxtAlts/>
        </w:rPr>
        <w:t>mai</w:t>
      </w:r>
      <w:r w:rsidR="00742127" w:rsidRPr="00742127">
        <w:rPr>
          <w:rFonts w:ascii="Calibri" w:hAnsi="Calibri" w:cs="Calibri"/>
          <w:b/>
          <w:bCs/>
          <w:color w:val="000000"/>
          <w:spacing w:val="-2"/>
          <w:kern w:val="28"/>
          <w:sz w:val="22"/>
          <w:szCs w:val="22"/>
          <w14:cntxtAlts/>
        </w:rPr>
        <w:t>l</w:t>
      </w:r>
      <w:r w:rsidR="00742127" w:rsidRPr="00742127">
        <w:rPr>
          <w:rFonts w:ascii="Calibri" w:hAnsi="Calibri" w:cs="Calibri"/>
          <w:b/>
          <w:bCs/>
          <w:color w:val="000000"/>
          <w:kern w:val="28"/>
          <w:sz w:val="22"/>
          <w:szCs w:val="22"/>
          <w14:cntxtAlts/>
        </w:rPr>
        <w:t>:</w:t>
      </w:r>
      <w:r w:rsidR="00742127" w:rsidRPr="00742127">
        <w:rPr>
          <w:rFonts w:ascii="Calibri" w:hAnsi="Calibri" w:cs="Calibri"/>
          <w:b/>
          <w:bCs/>
          <w:color w:val="000000"/>
          <w:spacing w:val="-1"/>
          <w:kern w:val="28"/>
          <w:sz w:val="22"/>
          <w:szCs w:val="22"/>
          <w14:cntxtAlts/>
        </w:rPr>
        <w:t xml:space="preserve"> </w:t>
      </w:r>
      <w:hyperlink r:id="rId10" w:history="1">
        <w:r w:rsidR="00297E13" w:rsidRPr="00297E13">
          <w:rPr>
            <w:rStyle w:val="Collegamentoipertestuale"/>
            <w:rFonts w:ascii="Calibri" w:hAnsi="Calibri" w:cs="Calibri"/>
            <w:b/>
            <w:bCs/>
            <w:kern w:val="28"/>
            <w:sz w:val="22"/>
            <w:szCs w:val="22"/>
            <w:u w:val="none"/>
            <w14:cntxtAlts/>
          </w:rPr>
          <w:t>sa</w:t>
        </w:r>
        <w:r w:rsidR="00297E13" w:rsidRPr="00297E13">
          <w:rPr>
            <w:rStyle w:val="Collegamentoipertestuale"/>
            <w:rFonts w:ascii="Calibri" w:hAnsi="Calibri" w:cs="Calibri"/>
            <w:b/>
            <w:bCs/>
            <w:spacing w:val="1"/>
            <w:kern w:val="28"/>
            <w:sz w:val="22"/>
            <w:szCs w:val="22"/>
            <w:u w:val="none"/>
            <w14:cntxtAlts/>
          </w:rPr>
          <w:t>i</w:t>
        </w:r>
        <w:r w:rsidR="00297E13" w:rsidRPr="00297E13">
          <w:rPr>
            <w:rStyle w:val="Collegamentoipertestuale"/>
            <w:rFonts w:ascii="Calibri" w:hAnsi="Calibri" w:cs="Calibri"/>
            <w:b/>
            <w:bCs/>
            <w:spacing w:val="-2"/>
            <w:kern w:val="28"/>
            <w:sz w:val="22"/>
            <w:szCs w:val="22"/>
            <w:u w:val="none"/>
            <w14:cntxtAlts/>
          </w:rPr>
          <w:t>c8</w:t>
        </w:r>
        <w:r w:rsidR="00297E13" w:rsidRPr="00297E13">
          <w:rPr>
            <w:rStyle w:val="Collegamentoipertestuale"/>
            <w:rFonts w:ascii="Calibri" w:hAnsi="Calibri" w:cs="Calibri"/>
            <w:b/>
            <w:bCs/>
            <w:kern w:val="28"/>
            <w:sz w:val="22"/>
            <w:szCs w:val="22"/>
            <w:u w:val="none"/>
            <w14:cntxtAlts/>
          </w:rPr>
          <w:t>5</w:t>
        </w:r>
        <w:r w:rsidR="00297E13" w:rsidRPr="00297E13">
          <w:rPr>
            <w:rStyle w:val="Collegamentoipertestuale"/>
            <w:rFonts w:ascii="Calibri" w:hAnsi="Calibri" w:cs="Calibri"/>
            <w:b/>
            <w:bCs/>
            <w:spacing w:val="-2"/>
            <w:kern w:val="28"/>
            <w:sz w:val="22"/>
            <w:szCs w:val="22"/>
            <w:u w:val="none"/>
            <w14:cntxtAlts/>
          </w:rPr>
          <w:t>50</w:t>
        </w:r>
        <w:r w:rsidR="00297E13" w:rsidRPr="00297E13">
          <w:rPr>
            <w:rStyle w:val="Collegamentoipertestuale"/>
            <w:rFonts w:ascii="Calibri" w:hAnsi="Calibri" w:cs="Calibri"/>
            <w:b/>
            <w:bCs/>
            <w:kern w:val="28"/>
            <w:sz w:val="22"/>
            <w:szCs w:val="22"/>
            <w:u w:val="none"/>
            <w14:cntxtAlts/>
          </w:rPr>
          <w:t>0</w:t>
        </w:r>
        <w:r w:rsidR="00297E13" w:rsidRPr="00297E13">
          <w:rPr>
            <w:rStyle w:val="Collegamentoipertestuale"/>
            <w:rFonts w:ascii="Calibri" w:hAnsi="Calibri" w:cs="Calibri"/>
            <w:b/>
            <w:bCs/>
            <w:spacing w:val="-2"/>
            <w:kern w:val="28"/>
            <w:sz w:val="22"/>
            <w:szCs w:val="22"/>
            <w:u w:val="none"/>
            <w14:cntxtAlts/>
          </w:rPr>
          <w:t>g</w:t>
        </w:r>
        <w:r w:rsidR="00297E13" w:rsidRPr="00297E13">
          <w:rPr>
            <w:rStyle w:val="Collegamentoipertestuale"/>
            <w:rFonts w:ascii="Calibri" w:hAnsi="Calibri" w:cs="Calibri"/>
            <w:b/>
            <w:bCs/>
            <w:kern w:val="28"/>
            <w:sz w:val="22"/>
            <w:szCs w:val="22"/>
            <w:u w:val="none"/>
            <w14:cntxtAlts/>
          </w:rPr>
          <w:t>@i</w:t>
        </w:r>
        <w:r w:rsidR="00297E13" w:rsidRPr="00297E13">
          <w:rPr>
            <w:rStyle w:val="Collegamentoipertestuale"/>
            <w:rFonts w:ascii="Calibri" w:hAnsi="Calibri" w:cs="Calibri"/>
            <w:b/>
            <w:bCs/>
            <w:spacing w:val="-3"/>
            <w:kern w:val="28"/>
            <w:sz w:val="22"/>
            <w:szCs w:val="22"/>
            <w:u w:val="none"/>
            <w14:cntxtAlts/>
          </w:rPr>
          <w:t>s</w:t>
        </w:r>
        <w:r w:rsidR="00297E13" w:rsidRPr="00297E13">
          <w:rPr>
            <w:rStyle w:val="Collegamentoipertestuale"/>
            <w:rFonts w:ascii="Calibri" w:hAnsi="Calibri" w:cs="Calibri"/>
            <w:b/>
            <w:bCs/>
            <w:kern w:val="28"/>
            <w:sz w:val="22"/>
            <w:szCs w:val="22"/>
            <w:u w:val="none"/>
            <w14:cntxtAlts/>
          </w:rPr>
          <w:t>t</w:t>
        </w:r>
        <w:r w:rsidR="00297E13" w:rsidRPr="00297E13">
          <w:rPr>
            <w:rStyle w:val="Collegamentoipertestuale"/>
            <w:rFonts w:ascii="Calibri" w:hAnsi="Calibri" w:cs="Calibri"/>
            <w:b/>
            <w:bCs/>
            <w:spacing w:val="-1"/>
            <w:kern w:val="28"/>
            <w:sz w:val="22"/>
            <w:szCs w:val="22"/>
            <w:u w:val="none"/>
            <w14:cntxtAlts/>
          </w:rPr>
          <w:t>r</w:t>
        </w:r>
        <w:r w:rsidR="00297E13" w:rsidRPr="00297E13">
          <w:rPr>
            <w:rStyle w:val="Collegamentoipertestuale"/>
            <w:rFonts w:ascii="Calibri" w:hAnsi="Calibri" w:cs="Calibri"/>
            <w:b/>
            <w:bCs/>
            <w:kern w:val="28"/>
            <w:sz w:val="22"/>
            <w:szCs w:val="22"/>
            <w:u w:val="none"/>
            <w14:cntxtAlts/>
          </w:rPr>
          <w:t>u</w:t>
        </w:r>
        <w:r w:rsidR="00297E13" w:rsidRPr="00297E13">
          <w:rPr>
            <w:rStyle w:val="Collegamentoipertestuale"/>
            <w:rFonts w:ascii="Calibri" w:hAnsi="Calibri" w:cs="Calibri"/>
            <w:b/>
            <w:bCs/>
            <w:spacing w:val="-2"/>
            <w:kern w:val="28"/>
            <w:sz w:val="22"/>
            <w:szCs w:val="22"/>
            <w:u w:val="none"/>
            <w14:cntxtAlts/>
          </w:rPr>
          <w:t>z</w:t>
        </w:r>
        <w:r w:rsidR="00297E13" w:rsidRPr="00297E13">
          <w:rPr>
            <w:rStyle w:val="Collegamentoipertestuale"/>
            <w:rFonts w:ascii="Calibri" w:hAnsi="Calibri" w:cs="Calibri"/>
            <w:b/>
            <w:bCs/>
            <w:kern w:val="28"/>
            <w:sz w:val="22"/>
            <w:szCs w:val="22"/>
            <w:u w:val="none"/>
            <w14:cntxtAlts/>
          </w:rPr>
          <w:t>i</w:t>
        </w:r>
        <w:r w:rsidR="00297E13" w:rsidRPr="00297E13">
          <w:rPr>
            <w:rStyle w:val="Collegamentoipertestuale"/>
            <w:rFonts w:ascii="Calibri" w:hAnsi="Calibri" w:cs="Calibri"/>
            <w:b/>
            <w:bCs/>
            <w:spacing w:val="-4"/>
            <w:kern w:val="28"/>
            <w:sz w:val="22"/>
            <w:szCs w:val="22"/>
            <w:u w:val="none"/>
            <w14:cntxtAlts/>
          </w:rPr>
          <w:t>o</w:t>
        </w:r>
        <w:r w:rsidR="00297E13" w:rsidRPr="00297E13">
          <w:rPr>
            <w:rStyle w:val="Collegamentoipertestuale"/>
            <w:rFonts w:ascii="Calibri" w:hAnsi="Calibri" w:cs="Calibri"/>
            <w:b/>
            <w:bCs/>
            <w:kern w:val="28"/>
            <w:sz w:val="22"/>
            <w:szCs w:val="22"/>
            <w:u w:val="none"/>
            <w14:cntxtAlts/>
          </w:rPr>
          <w:t>n</w:t>
        </w:r>
        <w:r w:rsidR="00297E13" w:rsidRPr="00297E13">
          <w:rPr>
            <w:rStyle w:val="Collegamentoipertestuale"/>
            <w:rFonts w:ascii="Calibri" w:hAnsi="Calibri" w:cs="Calibri"/>
            <w:b/>
            <w:bCs/>
            <w:spacing w:val="-2"/>
            <w:kern w:val="28"/>
            <w:sz w:val="22"/>
            <w:szCs w:val="22"/>
            <w:u w:val="none"/>
            <w14:cntxtAlts/>
          </w:rPr>
          <w:t>e</w:t>
        </w:r>
        <w:r w:rsidR="00297E13" w:rsidRPr="00297E13">
          <w:rPr>
            <w:rStyle w:val="Collegamentoipertestuale"/>
            <w:rFonts w:ascii="Calibri" w:hAnsi="Calibri" w:cs="Calibri"/>
            <w:b/>
            <w:bCs/>
            <w:kern w:val="28"/>
            <w:sz w:val="22"/>
            <w:szCs w:val="22"/>
            <w:u w:val="none"/>
            <w14:cntxtAlts/>
          </w:rPr>
          <w:t xml:space="preserve">.it </w:t>
        </w:r>
        <w:r w:rsidR="00297E13" w:rsidRPr="00297E13">
          <w:rPr>
            <w:rStyle w:val="Collegamentoipertestuale"/>
            <w:rFonts w:ascii="Calibri" w:hAnsi="Calibri" w:cs="Calibri"/>
            <w:b/>
            <w:bCs/>
            <w:spacing w:val="-1"/>
            <w:kern w:val="28"/>
            <w:sz w:val="22"/>
            <w:szCs w:val="22"/>
            <w:u w:val="none"/>
            <w14:cntxtAlts/>
          </w:rPr>
          <w:t>—</w:t>
        </w:r>
      </w:hyperlink>
      <w:r w:rsidR="00297E13" w:rsidRPr="00297E13">
        <w:rPr>
          <w:rFonts w:ascii="Calibri" w:hAnsi="Calibri" w:cs="Calibri"/>
          <w:b/>
          <w:bCs/>
          <w:color w:val="000000"/>
          <w:spacing w:val="-1"/>
          <w:kern w:val="28"/>
          <w:sz w:val="22"/>
          <w:szCs w:val="22"/>
          <w14:cntxtAlts/>
        </w:rPr>
        <w:t xml:space="preserve"> </w:t>
      </w:r>
      <w:proofErr w:type="spellStart"/>
      <w:r w:rsidR="00AA3EE8">
        <w:rPr>
          <w:rFonts w:ascii="Calibri" w:hAnsi="Calibri" w:cs="Calibri"/>
          <w:b/>
          <w:bCs/>
          <w:color w:val="000000"/>
          <w:spacing w:val="-1"/>
          <w:kern w:val="28"/>
          <w:sz w:val="22"/>
          <w:szCs w:val="22"/>
          <w14:cntxtAlts/>
        </w:rPr>
        <w:t>Pec</w:t>
      </w:r>
      <w:proofErr w:type="spellEnd"/>
      <w:r w:rsidR="00AA3EE8">
        <w:rPr>
          <w:rFonts w:ascii="Calibri" w:hAnsi="Calibri" w:cs="Calibri"/>
          <w:b/>
          <w:bCs/>
          <w:color w:val="000000"/>
          <w:spacing w:val="-1"/>
          <w:kern w:val="28"/>
          <w:sz w:val="22"/>
          <w:szCs w:val="22"/>
          <w14:cntxtAlts/>
        </w:rPr>
        <w:t xml:space="preserve">: </w:t>
      </w:r>
      <w:hyperlink r:id="rId11" w:history="1">
        <w:r w:rsidR="00297E13" w:rsidRPr="00297E13">
          <w:rPr>
            <w:rStyle w:val="Collegamentoipertestuale"/>
            <w:rFonts w:ascii="Calibri" w:hAnsi="Calibri" w:cs="Calibri"/>
            <w:b/>
            <w:bCs/>
            <w:kern w:val="28"/>
            <w:sz w:val="22"/>
            <w:szCs w:val="22"/>
            <w:u w:val="none"/>
            <w14:cntxtAlts/>
          </w:rPr>
          <w:t>sa</w:t>
        </w:r>
        <w:r w:rsidR="00297E13" w:rsidRPr="00297E13">
          <w:rPr>
            <w:rStyle w:val="Collegamentoipertestuale"/>
            <w:rFonts w:ascii="Calibri" w:hAnsi="Calibri" w:cs="Calibri"/>
            <w:b/>
            <w:bCs/>
            <w:spacing w:val="1"/>
            <w:kern w:val="28"/>
            <w:sz w:val="22"/>
            <w:szCs w:val="22"/>
            <w:u w:val="none"/>
            <w14:cntxtAlts/>
          </w:rPr>
          <w:t>i</w:t>
        </w:r>
        <w:r w:rsidR="00297E13" w:rsidRPr="00297E13">
          <w:rPr>
            <w:rStyle w:val="Collegamentoipertestuale"/>
            <w:rFonts w:ascii="Calibri" w:hAnsi="Calibri" w:cs="Calibri"/>
            <w:b/>
            <w:bCs/>
            <w:spacing w:val="-2"/>
            <w:kern w:val="28"/>
            <w:sz w:val="22"/>
            <w:szCs w:val="22"/>
            <w:u w:val="none"/>
            <w14:cntxtAlts/>
          </w:rPr>
          <w:t>c8</w:t>
        </w:r>
        <w:r w:rsidR="00297E13" w:rsidRPr="00297E13">
          <w:rPr>
            <w:rStyle w:val="Collegamentoipertestuale"/>
            <w:rFonts w:ascii="Calibri" w:hAnsi="Calibri" w:cs="Calibri"/>
            <w:b/>
            <w:bCs/>
            <w:kern w:val="28"/>
            <w:sz w:val="22"/>
            <w:szCs w:val="22"/>
            <w:u w:val="none"/>
            <w14:cntxtAlts/>
          </w:rPr>
          <w:t>5</w:t>
        </w:r>
        <w:r w:rsidR="00297E13" w:rsidRPr="00297E13">
          <w:rPr>
            <w:rStyle w:val="Collegamentoipertestuale"/>
            <w:rFonts w:ascii="Calibri" w:hAnsi="Calibri" w:cs="Calibri"/>
            <w:b/>
            <w:bCs/>
            <w:spacing w:val="-2"/>
            <w:kern w:val="28"/>
            <w:sz w:val="22"/>
            <w:szCs w:val="22"/>
            <w:u w:val="none"/>
            <w14:cntxtAlts/>
          </w:rPr>
          <w:t>50</w:t>
        </w:r>
        <w:r w:rsidR="00297E13" w:rsidRPr="00297E13">
          <w:rPr>
            <w:rStyle w:val="Collegamentoipertestuale"/>
            <w:rFonts w:ascii="Calibri" w:hAnsi="Calibri" w:cs="Calibri"/>
            <w:b/>
            <w:bCs/>
            <w:kern w:val="28"/>
            <w:sz w:val="22"/>
            <w:szCs w:val="22"/>
            <w:u w:val="none"/>
            <w14:cntxtAlts/>
          </w:rPr>
          <w:t>0</w:t>
        </w:r>
        <w:r w:rsidR="00297E13" w:rsidRPr="00297E13">
          <w:rPr>
            <w:rStyle w:val="Collegamentoipertestuale"/>
            <w:rFonts w:ascii="Calibri" w:hAnsi="Calibri" w:cs="Calibri"/>
            <w:b/>
            <w:bCs/>
            <w:spacing w:val="-2"/>
            <w:kern w:val="28"/>
            <w:sz w:val="22"/>
            <w:szCs w:val="22"/>
            <w:u w:val="none"/>
            <w14:cntxtAlts/>
          </w:rPr>
          <w:t>g</w:t>
        </w:r>
        <w:r w:rsidR="00297E13" w:rsidRPr="00297E13">
          <w:rPr>
            <w:rStyle w:val="Collegamentoipertestuale"/>
            <w:rFonts w:ascii="Calibri" w:hAnsi="Calibri" w:cs="Calibri"/>
            <w:b/>
            <w:bCs/>
            <w:kern w:val="28"/>
            <w:sz w:val="22"/>
            <w:szCs w:val="22"/>
            <w:u w:val="none"/>
            <w14:cntxtAlts/>
          </w:rPr>
          <w:t>@pec.i</w:t>
        </w:r>
        <w:r w:rsidR="00297E13" w:rsidRPr="00297E13">
          <w:rPr>
            <w:rStyle w:val="Collegamentoipertestuale"/>
            <w:rFonts w:ascii="Calibri" w:hAnsi="Calibri" w:cs="Calibri"/>
            <w:b/>
            <w:bCs/>
            <w:spacing w:val="-3"/>
            <w:kern w:val="28"/>
            <w:sz w:val="22"/>
            <w:szCs w:val="22"/>
            <w:u w:val="none"/>
            <w14:cntxtAlts/>
          </w:rPr>
          <w:t>s</w:t>
        </w:r>
        <w:r w:rsidR="00297E13" w:rsidRPr="00297E13">
          <w:rPr>
            <w:rStyle w:val="Collegamentoipertestuale"/>
            <w:rFonts w:ascii="Calibri" w:hAnsi="Calibri" w:cs="Calibri"/>
            <w:b/>
            <w:bCs/>
            <w:kern w:val="28"/>
            <w:sz w:val="22"/>
            <w:szCs w:val="22"/>
            <w:u w:val="none"/>
            <w14:cntxtAlts/>
          </w:rPr>
          <w:t>t</w:t>
        </w:r>
        <w:r w:rsidR="00297E13" w:rsidRPr="00297E13">
          <w:rPr>
            <w:rStyle w:val="Collegamentoipertestuale"/>
            <w:rFonts w:ascii="Calibri" w:hAnsi="Calibri" w:cs="Calibri"/>
            <w:b/>
            <w:bCs/>
            <w:spacing w:val="-1"/>
            <w:kern w:val="28"/>
            <w:sz w:val="22"/>
            <w:szCs w:val="22"/>
            <w:u w:val="none"/>
            <w14:cntxtAlts/>
          </w:rPr>
          <w:t>r</w:t>
        </w:r>
        <w:r w:rsidR="00297E13" w:rsidRPr="00297E13">
          <w:rPr>
            <w:rStyle w:val="Collegamentoipertestuale"/>
            <w:rFonts w:ascii="Calibri" w:hAnsi="Calibri" w:cs="Calibri"/>
            <w:b/>
            <w:bCs/>
            <w:kern w:val="28"/>
            <w:sz w:val="22"/>
            <w:szCs w:val="22"/>
            <w:u w:val="none"/>
            <w14:cntxtAlts/>
          </w:rPr>
          <w:t>u</w:t>
        </w:r>
        <w:r w:rsidR="00297E13" w:rsidRPr="00297E13">
          <w:rPr>
            <w:rStyle w:val="Collegamentoipertestuale"/>
            <w:rFonts w:ascii="Calibri" w:hAnsi="Calibri" w:cs="Calibri"/>
            <w:b/>
            <w:bCs/>
            <w:spacing w:val="-2"/>
            <w:kern w:val="28"/>
            <w:sz w:val="22"/>
            <w:szCs w:val="22"/>
            <w:u w:val="none"/>
            <w14:cntxtAlts/>
          </w:rPr>
          <w:t>z</w:t>
        </w:r>
        <w:r w:rsidR="00297E13" w:rsidRPr="00297E13">
          <w:rPr>
            <w:rStyle w:val="Collegamentoipertestuale"/>
            <w:rFonts w:ascii="Calibri" w:hAnsi="Calibri" w:cs="Calibri"/>
            <w:b/>
            <w:bCs/>
            <w:kern w:val="28"/>
            <w:sz w:val="22"/>
            <w:szCs w:val="22"/>
            <w:u w:val="none"/>
            <w14:cntxtAlts/>
          </w:rPr>
          <w:t>i</w:t>
        </w:r>
        <w:r w:rsidR="00297E13" w:rsidRPr="00297E13">
          <w:rPr>
            <w:rStyle w:val="Collegamentoipertestuale"/>
            <w:rFonts w:ascii="Calibri" w:hAnsi="Calibri" w:cs="Calibri"/>
            <w:b/>
            <w:bCs/>
            <w:spacing w:val="-4"/>
            <w:kern w:val="28"/>
            <w:sz w:val="22"/>
            <w:szCs w:val="22"/>
            <w:u w:val="none"/>
            <w14:cntxtAlts/>
          </w:rPr>
          <w:t>o</w:t>
        </w:r>
        <w:r w:rsidR="00297E13" w:rsidRPr="00297E13">
          <w:rPr>
            <w:rStyle w:val="Collegamentoipertestuale"/>
            <w:rFonts w:ascii="Calibri" w:hAnsi="Calibri" w:cs="Calibri"/>
            <w:b/>
            <w:bCs/>
            <w:kern w:val="28"/>
            <w:sz w:val="22"/>
            <w:szCs w:val="22"/>
            <w:u w:val="none"/>
            <w14:cntxtAlts/>
          </w:rPr>
          <w:t>n</w:t>
        </w:r>
        <w:r w:rsidR="00297E13" w:rsidRPr="00297E13">
          <w:rPr>
            <w:rStyle w:val="Collegamentoipertestuale"/>
            <w:rFonts w:ascii="Calibri" w:hAnsi="Calibri" w:cs="Calibri"/>
            <w:b/>
            <w:bCs/>
            <w:spacing w:val="-2"/>
            <w:kern w:val="28"/>
            <w:sz w:val="22"/>
            <w:szCs w:val="22"/>
            <w:u w:val="none"/>
            <w14:cntxtAlts/>
          </w:rPr>
          <w:t>e</w:t>
        </w:r>
        <w:r w:rsidR="00297E13" w:rsidRPr="00297E13">
          <w:rPr>
            <w:rStyle w:val="Collegamentoipertestuale"/>
            <w:rFonts w:ascii="Calibri" w:hAnsi="Calibri" w:cs="Calibri"/>
            <w:b/>
            <w:bCs/>
            <w:kern w:val="28"/>
            <w:sz w:val="22"/>
            <w:szCs w:val="22"/>
            <w:u w:val="none"/>
            <w14:cntxtAlts/>
          </w:rPr>
          <w:t>.it</w:t>
        </w:r>
      </w:hyperlink>
    </w:p>
    <w:p w:rsidR="00ED4B40" w:rsidRPr="00742127" w:rsidRDefault="00297E13" w:rsidP="00ED4B40">
      <w:pPr>
        <w:widowControl w:val="0"/>
        <w:suppressAutoHyphens w:val="0"/>
        <w:spacing w:after="0" w:line="240" w:lineRule="auto"/>
        <w:ind w:left="1899" w:hanging="1899"/>
        <w:rPr>
          <w:rFonts w:ascii="Calibri" w:hAnsi="Calibri" w:cs="Calibri"/>
          <w:b/>
          <w:bCs/>
          <w:color w:val="000000"/>
          <w:spacing w:val="2"/>
          <w:kern w:val="28"/>
          <w:sz w:val="22"/>
          <w:szCs w:val="22"/>
          <w14:cntxtAlts/>
        </w:rPr>
      </w:pPr>
      <w:r>
        <w:rPr>
          <w:rFonts w:ascii="Calibri" w:hAnsi="Calibri" w:cs="Calibri"/>
          <w:b/>
          <w:bCs/>
          <w:color w:val="000000"/>
          <w:spacing w:val="-2"/>
          <w:kern w:val="28"/>
          <w:sz w:val="22"/>
          <w:szCs w:val="22"/>
          <w14:cntxtAlts/>
        </w:rPr>
        <w:t xml:space="preserve">                    </w:t>
      </w:r>
      <w:r w:rsidR="00ED4B40">
        <w:rPr>
          <w:rFonts w:ascii="Calibri" w:hAnsi="Calibri" w:cs="Calibri"/>
          <w:b/>
          <w:bCs/>
          <w:color w:val="000000"/>
          <w:spacing w:val="-2"/>
          <w:kern w:val="28"/>
          <w:sz w:val="22"/>
          <w:szCs w:val="22"/>
          <w14:cntxtAlts/>
        </w:rPr>
        <w:t xml:space="preserve">            </w:t>
      </w:r>
      <w:r w:rsidR="00ED4B40" w:rsidRPr="002E794F">
        <w:rPr>
          <w:rFonts w:ascii="Calibri" w:hAnsi="Calibri" w:cs="Calibri"/>
          <w:b/>
          <w:bCs/>
          <w:color w:val="000000"/>
          <w:spacing w:val="-1"/>
          <w:kern w:val="28"/>
          <w:sz w:val="22"/>
          <w:szCs w:val="22"/>
          <w14:cntxtAlts/>
        </w:rPr>
        <w:t>U</w:t>
      </w:r>
      <w:r w:rsidR="00ED4B40" w:rsidRPr="002E794F">
        <w:rPr>
          <w:rFonts w:ascii="Calibri" w:hAnsi="Calibri" w:cs="Calibri"/>
          <w:b/>
          <w:bCs/>
          <w:color w:val="000000"/>
          <w:spacing w:val="-2"/>
          <w:kern w:val="28"/>
          <w:sz w:val="22"/>
          <w:szCs w:val="22"/>
          <w14:cntxtAlts/>
        </w:rPr>
        <w:t>.</w:t>
      </w:r>
      <w:r w:rsidR="00ED4B40" w:rsidRPr="002E794F">
        <w:rPr>
          <w:rFonts w:ascii="Calibri" w:hAnsi="Calibri" w:cs="Calibri"/>
          <w:b/>
          <w:bCs/>
          <w:color w:val="000000"/>
          <w:kern w:val="28"/>
          <w:sz w:val="22"/>
          <w:szCs w:val="22"/>
          <w14:cntxtAlts/>
        </w:rPr>
        <w:t>R.</w:t>
      </w:r>
      <w:r w:rsidR="00ED4B40" w:rsidRPr="002E794F">
        <w:rPr>
          <w:rFonts w:ascii="Calibri" w:hAnsi="Calibri" w:cs="Calibri"/>
          <w:b/>
          <w:bCs/>
          <w:color w:val="000000"/>
          <w:spacing w:val="-5"/>
          <w:kern w:val="28"/>
          <w:sz w:val="22"/>
          <w:szCs w:val="22"/>
          <w14:cntxtAlts/>
        </w:rPr>
        <w:t>L</w:t>
      </w:r>
      <w:r w:rsidR="00ED4B40" w:rsidRPr="002E794F">
        <w:rPr>
          <w:rFonts w:ascii="Calibri" w:hAnsi="Calibri" w:cs="Calibri"/>
          <w:b/>
          <w:bCs/>
          <w:color w:val="000000"/>
          <w:kern w:val="28"/>
          <w:sz w:val="22"/>
          <w:szCs w:val="22"/>
          <w14:cntxtAlts/>
        </w:rPr>
        <w:t>.:</w:t>
      </w:r>
      <w:r w:rsidR="00ED4B40" w:rsidRPr="002E794F">
        <w:rPr>
          <w:rFonts w:ascii="Calibri" w:hAnsi="Calibri" w:cs="Calibri"/>
          <w:b/>
          <w:bCs/>
          <w:color w:val="000000"/>
          <w:spacing w:val="2"/>
          <w:kern w:val="28"/>
          <w:sz w:val="22"/>
          <w:szCs w:val="22"/>
          <w14:cntxtAlts/>
        </w:rPr>
        <w:t xml:space="preserve"> </w:t>
      </w:r>
      <w:hyperlink r:id="rId12" w:history="1">
        <w:r w:rsidR="00ED4B40" w:rsidRPr="002E794F">
          <w:rPr>
            <w:rStyle w:val="Collegamentoipertestuale"/>
            <w:rFonts w:ascii="Calibri" w:hAnsi="Calibri" w:cs="Calibri"/>
            <w:b/>
            <w:bCs/>
            <w:spacing w:val="-1"/>
            <w:kern w:val="28"/>
            <w:sz w:val="22"/>
            <w:szCs w:val="22"/>
            <w14:cntxtAlts/>
          </w:rPr>
          <w:t>ww</w:t>
        </w:r>
        <w:r w:rsidR="00ED4B40" w:rsidRPr="002E794F">
          <w:rPr>
            <w:rStyle w:val="Collegamentoipertestuale"/>
            <w:rFonts w:ascii="Calibri" w:hAnsi="Calibri" w:cs="Calibri"/>
            <w:b/>
            <w:bCs/>
            <w:spacing w:val="-3"/>
            <w:kern w:val="28"/>
            <w:sz w:val="22"/>
            <w:szCs w:val="22"/>
            <w14:cntxtAlts/>
          </w:rPr>
          <w:t>w</w:t>
        </w:r>
        <w:r w:rsidR="00ED4B40" w:rsidRPr="002E794F">
          <w:rPr>
            <w:rStyle w:val="Collegamentoipertestuale"/>
            <w:rFonts w:ascii="Calibri" w:hAnsi="Calibri" w:cs="Calibri"/>
            <w:b/>
            <w:bCs/>
            <w:kern w:val="28"/>
            <w:sz w:val="22"/>
            <w:szCs w:val="22"/>
            <w14:cntxtAlts/>
          </w:rPr>
          <w:t>.c</w:t>
        </w:r>
        <w:r w:rsidR="00ED4B40" w:rsidRPr="002E794F">
          <w:rPr>
            <w:rStyle w:val="Collegamentoipertestuale"/>
            <w:rFonts w:ascii="Calibri" w:hAnsi="Calibri" w:cs="Calibri"/>
            <w:b/>
            <w:bCs/>
            <w:spacing w:val="-2"/>
            <w:kern w:val="28"/>
            <w:sz w:val="22"/>
            <w:szCs w:val="22"/>
            <w14:cntxtAlts/>
          </w:rPr>
          <w:t>o</w:t>
        </w:r>
        <w:r w:rsidR="00ED4B40" w:rsidRPr="002E794F">
          <w:rPr>
            <w:rStyle w:val="Collegamentoipertestuale"/>
            <w:rFonts w:ascii="Calibri" w:hAnsi="Calibri" w:cs="Calibri"/>
            <w:b/>
            <w:bCs/>
            <w:spacing w:val="-3"/>
            <w:kern w:val="28"/>
            <w:sz w:val="22"/>
            <w:szCs w:val="22"/>
            <w14:cntxtAlts/>
          </w:rPr>
          <w:t>m</w:t>
        </w:r>
        <w:r w:rsidR="00ED4B40" w:rsidRPr="002E794F">
          <w:rPr>
            <w:rStyle w:val="Collegamentoipertestuale"/>
            <w:rFonts w:ascii="Calibri" w:hAnsi="Calibri" w:cs="Calibri"/>
            <w:b/>
            <w:bCs/>
            <w:kern w:val="28"/>
            <w:sz w:val="22"/>
            <w:szCs w:val="22"/>
            <w14:cntxtAlts/>
          </w:rPr>
          <w:t>p</w:t>
        </w:r>
        <w:r w:rsidR="00ED4B40" w:rsidRPr="002E794F">
          <w:rPr>
            <w:rStyle w:val="Collegamentoipertestuale"/>
            <w:rFonts w:ascii="Calibri" w:hAnsi="Calibri" w:cs="Calibri"/>
            <w:b/>
            <w:bCs/>
            <w:spacing w:val="-1"/>
            <w:kern w:val="28"/>
            <w:sz w:val="22"/>
            <w:szCs w:val="22"/>
            <w14:cntxtAlts/>
          </w:rPr>
          <w:t>r</w:t>
        </w:r>
        <w:r w:rsidR="00ED4B40" w:rsidRPr="002E794F">
          <w:rPr>
            <w:rStyle w:val="Collegamentoipertestuale"/>
            <w:rFonts w:ascii="Calibri" w:hAnsi="Calibri" w:cs="Calibri"/>
            <w:b/>
            <w:bCs/>
            <w:spacing w:val="-2"/>
            <w:kern w:val="28"/>
            <w:sz w:val="22"/>
            <w:szCs w:val="22"/>
            <w14:cntxtAlts/>
          </w:rPr>
          <w:t>e</w:t>
        </w:r>
        <w:r w:rsidR="00ED4B40" w:rsidRPr="002E794F">
          <w:rPr>
            <w:rStyle w:val="Collegamentoipertestuale"/>
            <w:rFonts w:ascii="Calibri" w:hAnsi="Calibri" w:cs="Calibri"/>
            <w:b/>
            <w:bCs/>
            <w:kern w:val="28"/>
            <w:sz w:val="22"/>
            <w:szCs w:val="22"/>
            <w14:cntxtAlts/>
          </w:rPr>
          <w:t>nsi</w:t>
        </w:r>
        <w:r w:rsidR="00ED4B40" w:rsidRPr="002E794F">
          <w:rPr>
            <w:rStyle w:val="Collegamentoipertestuale"/>
            <w:rFonts w:ascii="Calibri" w:hAnsi="Calibri" w:cs="Calibri"/>
            <w:b/>
            <w:bCs/>
            <w:spacing w:val="-2"/>
            <w:kern w:val="28"/>
            <w:sz w:val="22"/>
            <w:szCs w:val="22"/>
            <w14:cntxtAlts/>
          </w:rPr>
          <w:t>vo</w:t>
        </w:r>
        <w:r w:rsidR="00ED4B40" w:rsidRPr="002E794F">
          <w:rPr>
            <w:rStyle w:val="Collegamentoipertestuale"/>
            <w:rFonts w:ascii="Calibri" w:hAnsi="Calibri" w:cs="Calibri"/>
            <w:b/>
            <w:bCs/>
            <w:kern w:val="28"/>
            <w:sz w:val="22"/>
            <w:szCs w:val="22"/>
            <w14:cntxtAlts/>
          </w:rPr>
          <w:t>asc</w:t>
        </w:r>
        <w:r w:rsidR="00ED4B40" w:rsidRPr="002E794F">
          <w:rPr>
            <w:rStyle w:val="Collegamentoipertestuale"/>
            <w:rFonts w:ascii="Calibri" w:hAnsi="Calibri" w:cs="Calibri"/>
            <w:b/>
            <w:bCs/>
            <w:spacing w:val="-2"/>
            <w:kern w:val="28"/>
            <w:sz w:val="22"/>
            <w:szCs w:val="22"/>
            <w14:cntxtAlts/>
          </w:rPr>
          <w:t>e</w:t>
        </w:r>
        <w:r w:rsidR="00ED4B40" w:rsidRPr="002E794F">
          <w:rPr>
            <w:rStyle w:val="Collegamentoipertestuale"/>
            <w:rFonts w:ascii="Calibri" w:hAnsi="Calibri" w:cs="Calibri"/>
            <w:b/>
            <w:bCs/>
            <w:kern w:val="28"/>
            <w:sz w:val="22"/>
            <w:szCs w:val="22"/>
            <w14:cntxtAlts/>
          </w:rPr>
          <w:t>a</w:t>
        </w:r>
        <w:r w:rsidR="00ED4B40" w:rsidRPr="002E794F">
          <w:rPr>
            <w:rStyle w:val="Collegamentoipertestuale"/>
            <w:rFonts w:ascii="Calibri" w:hAnsi="Calibri" w:cs="Calibri"/>
            <w:b/>
            <w:bCs/>
            <w:spacing w:val="-2"/>
            <w:kern w:val="28"/>
            <w:sz w:val="22"/>
            <w:szCs w:val="22"/>
            <w14:cntxtAlts/>
          </w:rPr>
          <w:t>.edu.</w:t>
        </w:r>
        <w:r w:rsidR="00ED4B40" w:rsidRPr="002E794F">
          <w:rPr>
            <w:rStyle w:val="Collegamentoipertestuale"/>
            <w:rFonts w:ascii="Calibri" w:hAnsi="Calibri" w:cs="Calibri"/>
            <w:b/>
            <w:bCs/>
            <w:kern w:val="28"/>
            <w:sz w:val="22"/>
            <w:szCs w:val="22"/>
            <w14:cntxtAlts/>
          </w:rPr>
          <w:t>i</w:t>
        </w:r>
        <w:r w:rsidR="00ED4B40" w:rsidRPr="002E794F">
          <w:rPr>
            <w:rStyle w:val="Collegamentoipertestuale"/>
            <w:rFonts w:ascii="Calibri" w:hAnsi="Calibri" w:cs="Calibri"/>
            <w:b/>
            <w:bCs/>
            <w:spacing w:val="2"/>
            <w:kern w:val="28"/>
            <w:sz w:val="22"/>
            <w:szCs w:val="22"/>
            <w14:cntxtAlts/>
          </w:rPr>
          <w:t>t</w:t>
        </w:r>
      </w:hyperlink>
    </w:p>
    <w:p w:rsidR="00742127" w:rsidRPr="00742127" w:rsidRDefault="00742127" w:rsidP="00297E13">
      <w:pPr>
        <w:widowControl w:val="0"/>
        <w:suppressAutoHyphens w:val="0"/>
        <w:spacing w:after="0" w:line="240" w:lineRule="auto"/>
        <w:ind w:left="1899" w:hanging="1899"/>
        <w:rPr>
          <w:rFonts w:ascii="Calibri" w:hAnsi="Calibri" w:cs="Calibri"/>
          <w:b/>
          <w:bCs/>
          <w:color w:val="000000"/>
          <w:spacing w:val="2"/>
          <w:kern w:val="28"/>
          <w:sz w:val="22"/>
          <w:szCs w:val="22"/>
          <w14:cntxtAlts/>
        </w:rPr>
      </w:pPr>
    </w:p>
    <w:p w:rsidR="00742127" w:rsidRPr="00742127" w:rsidRDefault="00742127" w:rsidP="00742127">
      <w:pPr>
        <w:widowControl w:val="0"/>
        <w:suppressAutoHyphens w:val="0"/>
        <w:spacing w:after="0" w:line="240" w:lineRule="auto"/>
        <w:rPr>
          <w:color w:val="000000"/>
          <w:kern w:val="28"/>
          <w:sz w:val="20"/>
          <w:szCs w:val="20"/>
          <w14:cntxtAlts/>
        </w:rPr>
      </w:pPr>
      <w:r w:rsidRPr="00742127">
        <w:rPr>
          <w:color w:val="000000"/>
          <w:kern w:val="28"/>
          <w:sz w:val="20"/>
          <w:szCs w:val="20"/>
          <w14:cntxtAlts/>
        </w:rPr>
        <w:t> </w:t>
      </w:r>
    </w:p>
    <w:p w:rsidR="00865427" w:rsidRPr="00E553EA" w:rsidRDefault="00865427" w:rsidP="00865427">
      <w:pPr>
        <w:pStyle w:val="Intestazione"/>
        <w:jc w:val="center"/>
      </w:pPr>
      <w:r>
        <w:rPr>
          <w:b/>
          <w:noProof/>
          <w:sz w:val="22"/>
          <w:szCs w:val="22"/>
        </w:rPr>
        <w:drawing>
          <wp:inline distT="0" distB="0" distL="0" distR="0" wp14:anchorId="30234F23">
            <wp:extent cx="6120765" cy="1122045"/>
            <wp:effectExtent l="0" t="0" r="0" b="190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5427" w:rsidRPr="00865427" w:rsidRDefault="00865427" w:rsidP="00865427">
      <w:pPr>
        <w:suppressAutoHyphens w:val="0"/>
        <w:rPr>
          <w:rFonts w:ascii="Calibri" w:eastAsia="Calibri" w:hAnsi="Calibri" w:cs="Calibri"/>
          <w:b/>
          <w:color w:val="auto"/>
          <w:lang w:eastAsia="en-US"/>
        </w:rPr>
      </w:pPr>
      <w:r w:rsidRPr="00865427">
        <w:rPr>
          <w:rFonts w:ascii="Calibri" w:eastAsia="Calibri" w:hAnsi="Calibri" w:cs="Calibri"/>
          <w:b/>
          <w:color w:val="auto"/>
          <w:lang w:eastAsia="en-US"/>
        </w:rPr>
        <w:t>ALLEGATO A</w:t>
      </w:r>
    </w:p>
    <w:p w:rsidR="00865427" w:rsidRPr="00865427" w:rsidRDefault="00865427" w:rsidP="00865427">
      <w:pPr>
        <w:suppressAutoHyphens w:val="0"/>
        <w:spacing w:after="0" w:line="240" w:lineRule="auto"/>
        <w:jc w:val="right"/>
        <w:rPr>
          <w:rFonts w:ascii="Calibri" w:eastAsia="Calibri" w:hAnsi="Calibri" w:cs="Calibri"/>
          <w:color w:val="auto"/>
          <w:lang w:eastAsia="en-US"/>
        </w:rPr>
      </w:pPr>
      <w:r w:rsidRPr="00865427">
        <w:rPr>
          <w:rFonts w:ascii="Calibri" w:eastAsia="Calibri" w:hAnsi="Calibri" w:cs="Calibri"/>
          <w:color w:val="auto"/>
          <w:lang w:eastAsia="en-US"/>
        </w:rPr>
        <w:t xml:space="preserve">Al Dirigente Scolastico </w:t>
      </w:r>
    </w:p>
    <w:p w:rsidR="00865427" w:rsidRPr="00865427" w:rsidRDefault="00865427" w:rsidP="00865427">
      <w:pPr>
        <w:suppressAutoHyphens w:val="0"/>
        <w:spacing w:after="0" w:line="240" w:lineRule="auto"/>
        <w:jc w:val="right"/>
        <w:rPr>
          <w:rFonts w:ascii="Calibri" w:eastAsia="Calibri" w:hAnsi="Calibri" w:cs="Calibri"/>
          <w:color w:val="auto"/>
          <w:lang w:eastAsia="en-US"/>
        </w:rPr>
      </w:pPr>
      <w:r>
        <w:rPr>
          <w:rFonts w:ascii="Calibri" w:eastAsia="Calibri" w:hAnsi="Calibri" w:cs="Calibri"/>
          <w:color w:val="auto"/>
          <w:lang w:eastAsia="en-US"/>
        </w:rPr>
        <w:t xml:space="preserve">Istituto Parmenide </w:t>
      </w:r>
    </w:p>
    <w:p w:rsidR="00865427" w:rsidRPr="00865427" w:rsidRDefault="00865427" w:rsidP="00865427">
      <w:pPr>
        <w:suppressAutoHyphens w:val="0"/>
        <w:spacing w:after="0" w:line="240" w:lineRule="auto"/>
        <w:jc w:val="right"/>
        <w:rPr>
          <w:rFonts w:ascii="Calibri" w:eastAsia="Calibri" w:hAnsi="Calibri" w:cs="Calibri"/>
          <w:color w:val="auto"/>
          <w:lang w:eastAsia="en-US"/>
        </w:rPr>
      </w:pPr>
      <w:r w:rsidRPr="00865427">
        <w:rPr>
          <w:rFonts w:ascii="Calibri" w:eastAsia="Calibri" w:hAnsi="Calibri" w:cs="Calibri"/>
          <w:color w:val="auto"/>
          <w:lang w:eastAsia="en-US"/>
        </w:rPr>
        <w:t xml:space="preserve">Via </w:t>
      </w:r>
      <w:r>
        <w:rPr>
          <w:rFonts w:ascii="Calibri" w:eastAsia="Calibri" w:hAnsi="Calibri" w:cs="Calibri"/>
          <w:color w:val="auto"/>
          <w:lang w:eastAsia="en-US"/>
        </w:rPr>
        <w:t>Elea, 6 – Ascea (SA)</w:t>
      </w:r>
    </w:p>
    <w:p w:rsidR="00865427" w:rsidRDefault="00865427" w:rsidP="00865427">
      <w:pPr>
        <w:suppressAutoHyphens w:val="0"/>
        <w:jc w:val="both"/>
        <w:rPr>
          <w:rFonts w:ascii="Calibri" w:eastAsia="Calibri" w:hAnsi="Calibri" w:cs="Calibri"/>
          <w:color w:val="auto"/>
          <w:lang w:eastAsia="en-US"/>
        </w:rPr>
      </w:pPr>
    </w:p>
    <w:p w:rsidR="00865427" w:rsidRPr="00865427" w:rsidRDefault="00865427" w:rsidP="00865427">
      <w:pPr>
        <w:suppressAutoHyphens w:val="0"/>
        <w:rPr>
          <w:rFonts w:ascii="Calibri" w:eastAsia="Calibri" w:hAnsi="Calibri" w:cs="Calibri"/>
          <w:color w:val="auto"/>
          <w:lang w:eastAsia="en-US"/>
        </w:rPr>
      </w:pPr>
      <w:r w:rsidRPr="00865427">
        <w:rPr>
          <w:rFonts w:ascii="Calibri" w:eastAsia="Calibri" w:hAnsi="Calibri" w:cs="Calibri"/>
          <w:color w:val="auto"/>
          <w:lang w:eastAsia="en-US"/>
        </w:rPr>
        <w:t xml:space="preserve">Il/la </w:t>
      </w:r>
      <w:r>
        <w:rPr>
          <w:rFonts w:ascii="Calibri" w:eastAsia="Calibri" w:hAnsi="Calibri" w:cs="Calibri"/>
          <w:color w:val="auto"/>
          <w:lang w:eastAsia="en-US"/>
        </w:rPr>
        <w:t>s</w:t>
      </w:r>
      <w:r w:rsidRPr="00865427">
        <w:rPr>
          <w:rFonts w:ascii="Calibri" w:eastAsia="Calibri" w:hAnsi="Calibri" w:cs="Calibri"/>
          <w:color w:val="auto"/>
          <w:lang w:eastAsia="en-US"/>
        </w:rPr>
        <w:t>ottoscritto/a</w:t>
      </w:r>
      <w:r w:rsidRPr="00865427">
        <w:rPr>
          <w:rFonts w:ascii="Calibri" w:eastAsia="Calibri" w:hAnsi="Calibri" w:cs="Calibri"/>
          <w:color w:val="auto"/>
          <w:lang w:eastAsia="en-US"/>
        </w:rPr>
        <w:t>___________________________________</w:t>
      </w:r>
      <w:r>
        <w:rPr>
          <w:rFonts w:ascii="Calibri" w:eastAsia="Calibri" w:hAnsi="Calibri" w:cs="Calibri"/>
          <w:color w:val="auto"/>
          <w:lang w:eastAsia="en-US"/>
        </w:rPr>
        <w:t>______________________________</w:t>
      </w:r>
    </w:p>
    <w:p w:rsidR="00865427" w:rsidRPr="00865427" w:rsidRDefault="00865427" w:rsidP="00865427">
      <w:pPr>
        <w:suppressAutoHyphens w:val="0"/>
        <w:rPr>
          <w:rFonts w:ascii="Calibri" w:eastAsia="Calibri" w:hAnsi="Calibri" w:cs="Calibri"/>
          <w:color w:val="auto"/>
          <w:lang w:eastAsia="en-US"/>
        </w:rPr>
      </w:pPr>
      <w:r w:rsidRPr="00865427">
        <w:rPr>
          <w:rFonts w:ascii="Calibri" w:eastAsia="Calibri" w:hAnsi="Calibri" w:cs="Calibri"/>
          <w:color w:val="auto"/>
          <w:lang w:eastAsia="en-US"/>
        </w:rPr>
        <w:t>Nato/a</w:t>
      </w:r>
      <w:r>
        <w:rPr>
          <w:rFonts w:ascii="Calibri" w:eastAsia="Calibri" w:hAnsi="Calibri" w:cs="Calibri"/>
          <w:color w:val="auto"/>
          <w:lang w:eastAsia="en-US"/>
        </w:rPr>
        <w:t xml:space="preserve"> </w:t>
      </w:r>
      <w:proofErr w:type="spellStart"/>
      <w:r w:rsidRPr="00865427">
        <w:rPr>
          <w:rFonts w:ascii="Calibri" w:eastAsia="Calibri" w:hAnsi="Calibri" w:cs="Calibri"/>
          <w:color w:val="auto"/>
          <w:lang w:eastAsia="en-US"/>
        </w:rPr>
        <w:t>a</w:t>
      </w:r>
      <w:proofErr w:type="spellEnd"/>
      <w:r w:rsidRPr="00865427">
        <w:rPr>
          <w:rFonts w:ascii="Calibri" w:eastAsia="Calibri" w:hAnsi="Calibri" w:cs="Calibri"/>
          <w:color w:val="auto"/>
          <w:lang w:eastAsia="en-US"/>
        </w:rPr>
        <w:t xml:space="preserve"> ___________________________</w:t>
      </w:r>
      <w:r>
        <w:rPr>
          <w:rFonts w:ascii="Calibri" w:eastAsia="Calibri" w:hAnsi="Calibri" w:cs="Calibri"/>
          <w:color w:val="auto"/>
          <w:lang w:eastAsia="en-US"/>
        </w:rPr>
        <w:t xml:space="preserve"> </w:t>
      </w:r>
      <w:r w:rsidRPr="00865427">
        <w:rPr>
          <w:rFonts w:ascii="Calibri" w:eastAsia="Calibri" w:hAnsi="Calibri" w:cs="Calibri"/>
          <w:color w:val="auto"/>
          <w:lang w:eastAsia="en-US"/>
        </w:rPr>
        <w:t>(_____) il _____________________________________</w:t>
      </w:r>
    </w:p>
    <w:p w:rsidR="00865427" w:rsidRPr="00865427" w:rsidRDefault="00865427" w:rsidP="00865427">
      <w:pPr>
        <w:suppressAutoHyphens w:val="0"/>
        <w:rPr>
          <w:rFonts w:ascii="Calibri" w:eastAsia="Calibri" w:hAnsi="Calibri" w:cs="Calibri"/>
          <w:color w:val="auto"/>
          <w:lang w:eastAsia="en-US"/>
        </w:rPr>
      </w:pPr>
      <w:r w:rsidRPr="00865427">
        <w:rPr>
          <w:rFonts w:ascii="Calibri" w:eastAsia="Calibri" w:hAnsi="Calibri" w:cs="Calibri"/>
          <w:color w:val="auto"/>
          <w:lang w:eastAsia="en-US"/>
        </w:rPr>
        <w:t>Residente a __</w:t>
      </w:r>
      <w:r>
        <w:rPr>
          <w:rFonts w:ascii="Calibri" w:eastAsia="Calibri" w:hAnsi="Calibri" w:cs="Calibri"/>
          <w:color w:val="auto"/>
          <w:lang w:eastAsia="en-US"/>
        </w:rPr>
        <w:t>____________________________ V</w:t>
      </w:r>
      <w:r w:rsidRPr="00865427">
        <w:rPr>
          <w:rFonts w:ascii="Calibri" w:eastAsia="Calibri" w:hAnsi="Calibri" w:cs="Calibri"/>
          <w:color w:val="auto"/>
          <w:lang w:eastAsia="en-US"/>
        </w:rPr>
        <w:t>ia/Piazza_______________________________</w:t>
      </w:r>
    </w:p>
    <w:p w:rsidR="00865427" w:rsidRPr="00865427" w:rsidRDefault="00865427" w:rsidP="00865427">
      <w:pPr>
        <w:suppressAutoHyphens w:val="0"/>
        <w:rPr>
          <w:rFonts w:ascii="Calibri" w:eastAsia="Calibri" w:hAnsi="Calibri" w:cs="Calibri"/>
          <w:color w:val="auto"/>
          <w:lang w:eastAsia="en-US"/>
        </w:rPr>
      </w:pPr>
      <w:r w:rsidRPr="00865427">
        <w:rPr>
          <w:rFonts w:ascii="Calibri" w:eastAsia="Calibri" w:hAnsi="Calibri" w:cs="Calibri"/>
          <w:color w:val="auto"/>
          <w:lang w:eastAsia="en-US"/>
        </w:rPr>
        <w:t xml:space="preserve">Codice Fiscale ________________________________  </w:t>
      </w:r>
      <w:r>
        <w:rPr>
          <w:rFonts w:ascii="Calibri" w:eastAsia="Calibri" w:hAnsi="Calibri" w:cs="Calibri"/>
          <w:color w:val="auto"/>
          <w:lang w:eastAsia="en-US"/>
        </w:rPr>
        <w:t xml:space="preserve"> </w:t>
      </w:r>
      <w:r w:rsidRPr="00865427">
        <w:rPr>
          <w:rFonts w:ascii="Calibri" w:eastAsia="Calibri" w:hAnsi="Calibri" w:cs="Calibri"/>
          <w:color w:val="auto"/>
          <w:lang w:eastAsia="en-US"/>
        </w:rPr>
        <w:t>Telefono ___________________________</w:t>
      </w:r>
    </w:p>
    <w:p w:rsidR="00865427" w:rsidRPr="00865427" w:rsidRDefault="00865427" w:rsidP="00865427">
      <w:pPr>
        <w:suppressAutoHyphens w:val="0"/>
        <w:rPr>
          <w:rFonts w:ascii="Calibri" w:eastAsia="Calibri" w:hAnsi="Calibri" w:cs="Calibri"/>
          <w:color w:val="auto"/>
          <w:lang w:eastAsia="en-US"/>
        </w:rPr>
      </w:pPr>
      <w:r w:rsidRPr="00865427">
        <w:rPr>
          <w:rFonts w:ascii="Calibri" w:eastAsia="Calibri" w:hAnsi="Calibri" w:cs="Calibri"/>
          <w:color w:val="auto"/>
          <w:lang w:eastAsia="en-US"/>
        </w:rPr>
        <w:t>Indirizzo posta elettronica ________________________________________________________</w:t>
      </w:r>
      <w:r>
        <w:rPr>
          <w:rFonts w:ascii="Calibri" w:eastAsia="Calibri" w:hAnsi="Calibri" w:cs="Calibri"/>
          <w:color w:val="auto"/>
          <w:lang w:eastAsia="en-US"/>
        </w:rPr>
        <w:t>__</w:t>
      </w:r>
    </w:p>
    <w:p w:rsidR="00865427" w:rsidRPr="00865427" w:rsidRDefault="00865427" w:rsidP="00865427">
      <w:pPr>
        <w:suppressAutoHyphens w:val="0"/>
        <w:jc w:val="center"/>
        <w:rPr>
          <w:rFonts w:ascii="Calibri" w:eastAsia="Calibri" w:hAnsi="Calibri" w:cs="Calibri"/>
          <w:color w:val="auto"/>
          <w:lang w:eastAsia="en-US"/>
        </w:rPr>
      </w:pPr>
      <w:r w:rsidRPr="00865427">
        <w:rPr>
          <w:rFonts w:ascii="Calibri" w:eastAsia="Calibri" w:hAnsi="Calibri" w:cs="Calibri"/>
          <w:color w:val="auto"/>
          <w:lang w:eastAsia="en-US"/>
        </w:rPr>
        <w:t>CHIEDE</w:t>
      </w:r>
    </w:p>
    <w:p w:rsidR="00865427" w:rsidRPr="00865427" w:rsidRDefault="00865427" w:rsidP="00865427">
      <w:pPr>
        <w:suppressAutoHyphens w:val="0"/>
        <w:jc w:val="both"/>
        <w:rPr>
          <w:rFonts w:ascii="Calibri" w:eastAsia="Calibri" w:hAnsi="Calibri" w:cs="Calibri"/>
          <w:color w:val="auto"/>
          <w:lang w:eastAsia="en-US"/>
        </w:rPr>
      </w:pPr>
      <w:r w:rsidRPr="00865427">
        <w:rPr>
          <w:rFonts w:ascii="Calibri" w:eastAsia="Calibri" w:hAnsi="Calibri" w:cs="Calibri"/>
          <w:color w:val="auto"/>
          <w:lang w:eastAsia="en-US"/>
        </w:rPr>
        <w:t>Di essere ammesso alla procedura di selezione come:</w:t>
      </w:r>
    </w:p>
    <w:p w:rsidR="00865427" w:rsidRPr="00865427" w:rsidRDefault="00865427" w:rsidP="00865427">
      <w:pPr>
        <w:numPr>
          <w:ilvl w:val="0"/>
          <w:numId w:val="26"/>
        </w:numPr>
        <w:suppressAutoHyphens w:val="0"/>
        <w:autoSpaceDN w:val="0"/>
        <w:spacing w:after="160" w:line="254" w:lineRule="auto"/>
        <w:contextualSpacing/>
        <w:jc w:val="both"/>
        <w:rPr>
          <w:rFonts w:ascii="Calibri" w:eastAsia="Arial" w:hAnsi="Calibri" w:cs="Calibri"/>
          <w:color w:val="auto"/>
          <w:lang w:bidi="it-IT"/>
        </w:rPr>
      </w:pPr>
      <w:r w:rsidRPr="00865427">
        <w:rPr>
          <w:rFonts w:ascii="Calibri" w:eastAsia="Arial" w:hAnsi="Calibri" w:cs="Calibri"/>
          <w:color w:val="auto"/>
          <w:lang w:bidi="it-IT"/>
        </w:rPr>
        <w:t>Esperto progettista</w:t>
      </w:r>
    </w:p>
    <w:p w:rsidR="00865427" w:rsidRPr="00865427" w:rsidRDefault="00865427" w:rsidP="00865427">
      <w:pPr>
        <w:numPr>
          <w:ilvl w:val="0"/>
          <w:numId w:val="26"/>
        </w:numPr>
        <w:suppressAutoHyphens w:val="0"/>
        <w:autoSpaceDN w:val="0"/>
        <w:spacing w:after="160" w:line="254" w:lineRule="auto"/>
        <w:contextualSpacing/>
        <w:jc w:val="both"/>
        <w:rPr>
          <w:rFonts w:ascii="Calibri" w:eastAsia="Arial" w:hAnsi="Calibri" w:cs="Calibri"/>
          <w:color w:val="auto"/>
          <w:lang w:bidi="it-IT"/>
        </w:rPr>
      </w:pPr>
      <w:r w:rsidRPr="00865427">
        <w:rPr>
          <w:rFonts w:ascii="Calibri" w:eastAsia="Arial" w:hAnsi="Calibri" w:cs="Calibri"/>
          <w:color w:val="auto"/>
          <w:lang w:bidi="it-IT"/>
        </w:rPr>
        <w:t>Esperto collaudatore</w:t>
      </w:r>
    </w:p>
    <w:p w:rsidR="00865427" w:rsidRPr="00865427" w:rsidRDefault="00865427" w:rsidP="00865427">
      <w:pPr>
        <w:suppressAutoHyphens w:val="0"/>
        <w:spacing w:after="160" w:line="254" w:lineRule="auto"/>
        <w:contextualSpacing/>
        <w:jc w:val="both"/>
        <w:rPr>
          <w:rFonts w:ascii="Calibri" w:eastAsia="Calibri" w:hAnsi="Calibri" w:cs="Calibri"/>
          <w:color w:val="auto"/>
          <w:lang w:eastAsia="en-US"/>
        </w:rPr>
      </w:pPr>
    </w:p>
    <w:p w:rsidR="00865427" w:rsidRPr="00865427" w:rsidRDefault="00865427" w:rsidP="00865427">
      <w:pPr>
        <w:suppressAutoHyphens w:val="0"/>
        <w:jc w:val="both"/>
        <w:rPr>
          <w:rFonts w:ascii="Calibri" w:eastAsia="Calibri" w:hAnsi="Calibri" w:cs="Calibri"/>
          <w:color w:val="auto"/>
          <w:lang w:eastAsia="en-US"/>
        </w:rPr>
      </w:pPr>
      <w:r w:rsidRPr="00865427">
        <w:rPr>
          <w:rFonts w:ascii="Calibri" w:eastAsia="Calibri" w:hAnsi="Calibri" w:cs="Calibri"/>
          <w:color w:val="auto"/>
          <w:lang w:eastAsia="en-US"/>
        </w:rPr>
        <w:t xml:space="preserve">Per il PON Smart </w:t>
      </w:r>
      <w:proofErr w:type="spellStart"/>
      <w:r w:rsidRPr="00865427">
        <w:rPr>
          <w:rFonts w:ascii="Calibri" w:eastAsia="Calibri" w:hAnsi="Calibri" w:cs="Calibri"/>
          <w:color w:val="auto"/>
          <w:lang w:eastAsia="en-US"/>
        </w:rPr>
        <w:t>class</w:t>
      </w:r>
      <w:proofErr w:type="spellEnd"/>
      <w:r w:rsidRPr="00865427">
        <w:rPr>
          <w:rFonts w:ascii="Calibri" w:eastAsia="Calibri" w:hAnsi="Calibri" w:cs="Calibri"/>
          <w:color w:val="auto"/>
          <w:lang w:eastAsia="en-US"/>
        </w:rPr>
        <w:t xml:space="preserve"> </w:t>
      </w:r>
      <w:r w:rsidRPr="00865427">
        <w:rPr>
          <w:rFonts w:ascii="Calibri" w:eastAsia="Calibri" w:hAnsi="Calibri" w:cs="Calibri"/>
          <w:b/>
          <w:i/>
          <w:color w:val="auto"/>
          <w:lang w:eastAsia="en-US"/>
        </w:rPr>
        <w:t>“#nessuno resti indietro</w:t>
      </w:r>
      <w:r w:rsidRPr="00865427">
        <w:rPr>
          <w:rFonts w:ascii="Calibri" w:eastAsia="Calibri" w:hAnsi="Calibri" w:cs="Calibri"/>
          <w:b/>
          <w:color w:val="auto"/>
          <w:lang w:eastAsia="en-US"/>
        </w:rPr>
        <w:t>”</w:t>
      </w:r>
    </w:p>
    <w:p w:rsidR="00865427" w:rsidRPr="00865427" w:rsidRDefault="00865427" w:rsidP="00865427">
      <w:pPr>
        <w:suppressAutoHyphens w:val="0"/>
        <w:jc w:val="both"/>
        <w:rPr>
          <w:rFonts w:ascii="Calibri" w:eastAsia="Calibri" w:hAnsi="Calibri" w:cs="Calibri"/>
          <w:color w:val="auto"/>
          <w:lang w:eastAsia="en-US"/>
        </w:rPr>
      </w:pPr>
      <w:r w:rsidRPr="00865427">
        <w:rPr>
          <w:rFonts w:ascii="Calibri" w:eastAsia="Calibri" w:hAnsi="Calibri" w:cs="Calibri"/>
          <w:color w:val="auto"/>
          <w:lang w:eastAsia="en-US"/>
        </w:rPr>
        <w:t xml:space="preserve">Si allega alla presente domanda: </w:t>
      </w:r>
    </w:p>
    <w:p w:rsidR="00865427" w:rsidRPr="00865427" w:rsidRDefault="00865427" w:rsidP="00865427">
      <w:pPr>
        <w:numPr>
          <w:ilvl w:val="0"/>
          <w:numId w:val="27"/>
        </w:numPr>
        <w:suppressAutoHyphens w:val="0"/>
        <w:autoSpaceDN w:val="0"/>
        <w:spacing w:after="160" w:line="254" w:lineRule="auto"/>
        <w:contextualSpacing/>
        <w:jc w:val="both"/>
        <w:rPr>
          <w:rFonts w:ascii="Calibri" w:eastAsia="Arial" w:hAnsi="Calibri" w:cs="Calibri"/>
          <w:color w:val="auto"/>
          <w:lang w:bidi="it-IT"/>
        </w:rPr>
      </w:pPr>
      <w:r w:rsidRPr="00865427">
        <w:rPr>
          <w:rFonts w:ascii="Calibri" w:eastAsia="Arial" w:hAnsi="Calibri" w:cs="Calibri"/>
          <w:color w:val="auto"/>
          <w:lang w:bidi="it-IT"/>
        </w:rPr>
        <w:t>Curriculum vitae formato europeo</w:t>
      </w:r>
    </w:p>
    <w:p w:rsidR="00865427" w:rsidRPr="00865427" w:rsidRDefault="00865427" w:rsidP="00865427">
      <w:pPr>
        <w:numPr>
          <w:ilvl w:val="0"/>
          <w:numId w:val="27"/>
        </w:numPr>
        <w:suppressAutoHyphens w:val="0"/>
        <w:autoSpaceDN w:val="0"/>
        <w:spacing w:after="160" w:line="254" w:lineRule="auto"/>
        <w:contextualSpacing/>
        <w:jc w:val="both"/>
        <w:rPr>
          <w:rFonts w:ascii="Calibri" w:eastAsia="Arial" w:hAnsi="Calibri" w:cs="Calibri"/>
          <w:b/>
          <w:color w:val="auto"/>
          <w:lang w:bidi="it-IT"/>
        </w:rPr>
      </w:pPr>
      <w:r w:rsidRPr="00865427">
        <w:rPr>
          <w:rFonts w:ascii="Calibri" w:eastAsia="Arial" w:hAnsi="Calibri" w:cs="Calibri"/>
          <w:color w:val="auto"/>
          <w:lang w:bidi="it-IT"/>
        </w:rPr>
        <w:t xml:space="preserve">Griglia dei titoli compilata per la parte di pertinenza del candidato </w:t>
      </w:r>
      <w:r w:rsidRPr="00865427">
        <w:rPr>
          <w:rFonts w:ascii="Calibri" w:eastAsia="Arial" w:hAnsi="Calibri" w:cs="Calibri"/>
          <w:b/>
          <w:color w:val="auto"/>
          <w:lang w:bidi="it-IT"/>
        </w:rPr>
        <w:t>Allegato B</w:t>
      </w:r>
    </w:p>
    <w:p w:rsidR="00865427" w:rsidRPr="00865427" w:rsidRDefault="00865427" w:rsidP="00865427">
      <w:pPr>
        <w:numPr>
          <w:ilvl w:val="0"/>
          <w:numId w:val="27"/>
        </w:numPr>
        <w:suppressAutoHyphens w:val="0"/>
        <w:autoSpaceDN w:val="0"/>
        <w:spacing w:after="160" w:line="254" w:lineRule="auto"/>
        <w:contextualSpacing/>
        <w:jc w:val="both"/>
        <w:rPr>
          <w:rFonts w:ascii="Calibri" w:eastAsia="Arial" w:hAnsi="Calibri" w:cs="Calibri"/>
          <w:color w:val="auto"/>
          <w:lang w:bidi="it-IT"/>
        </w:rPr>
      </w:pPr>
      <w:r w:rsidRPr="00865427">
        <w:rPr>
          <w:rFonts w:ascii="Calibri" w:eastAsia="Arial" w:hAnsi="Calibri" w:cs="Calibri"/>
          <w:color w:val="auto"/>
          <w:lang w:bidi="it-IT"/>
        </w:rPr>
        <w:t>Fotocopia firmata del documento di identità e codice fiscale</w:t>
      </w:r>
    </w:p>
    <w:p w:rsidR="00865427" w:rsidRPr="00865427" w:rsidRDefault="00865427" w:rsidP="00865427">
      <w:pPr>
        <w:suppressAutoHyphens w:val="0"/>
        <w:spacing w:after="160" w:line="254" w:lineRule="auto"/>
        <w:ind w:left="360"/>
        <w:contextualSpacing/>
        <w:jc w:val="both"/>
        <w:rPr>
          <w:rFonts w:ascii="Calibri" w:eastAsia="Calibri" w:hAnsi="Calibri" w:cs="Calibri"/>
          <w:color w:val="auto"/>
          <w:lang w:eastAsia="en-US"/>
        </w:rPr>
      </w:pPr>
    </w:p>
    <w:p w:rsidR="00865427" w:rsidRPr="00865427" w:rsidRDefault="00865427" w:rsidP="00865427">
      <w:pPr>
        <w:suppressAutoHyphens w:val="0"/>
        <w:jc w:val="both"/>
        <w:rPr>
          <w:rFonts w:ascii="Calibri" w:eastAsia="Calibri" w:hAnsi="Calibri" w:cs="Calibri"/>
          <w:color w:val="auto"/>
          <w:lang w:eastAsia="en-US"/>
        </w:rPr>
      </w:pPr>
      <w:r w:rsidRPr="00865427">
        <w:rPr>
          <w:rFonts w:ascii="Calibri" w:eastAsia="Calibri" w:hAnsi="Calibri" w:cs="Calibri"/>
          <w:color w:val="auto"/>
          <w:lang w:eastAsia="en-US"/>
        </w:rPr>
        <w:lastRenderedPageBreak/>
        <w:t>Il/la sottoscritta è consapevole della responsabilità penale e della decadenza da eventuali benefici acquisiti per la selezione relativamente alla posizione in graduatoria in caso di dichiarazioni mendaci. A tal fine, dichiara sotto la propria responsabilità quanto segue:</w:t>
      </w:r>
    </w:p>
    <w:p w:rsidR="00865427" w:rsidRPr="00865427" w:rsidRDefault="00865427" w:rsidP="00865427">
      <w:pPr>
        <w:numPr>
          <w:ilvl w:val="0"/>
          <w:numId w:val="28"/>
        </w:numPr>
        <w:suppressAutoHyphens w:val="0"/>
        <w:autoSpaceDN w:val="0"/>
        <w:spacing w:after="160" w:line="254" w:lineRule="auto"/>
        <w:contextualSpacing/>
        <w:jc w:val="both"/>
        <w:rPr>
          <w:rFonts w:ascii="Calibri" w:eastAsia="Arial" w:hAnsi="Calibri" w:cs="Calibri"/>
          <w:color w:val="auto"/>
          <w:lang w:bidi="it-IT"/>
        </w:rPr>
      </w:pPr>
      <w:bookmarkStart w:id="0" w:name="_GoBack"/>
      <w:bookmarkEnd w:id="0"/>
      <w:r w:rsidRPr="00865427">
        <w:rPr>
          <w:rFonts w:ascii="Calibri" w:eastAsia="Arial" w:hAnsi="Calibri" w:cs="Calibri"/>
          <w:color w:val="auto"/>
          <w:lang w:bidi="it-IT"/>
        </w:rPr>
        <w:t>Di essere cittadino __________________________________</w:t>
      </w:r>
    </w:p>
    <w:p w:rsidR="00865427" w:rsidRPr="00865427" w:rsidRDefault="00865427" w:rsidP="00865427">
      <w:pPr>
        <w:numPr>
          <w:ilvl w:val="0"/>
          <w:numId w:val="28"/>
        </w:numPr>
        <w:suppressAutoHyphens w:val="0"/>
        <w:autoSpaceDN w:val="0"/>
        <w:spacing w:after="160" w:line="254" w:lineRule="auto"/>
        <w:contextualSpacing/>
        <w:jc w:val="both"/>
        <w:rPr>
          <w:rFonts w:ascii="Calibri" w:eastAsia="Arial" w:hAnsi="Calibri" w:cs="Calibri"/>
          <w:color w:val="auto"/>
          <w:lang w:bidi="it-IT"/>
        </w:rPr>
      </w:pPr>
      <w:r w:rsidRPr="00865427">
        <w:rPr>
          <w:rFonts w:ascii="Calibri" w:eastAsia="Arial" w:hAnsi="Calibri" w:cs="Calibri"/>
          <w:color w:val="auto"/>
          <w:lang w:bidi="it-IT"/>
        </w:rPr>
        <w:t>Di essere in godimento dei diritti politici</w:t>
      </w:r>
    </w:p>
    <w:p w:rsidR="00865427" w:rsidRPr="00865427" w:rsidRDefault="00865427" w:rsidP="00865427">
      <w:pPr>
        <w:numPr>
          <w:ilvl w:val="0"/>
          <w:numId w:val="28"/>
        </w:numPr>
        <w:suppressAutoHyphens w:val="0"/>
        <w:autoSpaceDN w:val="0"/>
        <w:spacing w:after="160" w:line="254" w:lineRule="auto"/>
        <w:contextualSpacing/>
        <w:jc w:val="both"/>
        <w:rPr>
          <w:rFonts w:ascii="Calibri" w:eastAsia="Arial" w:hAnsi="Calibri" w:cs="Calibri"/>
          <w:color w:val="auto"/>
          <w:lang w:bidi="it-IT"/>
        </w:rPr>
      </w:pPr>
      <w:r w:rsidRPr="00865427">
        <w:rPr>
          <w:rFonts w:ascii="Calibri" w:eastAsia="Arial" w:hAnsi="Calibri" w:cs="Calibri"/>
          <w:color w:val="auto"/>
          <w:lang w:bidi="it-IT"/>
        </w:rPr>
        <w:t>Di essere dipendente di altre amministrazioni _________________/ di non essere dipendente di altre PA</w:t>
      </w:r>
    </w:p>
    <w:p w:rsidR="00865427" w:rsidRPr="00865427" w:rsidRDefault="00865427" w:rsidP="00865427">
      <w:pPr>
        <w:numPr>
          <w:ilvl w:val="0"/>
          <w:numId w:val="28"/>
        </w:numPr>
        <w:suppressAutoHyphens w:val="0"/>
        <w:autoSpaceDN w:val="0"/>
        <w:spacing w:after="160" w:line="254" w:lineRule="auto"/>
        <w:contextualSpacing/>
        <w:jc w:val="both"/>
        <w:rPr>
          <w:rFonts w:ascii="Calibri" w:eastAsia="Arial" w:hAnsi="Calibri" w:cs="Calibri"/>
          <w:color w:val="auto"/>
          <w:lang w:bidi="it-IT"/>
        </w:rPr>
      </w:pPr>
      <w:r w:rsidRPr="00865427">
        <w:rPr>
          <w:rFonts w:ascii="Calibri" w:eastAsia="Arial" w:hAnsi="Calibri" w:cs="Calibri"/>
          <w:color w:val="auto"/>
          <w:lang w:bidi="it-IT"/>
        </w:rPr>
        <w:t>Di avere /di non avere subito condanne penali</w:t>
      </w:r>
    </w:p>
    <w:p w:rsidR="00865427" w:rsidRPr="00865427" w:rsidRDefault="00865427" w:rsidP="00865427">
      <w:pPr>
        <w:numPr>
          <w:ilvl w:val="0"/>
          <w:numId w:val="28"/>
        </w:numPr>
        <w:suppressAutoHyphens w:val="0"/>
        <w:autoSpaceDN w:val="0"/>
        <w:spacing w:after="160" w:line="254" w:lineRule="auto"/>
        <w:contextualSpacing/>
        <w:jc w:val="both"/>
        <w:rPr>
          <w:rFonts w:ascii="Calibri" w:eastAsia="Arial" w:hAnsi="Calibri" w:cs="Calibri"/>
          <w:color w:val="auto"/>
          <w:lang w:bidi="it-IT"/>
        </w:rPr>
      </w:pPr>
      <w:r w:rsidRPr="00865427">
        <w:rPr>
          <w:rFonts w:ascii="Calibri" w:eastAsia="Arial" w:hAnsi="Calibri" w:cs="Calibri"/>
          <w:color w:val="auto"/>
          <w:lang w:bidi="it-IT"/>
        </w:rPr>
        <w:t>Di non avere procedimenti penali pendenti / di avere i seguenti procedimenti penali pendenti________________________________________________________________</w:t>
      </w:r>
    </w:p>
    <w:p w:rsidR="00865427" w:rsidRPr="00865427" w:rsidRDefault="00865427" w:rsidP="00865427">
      <w:pPr>
        <w:numPr>
          <w:ilvl w:val="0"/>
          <w:numId w:val="28"/>
        </w:numPr>
        <w:suppressAutoHyphens w:val="0"/>
        <w:autoSpaceDN w:val="0"/>
        <w:spacing w:after="160" w:line="254" w:lineRule="auto"/>
        <w:contextualSpacing/>
        <w:jc w:val="both"/>
        <w:rPr>
          <w:rFonts w:ascii="Calibri" w:eastAsia="Arial" w:hAnsi="Calibri" w:cs="Calibri"/>
          <w:color w:val="auto"/>
          <w:lang w:bidi="it-IT"/>
        </w:rPr>
      </w:pPr>
      <w:r w:rsidRPr="00865427">
        <w:rPr>
          <w:rFonts w:ascii="Calibri" w:hAnsi="Calibri" w:cs="Calibri"/>
          <w:color w:val="auto"/>
          <w:lang w:bidi="it-IT"/>
        </w:rPr>
        <w:t>Di non essere collegato, né come socio, né come titolare a ditte o società interessate alla partecipazione alla gara di appalto</w:t>
      </w:r>
    </w:p>
    <w:p w:rsidR="00865427" w:rsidRPr="00865427" w:rsidRDefault="00865427" w:rsidP="00865427">
      <w:pPr>
        <w:suppressAutoHyphens w:val="0"/>
        <w:jc w:val="both"/>
        <w:rPr>
          <w:rFonts w:ascii="Calibri" w:eastAsia="Calibri" w:hAnsi="Calibri" w:cs="Calibri"/>
          <w:color w:val="auto"/>
          <w:lang w:eastAsia="en-US"/>
        </w:rPr>
      </w:pPr>
      <w:r w:rsidRPr="00865427">
        <w:rPr>
          <w:rFonts w:ascii="Calibri" w:eastAsia="Calibri" w:hAnsi="Calibri" w:cs="Calibri"/>
          <w:color w:val="auto"/>
          <w:lang w:eastAsia="en-US"/>
        </w:rPr>
        <w:t xml:space="preserve">Si autorizza il trattamento dei dati personali ai sensi della legge 675/96, del D. </w:t>
      </w:r>
      <w:proofErr w:type="spellStart"/>
      <w:r w:rsidRPr="00865427">
        <w:rPr>
          <w:rFonts w:ascii="Calibri" w:eastAsia="Calibri" w:hAnsi="Calibri" w:cs="Calibri"/>
          <w:color w:val="auto"/>
          <w:lang w:eastAsia="en-US"/>
        </w:rPr>
        <w:t>Lgs</w:t>
      </w:r>
      <w:proofErr w:type="spellEnd"/>
      <w:r w:rsidRPr="00865427">
        <w:rPr>
          <w:rFonts w:ascii="Calibri" w:eastAsia="Calibri" w:hAnsi="Calibri" w:cs="Calibri"/>
          <w:color w:val="auto"/>
          <w:lang w:eastAsia="en-US"/>
        </w:rPr>
        <w:t xml:space="preserve"> 196/03, del Regolamento UE 679/2016 e dichiara sotto la propria responsabilità che la documentazione presentata è conforme agli originali che saranno presentati, ove richiesti.</w:t>
      </w:r>
    </w:p>
    <w:p w:rsidR="00865427" w:rsidRPr="00865427" w:rsidRDefault="00865427" w:rsidP="00865427">
      <w:pPr>
        <w:suppressAutoHyphens w:val="0"/>
        <w:jc w:val="both"/>
        <w:rPr>
          <w:rFonts w:ascii="Calibri" w:eastAsia="Calibri" w:hAnsi="Calibri" w:cs="Calibri"/>
          <w:color w:val="auto"/>
          <w:lang w:eastAsia="en-US"/>
        </w:rPr>
      </w:pPr>
      <w:r>
        <w:rPr>
          <w:rFonts w:ascii="Calibri" w:eastAsia="Calibri" w:hAnsi="Calibri" w:cs="Calibri"/>
          <w:color w:val="auto"/>
          <w:lang w:eastAsia="en-US"/>
        </w:rPr>
        <w:t>Ascea</w:t>
      </w:r>
      <w:r w:rsidRPr="00865427">
        <w:rPr>
          <w:rFonts w:ascii="Calibri" w:eastAsia="Calibri" w:hAnsi="Calibri" w:cs="Calibri"/>
          <w:color w:val="auto"/>
          <w:lang w:eastAsia="en-US"/>
        </w:rPr>
        <w:t>,</w:t>
      </w:r>
    </w:p>
    <w:p w:rsidR="00865427" w:rsidRPr="00865427" w:rsidRDefault="00865427" w:rsidP="00865427">
      <w:pPr>
        <w:suppressAutoHyphens w:val="0"/>
        <w:jc w:val="right"/>
        <w:rPr>
          <w:rFonts w:ascii="Calibri" w:eastAsia="Calibri" w:hAnsi="Calibri" w:cs="Calibri"/>
          <w:color w:val="auto"/>
          <w:lang w:eastAsia="en-US"/>
        </w:rPr>
      </w:pPr>
      <w:r w:rsidRPr="00865427">
        <w:rPr>
          <w:rFonts w:ascii="Calibri" w:eastAsia="Calibri" w:hAnsi="Calibri" w:cs="Calibri"/>
          <w:color w:val="auto"/>
          <w:lang w:eastAsia="en-US"/>
        </w:rPr>
        <w:t>Firma _____________________________</w:t>
      </w:r>
    </w:p>
    <w:p w:rsidR="00865427" w:rsidRPr="00865427" w:rsidRDefault="00865427" w:rsidP="00865427">
      <w:pPr>
        <w:spacing w:after="0" w:line="240" w:lineRule="auto"/>
        <w:ind w:right="214"/>
        <w:rPr>
          <w:rFonts w:ascii="Calibri" w:hAnsi="Calibri" w:cs="Calibri"/>
          <w:color w:val="auto"/>
        </w:rPr>
      </w:pPr>
    </w:p>
    <w:p w:rsidR="00865427" w:rsidRPr="00865427" w:rsidRDefault="00865427" w:rsidP="00865427">
      <w:pPr>
        <w:suppressAutoHyphens w:val="0"/>
        <w:spacing w:after="15" w:line="247" w:lineRule="auto"/>
        <w:jc w:val="both"/>
        <w:rPr>
          <w:rFonts w:ascii="Calibri" w:eastAsia="Calibri" w:hAnsi="Calibri" w:cs="Calibri"/>
          <w:color w:val="000000"/>
          <w:shd w:val="clear" w:color="auto" w:fill="FFFFFF"/>
          <w:lang w:eastAsia="en-US"/>
        </w:rPr>
      </w:pPr>
    </w:p>
    <w:p w:rsidR="00E553EA" w:rsidRDefault="000919C7" w:rsidP="00865427">
      <w:pPr>
        <w:pStyle w:val="Intestazione"/>
        <w:jc w:val="center"/>
      </w:pPr>
      <w:r w:rsidRPr="00E553EA">
        <w:t xml:space="preserve">                </w:t>
      </w:r>
    </w:p>
    <w:sectPr w:rsidR="00E553EA" w:rsidSect="00C70B3D">
      <w:headerReference w:type="default" r:id="rId14"/>
      <w:footerReference w:type="default" r:id="rId15"/>
      <w:pgSz w:w="11906" w:h="16838"/>
      <w:pgMar w:top="709" w:right="1134" w:bottom="1134" w:left="1134" w:header="720" w:footer="72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A1D" w:rsidRDefault="00664A1D">
      <w:pPr>
        <w:spacing w:after="0" w:line="240" w:lineRule="auto"/>
      </w:pPr>
      <w:r>
        <w:separator/>
      </w:r>
    </w:p>
  </w:endnote>
  <w:endnote w:type="continuationSeparator" w:id="0">
    <w:p w:rsidR="00664A1D" w:rsidRDefault="00664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9E7" w:rsidRDefault="002E79E7">
    <w:pPr>
      <w:spacing w:after="198"/>
      <w:contextualSpacing/>
      <w:jc w:val="center"/>
      <w:rPr>
        <w:rFonts w:ascii="Arial" w:hAnsi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A1D" w:rsidRDefault="00664A1D">
      <w:pPr>
        <w:spacing w:after="0" w:line="240" w:lineRule="auto"/>
      </w:pPr>
      <w:r>
        <w:separator/>
      </w:r>
    </w:p>
  </w:footnote>
  <w:footnote w:type="continuationSeparator" w:id="0">
    <w:p w:rsidR="00664A1D" w:rsidRDefault="00664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81B" w:rsidRDefault="0069381B">
    <w:pPr>
      <w:jc w:val="right"/>
    </w:pPr>
  </w:p>
  <w:p w:rsidR="0069381B" w:rsidRDefault="0069381B">
    <w:pPr>
      <w:pStyle w:val="Nomesociet"/>
      <w:spacing w:after="0" w:line="100" w:lineRule="atLeast"/>
      <w:jc w:val="center"/>
      <w:rPr>
        <w:rFonts w:ascii="Times New Roman" w:hAnsi="Times New Roman"/>
        <w:b/>
        <w:i/>
        <w:spacing w:val="1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9495CF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AE8944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625558E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38E1F28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6E87CCC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408658F"/>
    <w:multiLevelType w:val="hybridMultilevel"/>
    <w:tmpl w:val="F356E5F4"/>
    <w:lvl w:ilvl="0" w:tplc="3FC25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C912DF"/>
    <w:multiLevelType w:val="hybridMultilevel"/>
    <w:tmpl w:val="477A7242"/>
    <w:lvl w:ilvl="0" w:tplc="0410000F">
      <w:start w:val="1"/>
      <w:numFmt w:val="decimal"/>
      <w:lvlText w:val="%1."/>
      <w:lvlJc w:val="left"/>
      <w:pPr>
        <w:tabs>
          <w:tab w:val="num" w:pos="915"/>
        </w:tabs>
        <w:ind w:left="91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7" w15:restartNumberingAfterBreak="0">
    <w:nsid w:val="232B528A"/>
    <w:multiLevelType w:val="hybridMultilevel"/>
    <w:tmpl w:val="690E9896"/>
    <w:lvl w:ilvl="0" w:tplc="0410000F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8" w15:restartNumberingAfterBreak="0">
    <w:nsid w:val="27CC70F0"/>
    <w:multiLevelType w:val="hybridMultilevel"/>
    <w:tmpl w:val="0114BE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4282A"/>
    <w:multiLevelType w:val="hybridMultilevel"/>
    <w:tmpl w:val="14626CC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F3FA7"/>
    <w:multiLevelType w:val="hybridMultilevel"/>
    <w:tmpl w:val="5304345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31F40"/>
    <w:multiLevelType w:val="hybridMultilevel"/>
    <w:tmpl w:val="111CB6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319D7"/>
    <w:multiLevelType w:val="hybridMultilevel"/>
    <w:tmpl w:val="4D02AE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F7931"/>
    <w:multiLevelType w:val="hybridMultilevel"/>
    <w:tmpl w:val="1D1E5810"/>
    <w:lvl w:ilvl="0" w:tplc="15F84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55886"/>
    <w:multiLevelType w:val="hybridMultilevel"/>
    <w:tmpl w:val="3454E78E"/>
    <w:lvl w:ilvl="0" w:tplc="15F84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33E25"/>
    <w:multiLevelType w:val="hybridMultilevel"/>
    <w:tmpl w:val="7E60C1E0"/>
    <w:lvl w:ilvl="0" w:tplc="0410000D">
      <w:start w:val="1"/>
      <w:numFmt w:val="bullet"/>
      <w:lvlText w:val=""/>
      <w:lvlJc w:val="left"/>
      <w:pPr>
        <w:ind w:left="57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9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6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3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0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8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529" w:hanging="360"/>
      </w:pPr>
      <w:rPr>
        <w:rFonts w:ascii="Wingdings" w:hAnsi="Wingdings" w:hint="default"/>
      </w:rPr>
    </w:lvl>
  </w:abstractNum>
  <w:abstractNum w:abstractNumId="16" w15:restartNumberingAfterBreak="0">
    <w:nsid w:val="50127AB2"/>
    <w:multiLevelType w:val="multilevel"/>
    <w:tmpl w:val="8F0EA4C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5423013F"/>
    <w:multiLevelType w:val="hybridMultilevel"/>
    <w:tmpl w:val="0A92CC1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4F1F09"/>
    <w:multiLevelType w:val="hybridMultilevel"/>
    <w:tmpl w:val="C2E67440"/>
    <w:lvl w:ilvl="0" w:tplc="253E21C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F583D"/>
    <w:multiLevelType w:val="hybridMultilevel"/>
    <w:tmpl w:val="B0427F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D61FE0"/>
    <w:multiLevelType w:val="hybridMultilevel"/>
    <w:tmpl w:val="B30AF6C8"/>
    <w:lvl w:ilvl="0" w:tplc="EFBECE24">
      <w:start w:val="1"/>
      <w:numFmt w:val="bullet"/>
      <w:lvlText w:val=""/>
      <w:lvlJc w:val="left"/>
      <w:pPr>
        <w:tabs>
          <w:tab w:val="num" w:pos="539"/>
        </w:tabs>
        <w:ind w:left="426" w:hanging="284"/>
      </w:pPr>
      <w:rPr>
        <w:rFonts w:ascii="Wingdings" w:hAnsi="Wingdings" w:hint="default"/>
        <w:color w:val="auto"/>
      </w:rPr>
    </w:lvl>
    <w:lvl w:ilvl="1" w:tplc="04100009">
      <w:start w:val="1"/>
      <w:numFmt w:val="bullet"/>
      <w:lvlText w:val=""/>
      <w:lvlJc w:val="left"/>
      <w:pPr>
        <w:tabs>
          <w:tab w:val="num" w:pos="560"/>
        </w:tabs>
        <w:ind w:left="56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3614282"/>
    <w:multiLevelType w:val="hybridMultilevel"/>
    <w:tmpl w:val="A07C59DC"/>
    <w:lvl w:ilvl="0" w:tplc="15F84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E50B15"/>
    <w:multiLevelType w:val="multilevel"/>
    <w:tmpl w:val="8EAE4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3" w15:restartNumberingAfterBreak="0">
    <w:nsid w:val="6404370D"/>
    <w:multiLevelType w:val="hybridMultilevel"/>
    <w:tmpl w:val="FA2E43F4"/>
    <w:lvl w:ilvl="0" w:tplc="1DCC954C">
      <w:start w:val="3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4" w15:restartNumberingAfterBreak="0">
    <w:nsid w:val="674871B2"/>
    <w:multiLevelType w:val="hybridMultilevel"/>
    <w:tmpl w:val="09763784"/>
    <w:lvl w:ilvl="0" w:tplc="15F84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15211"/>
    <w:multiLevelType w:val="hybridMultilevel"/>
    <w:tmpl w:val="49A826AA"/>
    <w:lvl w:ilvl="0" w:tplc="15F84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84B4C"/>
    <w:multiLevelType w:val="multilevel"/>
    <w:tmpl w:val="E8D02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7" w15:restartNumberingAfterBreak="0">
    <w:nsid w:val="78A526E2"/>
    <w:multiLevelType w:val="hybridMultilevel"/>
    <w:tmpl w:val="52F6024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2"/>
  </w:num>
  <w:num w:numId="3">
    <w:abstractNumId w:val="16"/>
  </w:num>
  <w:num w:numId="4">
    <w:abstractNumId w:val="9"/>
  </w:num>
  <w:num w:numId="5">
    <w:abstractNumId w:val="21"/>
  </w:num>
  <w:num w:numId="6">
    <w:abstractNumId w:val="13"/>
  </w:num>
  <w:num w:numId="7">
    <w:abstractNumId w:val="24"/>
  </w:num>
  <w:num w:numId="8">
    <w:abstractNumId w:val="11"/>
  </w:num>
  <w:num w:numId="9">
    <w:abstractNumId w:val="10"/>
  </w:num>
  <w:num w:numId="10">
    <w:abstractNumId w:val="14"/>
  </w:num>
  <w:num w:numId="11">
    <w:abstractNumId w:val="8"/>
  </w:num>
  <w:num w:numId="12">
    <w:abstractNumId w:val="17"/>
  </w:num>
  <w:num w:numId="13">
    <w:abstractNumId w:val="25"/>
  </w:num>
  <w:num w:numId="14">
    <w:abstractNumId w:val="23"/>
  </w:num>
  <w:num w:numId="15">
    <w:abstractNumId w:val="19"/>
  </w:num>
  <w:num w:numId="16">
    <w:abstractNumId w:val="18"/>
  </w:num>
  <w:num w:numId="17">
    <w:abstractNumId w:val="15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4"/>
  </w:num>
  <w:num w:numId="23">
    <w:abstractNumId w:val="20"/>
  </w:num>
  <w:num w:numId="24">
    <w:abstractNumId w:val="6"/>
  </w:num>
  <w:num w:numId="25">
    <w:abstractNumId w:val="7"/>
  </w:num>
  <w:num w:numId="26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1B"/>
    <w:rsid w:val="000179DB"/>
    <w:rsid w:val="000400D8"/>
    <w:rsid w:val="00063947"/>
    <w:rsid w:val="000919C7"/>
    <w:rsid w:val="000A0470"/>
    <w:rsid w:val="000F39FF"/>
    <w:rsid w:val="00137EEA"/>
    <w:rsid w:val="00145789"/>
    <w:rsid w:val="00161DD3"/>
    <w:rsid w:val="00166C6F"/>
    <w:rsid w:val="001A0961"/>
    <w:rsid w:val="001E306F"/>
    <w:rsid w:val="001F595C"/>
    <w:rsid w:val="002310F3"/>
    <w:rsid w:val="00263FD5"/>
    <w:rsid w:val="002942E2"/>
    <w:rsid w:val="00297E13"/>
    <w:rsid w:val="002A73F2"/>
    <w:rsid w:val="002C1F31"/>
    <w:rsid w:val="002C307B"/>
    <w:rsid w:val="002D2FE3"/>
    <w:rsid w:val="002E1CC9"/>
    <w:rsid w:val="002E79E7"/>
    <w:rsid w:val="00377FDA"/>
    <w:rsid w:val="003805FA"/>
    <w:rsid w:val="00384D7A"/>
    <w:rsid w:val="003C0845"/>
    <w:rsid w:val="0046449E"/>
    <w:rsid w:val="0047322B"/>
    <w:rsid w:val="005454F2"/>
    <w:rsid w:val="005461DD"/>
    <w:rsid w:val="00554086"/>
    <w:rsid w:val="00593E6D"/>
    <w:rsid w:val="00664A1D"/>
    <w:rsid w:val="006866D8"/>
    <w:rsid w:val="00691D8A"/>
    <w:rsid w:val="0069381B"/>
    <w:rsid w:val="006A5F83"/>
    <w:rsid w:val="006B5221"/>
    <w:rsid w:val="006C0C77"/>
    <w:rsid w:val="00742127"/>
    <w:rsid w:val="00754E42"/>
    <w:rsid w:val="00772D3E"/>
    <w:rsid w:val="007B3E42"/>
    <w:rsid w:val="007E0847"/>
    <w:rsid w:val="0084376E"/>
    <w:rsid w:val="0085598B"/>
    <w:rsid w:val="00865427"/>
    <w:rsid w:val="00956205"/>
    <w:rsid w:val="00985CCA"/>
    <w:rsid w:val="00993A0E"/>
    <w:rsid w:val="0099743B"/>
    <w:rsid w:val="009C3B89"/>
    <w:rsid w:val="009D5B04"/>
    <w:rsid w:val="009F0077"/>
    <w:rsid w:val="00A022B2"/>
    <w:rsid w:val="00A550D9"/>
    <w:rsid w:val="00AA0AF4"/>
    <w:rsid w:val="00AA3EE8"/>
    <w:rsid w:val="00AD6881"/>
    <w:rsid w:val="00B332CC"/>
    <w:rsid w:val="00B6655C"/>
    <w:rsid w:val="00BE5033"/>
    <w:rsid w:val="00C06FC0"/>
    <w:rsid w:val="00C15E67"/>
    <w:rsid w:val="00C449E5"/>
    <w:rsid w:val="00C67388"/>
    <w:rsid w:val="00C70B3D"/>
    <w:rsid w:val="00C85F9A"/>
    <w:rsid w:val="00CB1ED9"/>
    <w:rsid w:val="00CF2AA2"/>
    <w:rsid w:val="00D17636"/>
    <w:rsid w:val="00D45D20"/>
    <w:rsid w:val="00D50888"/>
    <w:rsid w:val="00D51E43"/>
    <w:rsid w:val="00D67B22"/>
    <w:rsid w:val="00E055F4"/>
    <w:rsid w:val="00E244A9"/>
    <w:rsid w:val="00E553EA"/>
    <w:rsid w:val="00E56554"/>
    <w:rsid w:val="00E82555"/>
    <w:rsid w:val="00E967D6"/>
    <w:rsid w:val="00EB4E45"/>
    <w:rsid w:val="00EC7205"/>
    <w:rsid w:val="00ED4B40"/>
    <w:rsid w:val="00EE0CCC"/>
    <w:rsid w:val="00EE3FE0"/>
    <w:rsid w:val="00F62F4D"/>
    <w:rsid w:val="00F74D06"/>
    <w:rsid w:val="00FA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E054E30"/>
  <w15:docId w15:val="{03A8FEF8-C2E6-49EC-94A1-93A0F901F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3BDB"/>
    <w:pPr>
      <w:suppressAutoHyphens/>
      <w:spacing w:after="200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Titolo1">
    <w:name w:val="heading 1"/>
    <w:basedOn w:val="Normale"/>
    <w:rsid w:val="00503BDB"/>
    <w:pPr>
      <w:keepNext/>
      <w:jc w:val="center"/>
      <w:outlineLvl w:val="0"/>
    </w:pPr>
    <w:rPr>
      <w:sz w:val="32"/>
      <w:szCs w:val="20"/>
    </w:rPr>
  </w:style>
  <w:style w:type="paragraph" w:styleId="Titolo2">
    <w:name w:val="heading 2"/>
    <w:basedOn w:val="Normale"/>
    <w:rsid w:val="00503BDB"/>
    <w:pPr>
      <w:keepNext/>
      <w:jc w:val="center"/>
      <w:outlineLvl w:val="1"/>
    </w:pPr>
    <w:rPr>
      <w:szCs w:val="20"/>
    </w:rPr>
  </w:style>
  <w:style w:type="paragraph" w:styleId="Titolo3">
    <w:name w:val="heading 3"/>
    <w:basedOn w:val="Normale"/>
    <w:rsid w:val="00503BDB"/>
    <w:pPr>
      <w:keepNext/>
      <w:jc w:val="center"/>
      <w:outlineLvl w:val="2"/>
    </w:pPr>
    <w:rPr>
      <w:b/>
      <w:sz w:val="36"/>
      <w:szCs w:val="20"/>
    </w:rPr>
  </w:style>
  <w:style w:type="paragraph" w:styleId="Titolo4">
    <w:name w:val="heading 4"/>
    <w:basedOn w:val="Normale"/>
    <w:rsid w:val="00503BDB"/>
    <w:pPr>
      <w:keepNext/>
      <w:jc w:val="center"/>
      <w:outlineLvl w:val="3"/>
    </w:pPr>
    <w:rPr>
      <w:b/>
      <w:sz w:val="44"/>
      <w:szCs w:val="20"/>
    </w:rPr>
  </w:style>
  <w:style w:type="paragraph" w:styleId="Titolo5">
    <w:name w:val="heading 5"/>
    <w:basedOn w:val="Normale"/>
    <w:rsid w:val="00503BDB"/>
    <w:pPr>
      <w:keepNext/>
      <w:jc w:val="center"/>
      <w:outlineLvl w:val="4"/>
    </w:pPr>
    <w:rPr>
      <w:b/>
      <w:sz w:val="44"/>
      <w:szCs w:val="20"/>
      <w:u w:val="single"/>
    </w:rPr>
  </w:style>
  <w:style w:type="paragraph" w:styleId="Titolo6">
    <w:name w:val="heading 6"/>
    <w:basedOn w:val="Normale"/>
    <w:rsid w:val="00503BDB"/>
    <w:pPr>
      <w:keepNext/>
      <w:jc w:val="center"/>
      <w:outlineLvl w:val="5"/>
    </w:pPr>
    <w:rPr>
      <w:b/>
      <w:i/>
      <w:sz w:val="72"/>
      <w:szCs w:val="20"/>
    </w:rPr>
  </w:style>
  <w:style w:type="paragraph" w:styleId="Titolo7">
    <w:name w:val="heading 7"/>
    <w:basedOn w:val="Normale"/>
    <w:rsid w:val="00503BDB"/>
    <w:pPr>
      <w:keepNext/>
      <w:outlineLvl w:val="6"/>
    </w:pPr>
    <w:rPr>
      <w:szCs w:val="20"/>
    </w:rPr>
  </w:style>
  <w:style w:type="paragraph" w:styleId="Titolo8">
    <w:name w:val="heading 8"/>
    <w:basedOn w:val="Normale"/>
    <w:rsid w:val="00503BDB"/>
    <w:pPr>
      <w:keepNext/>
      <w:jc w:val="center"/>
      <w:outlineLvl w:val="7"/>
    </w:pPr>
    <w:rPr>
      <w:b/>
      <w:sz w:val="32"/>
      <w:szCs w:val="20"/>
    </w:rPr>
  </w:style>
  <w:style w:type="paragraph" w:styleId="Titolo9">
    <w:name w:val="heading 9"/>
    <w:basedOn w:val="Normale"/>
    <w:rsid w:val="00503BDB"/>
    <w:pPr>
      <w:keepNext/>
      <w:tabs>
        <w:tab w:val="left" w:pos="0"/>
      </w:tabs>
      <w:ind w:right="1134"/>
      <w:jc w:val="center"/>
      <w:outlineLvl w:val="8"/>
    </w:pPr>
    <w:rPr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F10AD5"/>
    <w:rPr>
      <w:color w:val="0000FF"/>
      <w:u w:val="single"/>
    </w:rPr>
  </w:style>
  <w:style w:type="character" w:styleId="Numeropagina">
    <w:name w:val="page number"/>
    <w:basedOn w:val="Carpredefinitoparagrafo"/>
    <w:qFormat/>
    <w:rsid w:val="00503BDB"/>
  </w:style>
  <w:style w:type="character" w:customStyle="1" w:styleId="IntestazioneCarattere">
    <w:name w:val="Intestazione Carattere"/>
    <w:basedOn w:val="Carpredefinitoparagrafo"/>
    <w:uiPriority w:val="99"/>
    <w:qFormat/>
    <w:rsid w:val="00503BDB"/>
    <w:rPr>
      <w:sz w:val="24"/>
      <w:szCs w:val="24"/>
    </w:rPr>
  </w:style>
  <w:style w:type="character" w:customStyle="1" w:styleId="TestofumettoCarattere">
    <w:name w:val="Testo fumetto Carattere"/>
    <w:basedOn w:val="Carpredefinitoparagrafo"/>
    <w:qFormat/>
    <w:rsid w:val="00503BDB"/>
    <w:rPr>
      <w:rFonts w:ascii="Tahoma" w:hAnsi="Tahoma" w:cs="Tahoma"/>
      <w:sz w:val="16"/>
      <w:szCs w:val="16"/>
    </w:rPr>
  </w:style>
  <w:style w:type="character" w:customStyle="1" w:styleId="Enfasi">
    <w:name w:val="Enfasi"/>
    <w:basedOn w:val="Carpredefinitoparagrafo"/>
    <w:rsid w:val="00503BDB"/>
    <w:rPr>
      <w:i/>
      <w:iCs/>
    </w:rPr>
  </w:style>
  <w:style w:type="character" w:customStyle="1" w:styleId="RientrocorpodeltestoCarattere">
    <w:name w:val="Rientro corpo del testo Carattere"/>
    <w:basedOn w:val="Carpredefinitoparagrafo"/>
    <w:qFormat/>
    <w:rsid w:val="00503BDB"/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qFormat/>
    <w:rsid w:val="00503BDB"/>
    <w:rPr>
      <w:sz w:val="24"/>
      <w:szCs w:val="24"/>
      <w:lang w:bidi="he-IL"/>
    </w:rPr>
  </w:style>
  <w:style w:type="character" w:customStyle="1" w:styleId="TestonotadichiusuraCarattere">
    <w:name w:val="Testo nota di chiusura Carattere"/>
    <w:basedOn w:val="Carpredefinitoparagrafo"/>
    <w:qFormat/>
    <w:rsid w:val="00503BDB"/>
  </w:style>
  <w:style w:type="character" w:customStyle="1" w:styleId="TestonotaapidipaginaCarattere">
    <w:name w:val="Testo nota a piè di pagina Carattere"/>
    <w:basedOn w:val="Carpredefinitoparagrafo"/>
    <w:qFormat/>
    <w:rsid w:val="00503BDB"/>
  </w:style>
  <w:style w:type="character" w:customStyle="1" w:styleId="PidipaginaCarattere">
    <w:name w:val="Piè di pagina Carattere"/>
    <w:basedOn w:val="Carpredefinitoparagrafo"/>
    <w:qFormat/>
    <w:rsid w:val="00503BDB"/>
  </w:style>
  <w:style w:type="character" w:customStyle="1" w:styleId="Corpodeltesto3Carattere">
    <w:name w:val="Corpo del testo 3 Carattere"/>
    <w:basedOn w:val="Carpredefinitoparagrafo"/>
    <w:qFormat/>
    <w:rsid w:val="00503BDB"/>
    <w:rPr>
      <w:sz w:val="16"/>
      <w:szCs w:val="16"/>
    </w:rPr>
  </w:style>
  <w:style w:type="character" w:customStyle="1" w:styleId="Corpodeltesto2Carattere">
    <w:name w:val="Corpo del testo 2 Carattere"/>
    <w:basedOn w:val="Carpredefinitoparagrafo"/>
    <w:qFormat/>
    <w:rsid w:val="00503BDB"/>
    <w:rPr>
      <w:sz w:val="24"/>
    </w:rPr>
  </w:style>
  <w:style w:type="character" w:customStyle="1" w:styleId="apple-converted-space">
    <w:name w:val="apple-converted-space"/>
    <w:basedOn w:val="Carpredefinitoparagrafo"/>
    <w:qFormat/>
    <w:rsid w:val="00503BDB"/>
  </w:style>
  <w:style w:type="character" w:customStyle="1" w:styleId="Enfasiforte">
    <w:name w:val="Enfasi forte"/>
    <w:basedOn w:val="Carpredefinitoparagrafo"/>
    <w:rsid w:val="00503BDB"/>
    <w:rPr>
      <w:b/>
      <w:bCs/>
    </w:rPr>
  </w:style>
  <w:style w:type="character" w:customStyle="1" w:styleId="ListLabel1">
    <w:name w:val="ListLabel 1"/>
    <w:qFormat/>
    <w:rsid w:val="00503BDB"/>
    <w:rPr>
      <w:rFonts w:cs="Courier New"/>
    </w:rPr>
  </w:style>
  <w:style w:type="character" w:customStyle="1" w:styleId="ListLabel2">
    <w:name w:val="ListLabel 2"/>
    <w:qFormat/>
    <w:rsid w:val="00503BDB"/>
    <w:rPr>
      <w:rFonts w:cs="Arial"/>
    </w:rPr>
  </w:style>
  <w:style w:type="character" w:customStyle="1" w:styleId="ListLabel3">
    <w:name w:val="ListLabel 3"/>
    <w:qFormat/>
    <w:rsid w:val="00503BDB"/>
    <w:rPr>
      <w:sz w:val="20"/>
    </w:rPr>
  </w:style>
  <w:style w:type="character" w:customStyle="1" w:styleId="Punti">
    <w:name w:val="Punti"/>
    <w:qFormat/>
    <w:rsid w:val="00503BDB"/>
    <w:rPr>
      <w:rFonts w:ascii="OpenSymbol" w:eastAsia="OpenSymbol" w:hAnsi="OpenSymbol" w:cs="OpenSymbol"/>
    </w:rPr>
  </w:style>
  <w:style w:type="character" w:customStyle="1" w:styleId="ListLabel4">
    <w:name w:val="ListLabel 4"/>
    <w:qFormat/>
    <w:rsid w:val="00503BDB"/>
    <w:rPr>
      <w:rFonts w:cs="Symbol"/>
    </w:rPr>
  </w:style>
  <w:style w:type="character" w:customStyle="1" w:styleId="ListLabel5">
    <w:name w:val="ListLabel 5"/>
    <w:qFormat/>
    <w:rsid w:val="00503BDB"/>
    <w:rPr>
      <w:rFonts w:cs="OpenSymbol"/>
    </w:rPr>
  </w:style>
  <w:style w:type="character" w:customStyle="1" w:styleId="ListLabel6">
    <w:name w:val="ListLabel 6"/>
    <w:qFormat/>
    <w:rsid w:val="00503BDB"/>
    <w:rPr>
      <w:rFonts w:cs="Symbol"/>
    </w:rPr>
  </w:style>
  <w:style w:type="character" w:customStyle="1" w:styleId="ListLabel7">
    <w:name w:val="ListLabel 7"/>
    <w:qFormat/>
    <w:rsid w:val="00503BDB"/>
    <w:rPr>
      <w:rFonts w:cs="OpenSymbol"/>
    </w:rPr>
  </w:style>
  <w:style w:type="character" w:customStyle="1" w:styleId="ListLabel8">
    <w:name w:val="ListLabel 8"/>
    <w:qFormat/>
    <w:rsid w:val="00503BDB"/>
    <w:rPr>
      <w:rFonts w:cs="Courier New"/>
    </w:rPr>
  </w:style>
  <w:style w:type="character" w:customStyle="1" w:styleId="ListLabel9">
    <w:name w:val="ListLabel 9"/>
    <w:qFormat/>
    <w:rsid w:val="00503BDB"/>
    <w:rPr>
      <w:rFonts w:cs="Symbol"/>
    </w:rPr>
  </w:style>
  <w:style w:type="character" w:customStyle="1" w:styleId="ListLabel10">
    <w:name w:val="ListLabel 10"/>
    <w:qFormat/>
    <w:rsid w:val="00503BDB"/>
    <w:rPr>
      <w:rFonts w:cs="OpenSymbol"/>
    </w:rPr>
  </w:style>
  <w:style w:type="character" w:customStyle="1" w:styleId="ListLabel11">
    <w:name w:val="ListLabel 11"/>
    <w:qFormat/>
    <w:rsid w:val="00503BDB"/>
    <w:rPr>
      <w:rFonts w:cs="Courier New"/>
    </w:rPr>
  </w:style>
  <w:style w:type="character" w:styleId="Enfasigrassetto">
    <w:name w:val="Strong"/>
    <w:basedOn w:val="Carpredefinitoparagrafo"/>
    <w:qFormat/>
    <w:rsid w:val="002D2EFD"/>
    <w:rPr>
      <w:b/>
      <w:bCs/>
    </w:rPr>
  </w:style>
  <w:style w:type="character" w:customStyle="1" w:styleId="nw">
    <w:name w:val="nw"/>
    <w:basedOn w:val="Carpredefinitoparagrafo"/>
    <w:qFormat/>
    <w:rsid w:val="007A04BB"/>
  </w:style>
  <w:style w:type="character" w:customStyle="1" w:styleId="ff0">
    <w:name w:val="ff0"/>
    <w:basedOn w:val="Carpredefinitoparagrafo"/>
    <w:qFormat/>
    <w:rsid w:val="007A04BB"/>
  </w:style>
  <w:style w:type="character" w:customStyle="1" w:styleId="ListLabel12">
    <w:name w:val="ListLabel 12"/>
    <w:qFormat/>
    <w:rsid w:val="00C449E5"/>
    <w:rPr>
      <w:rFonts w:cs="Courier New"/>
    </w:rPr>
  </w:style>
  <w:style w:type="character" w:customStyle="1" w:styleId="ListLabel13">
    <w:name w:val="ListLabel 13"/>
    <w:qFormat/>
    <w:rsid w:val="00C449E5"/>
    <w:rPr>
      <w:rFonts w:eastAsia="Times New Roman" w:cs="Times New Roman"/>
    </w:rPr>
  </w:style>
  <w:style w:type="character" w:customStyle="1" w:styleId="ListLabel14">
    <w:name w:val="ListLabel 14"/>
    <w:qFormat/>
    <w:rsid w:val="00C449E5"/>
    <w:rPr>
      <w:rFonts w:cs="Symbol"/>
    </w:rPr>
  </w:style>
  <w:style w:type="character" w:customStyle="1" w:styleId="ListLabel15">
    <w:name w:val="ListLabel 15"/>
    <w:qFormat/>
    <w:rsid w:val="00C449E5"/>
    <w:rPr>
      <w:rFonts w:cs="OpenSymbol"/>
    </w:rPr>
  </w:style>
  <w:style w:type="character" w:customStyle="1" w:styleId="acronym">
    <w:name w:val="acronym"/>
    <w:qFormat/>
    <w:rsid w:val="00C449E5"/>
  </w:style>
  <w:style w:type="character" w:customStyle="1" w:styleId="CollegamentoInternetvisitato">
    <w:name w:val="Collegamento Internet visitato"/>
    <w:rsid w:val="00C449E5"/>
    <w:rPr>
      <w:color w:val="800000"/>
      <w:u w:val="single"/>
    </w:rPr>
  </w:style>
  <w:style w:type="paragraph" w:styleId="Titolo">
    <w:name w:val="Title"/>
    <w:basedOn w:val="Normale"/>
    <w:next w:val="Corpodeltesto1"/>
    <w:qFormat/>
    <w:rsid w:val="00C449E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1">
    <w:name w:val="Corpo del testo1"/>
    <w:basedOn w:val="Normale"/>
    <w:rsid w:val="00875EDE"/>
    <w:pPr>
      <w:spacing w:after="120"/>
      <w:jc w:val="center"/>
    </w:pPr>
    <w:rPr>
      <w:i/>
      <w:sz w:val="28"/>
      <w:szCs w:val="20"/>
    </w:rPr>
  </w:style>
  <w:style w:type="paragraph" w:styleId="Elenco">
    <w:name w:val="List"/>
    <w:basedOn w:val="Corpodeltesto1"/>
    <w:rsid w:val="00503BDB"/>
    <w:pPr>
      <w:widowControl w:val="0"/>
      <w:spacing w:after="200"/>
      <w:jc w:val="left"/>
    </w:pPr>
    <w:rPr>
      <w:rFonts w:asciiTheme="minorHAnsi" w:eastAsiaTheme="minorEastAsia" w:hAnsiTheme="minorHAnsi" w:cs="Mangal"/>
      <w:sz w:val="24"/>
      <w:szCs w:val="22"/>
    </w:rPr>
  </w:style>
  <w:style w:type="paragraph" w:styleId="Didascalia">
    <w:name w:val="caption"/>
    <w:basedOn w:val="Normale"/>
    <w:qFormat/>
    <w:rsid w:val="00503BDB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rsid w:val="00503BDB"/>
    <w:pPr>
      <w:suppressLineNumbers/>
    </w:pPr>
    <w:rPr>
      <w:rFonts w:cs="Mangal"/>
    </w:rPr>
  </w:style>
  <w:style w:type="paragraph" w:customStyle="1" w:styleId="Titoloprincipale">
    <w:name w:val="Titolo principale"/>
    <w:basedOn w:val="Normale"/>
    <w:rsid w:val="00503BDB"/>
    <w:pPr>
      <w:keepNext/>
      <w:spacing w:before="240" w:after="120"/>
      <w:jc w:val="center"/>
    </w:pPr>
    <w:rPr>
      <w:rFonts w:ascii="Arial" w:eastAsia="Microsoft YaHei" w:hAnsi="Arial" w:cs="Mangal"/>
      <w:sz w:val="44"/>
      <w:szCs w:val="20"/>
    </w:rPr>
  </w:style>
  <w:style w:type="paragraph" w:customStyle="1" w:styleId="Corpodeltesto10">
    <w:name w:val="Corpo del testo1"/>
    <w:basedOn w:val="Normale"/>
    <w:qFormat/>
    <w:rsid w:val="00503BDB"/>
    <w:pPr>
      <w:spacing w:after="120"/>
      <w:jc w:val="center"/>
    </w:pPr>
    <w:rPr>
      <w:i/>
      <w:sz w:val="28"/>
      <w:szCs w:val="20"/>
    </w:rPr>
  </w:style>
  <w:style w:type="paragraph" w:styleId="Pidipagina">
    <w:name w:val="footer"/>
    <w:basedOn w:val="Normale"/>
    <w:rsid w:val="00503BDB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Corpodeltesto2">
    <w:name w:val="Body Text 2"/>
    <w:basedOn w:val="Normale"/>
    <w:qFormat/>
    <w:rsid w:val="00503BDB"/>
    <w:rPr>
      <w:szCs w:val="20"/>
    </w:rPr>
  </w:style>
  <w:style w:type="paragraph" w:styleId="Testodelblocco">
    <w:name w:val="Block Text"/>
    <w:basedOn w:val="Normale"/>
    <w:qFormat/>
    <w:rsid w:val="00503BDB"/>
    <w:pPr>
      <w:tabs>
        <w:tab w:val="left" w:pos="1276"/>
      </w:tabs>
      <w:ind w:left="1247" w:right="1134"/>
      <w:jc w:val="both"/>
    </w:pPr>
    <w:rPr>
      <w:szCs w:val="20"/>
    </w:rPr>
  </w:style>
  <w:style w:type="paragraph" w:styleId="Rientrocorpodeltesto3">
    <w:name w:val="Body Text Indent 3"/>
    <w:basedOn w:val="Normale"/>
    <w:qFormat/>
    <w:rsid w:val="00503BDB"/>
    <w:pPr>
      <w:ind w:firstLine="720"/>
      <w:jc w:val="both"/>
    </w:pPr>
    <w:rPr>
      <w:szCs w:val="20"/>
    </w:rPr>
  </w:style>
  <w:style w:type="paragraph" w:styleId="Sottotitolo">
    <w:name w:val="Subtitle"/>
    <w:basedOn w:val="Normale"/>
    <w:rsid w:val="00503BDB"/>
    <w:pPr>
      <w:jc w:val="center"/>
    </w:pPr>
    <w:rPr>
      <w:szCs w:val="20"/>
      <w:u w:val="single"/>
    </w:rPr>
  </w:style>
  <w:style w:type="paragraph" w:styleId="Intestazione">
    <w:name w:val="header"/>
    <w:basedOn w:val="Normale"/>
    <w:uiPriority w:val="99"/>
    <w:rsid w:val="00503BDB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qFormat/>
    <w:rsid w:val="00503BDB"/>
    <w:pPr>
      <w:spacing w:after="120"/>
    </w:pPr>
    <w:rPr>
      <w:sz w:val="16"/>
      <w:szCs w:val="16"/>
    </w:rPr>
  </w:style>
  <w:style w:type="paragraph" w:styleId="Mappadocumento">
    <w:name w:val="Document Map"/>
    <w:basedOn w:val="Normale"/>
    <w:qFormat/>
    <w:rsid w:val="00503BDB"/>
    <w:pPr>
      <w:shd w:val="clear" w:color="auto" w:fill="000080"/>
    </w:pPr>
    <w:rPr>
      <w:rFonts w:ascii="Tahoma" w:hAnsi="Tahoma" w:cs="Tahoma"/>
    </w:rPr>
  </w:style>
  <w:style w:type="paragraph" w:customStyle="1" w:styleId="Nomesociet">
    <w:name w:val="Nome società"/>
    <w:basedOn w:val="Normale"/>
    <w:qFormat/>
    <w:rsid w:val="00503BDB"/>
    <w:pPr>
      <w:spacing w:line="280" w:lineRule="atLeast"/>
      <w:jc w:val="both"/>
    </w:pPr>
    <w:rPr>
      <w:rFonts w:ascii="Arial Black" w:hAnsi="Arial Black"/>
      <w:sz w:val="32"/>
      <w:szCs w:val="20"/>
    </w:rPr>
  </w:style>
  <w:style w:type="paragraph" w:styleId="NormaleWeb">
    <w:name w:val="Normal (Web)"/>
    <w:basedOn w:val="Normale"/>
    <w:qFormat/>
    <w:rsid w:val="00503BDB"/>
    <w:pPr>
      <w:spacing w:before="280" w:after="280"/>
    </w:pPr>
  </w:style>
  <w:style w:type="paragraph" w:customStyle="1" w:styleId="titolotabella">
    <w:name w:val="titolotabella"/>
    <w:basedOn w:val="Normale"/>
    <w:qFormat/>
    <w:rsid w:val="00503BDB"/>
    <w:pPr>
      <w:spacing w:before="280" w:after="280"/>
      <w:jc w:val="center"/>
    </w:pPr>
    <w:rPr>
      <w:color w:val="990000"/>
      <w:spacing w:val="48"/>
      <w:sz w:val="31"/>
      <w:szCs w:val="31"/>
    </w:rPr>
  </w:style>
  <w:style w:type="paragraph" w:customStyle="1" w:styleId="titoloth">
    <w:name w:val="titoloth"/>
    <w:basedOn w:val="Normale"/>
    <w:qFormat/>
    <w:rsid w:val="00503BDB"/>
    <w:pPr>
      <w:spacing w:before="280" w:after="280"/>
      <w:jc w:val="center"/>
    </w:pPr>
    <w:rPr>
      <w:color w:val="990000"/>
      <w:spacing w:val="24"/>
      <w:sz w:val="26"/>
      <w:szCs w:val="26"/>
    </w:rPr>
  </w:style>
  <w:style w:type="paragraph" w:styleId="Testofumetto">
    <w:name w:val="Balloon Text"/>
    <w:basedOn w:val="Normale"/>
    <w:qFormat/>
    <w:rsid w:val="00503BDB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rsid w:val="00503BDB"/>
    <w:pPr>
      <w:spacing w:after="120"/>
      <w:ind w:left="283"/>
    </w:pPr>
  </w:style>
  <w:style w:type="paragraph" w:customStyle="1" w:styleId="testonotizia">
    <w:name w:val="testonotizia"/>
    <w:basedOn w:val="Normale"/>
    <w:qFormat/>
    <w:rsid w:val="00503BDB"/>
    <w:pPr>
      <w:spacing w:before="280" w:after="280"/>
    </w:pPr>
  </w:style>
  <w:style w:type="paragraph" w:styleId="Rientrocorpodeltesto2">
    <w:name w:val="Body Text Indent 2"/>
    <w:basedOn w:val="Normale"/>
    <w:qFormat/>
    <w:rsid w:val="00503BDB"/>
    <w:pPr>
      <w:ind w:firstLine="720"/>
      <w:jc w:val="both"/>
    </w:pPr>
    <w:rPr>
      <w:lang w:bidi="he-IL"/>
    </w:rPr>
  </w:style>
  <w:style w:type="paragraph" w:styleId="Testonotadichiusura">
    <w:name w:val="endnote text"/>
    <w:basedOn w:val="Normale"/>
    <w:qFormat/>
    <w:rsid w:val="00503BDB"/>
    <w:rPr>
      <w:sz w:val="20"/>
      <w:szCs w:val="20"/>
    </w:rPr>
  </w:style>
  <w:style w:type="paragraph" w:styleId="Testonotaapidipagina">
    <w:name w:val="footnote text"/>
    <w:basedOn w:val="Normale"/>
    <w:qFormat/>
    <w:rsid w:val="00503BDB"/>
    <w:rPr>
      <w:sz w:val="20"/>
      <w:szCs w:val="20"/>
    </w:rPr>
  </w:style>
  <w:style w:type="paragraph" w:customStyle="1" w:styleId="ListParagraph1">
    <w:name w:val="List Paragraph1"/>
    <w:basedOn w:val="Normale"/>
    <w:qFormat/>
    <w:rsid w:val="00503BDB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BodyText21">
    <w:name w:val="Body Text 21"/>
    <w:basedOn w:val="Normale"/>
    <w:qFormat/>
    <w:rsid w:val="00503BDB"/>
    <w:pPr>
      <w:jc w:val="right"/>
      <w:textAlignment w:val="baseline"/>
    </w:pPr>
    <w:rPr>
      <w:szCs w:val="20"/>
    </w:rPr>
  </w:style>
  <w:style w:type="paragraph" w:customStyle="1" w:styleId="Datifax12">
    <w:name w:val="Dati fax 12"/>
    <w:qFormat/>
    <w:rsid w:val="00503BDB"/>
    <w:pPr>
      <w:suppressAutoHyphens/>
      <w:spacing w:before="60" w:after="60"/>
    </w:pPr>
    <w:rPr>
      <w:rFonts w:ascii="Times New Roman" w:eastAsia="Times New Roman" w:hAnsi="Times New Roman" w:cs="Times New Roman"/>
      <w:color w:val="00000A"/>
      <w:sz w:val="24"/>
      <w:szCs w:val="20"/>
    </w:rPr>
  </w:style>
  <w:style w:type="paragraph" w:styleId="Paragrafoelenco">
    <w:name w:val="List Paragraph"/>
    <w:basedOn w:val="Normale"/>
    <w:uiPriority w:val="34"/>
    <w:qFormat/>
    <w:rsid w:val="00503BDB"/>
    <w:pPr>
      <w:ind w:left="708"/>
    </w:pPr>
  </w:style>
  <w:style w:type="paragraph" w:customStyle="1" w:styleId="Contenutocornice">
    <w:name w:val="Contenuto cornice"/>
    <w:basedOn w:val="Normale"/>
    <w:qFormat/>
    <w:rsid w:val="00503BDB"/>
  </w:style>
  <w:style w:type="paragraph" w:customStyle="1" w:styleId="Contenutotabella">
    <w:name w:val="Contenuto tabella"/>
    <w:basedOn w:val="Normale"/>
    <w:qFormat/>
    <w:rsid w:val="00503BDB"/>
  </w:style>
  <w:style w:type="paragraph" w:customStyle="1" w:styleId="western">
    <w:name w:val="western"/>
    <w:basedOn w:val="Normale"/>
    <w:qFormat/>
    <w:rsid w:val="00066928"/>
    <w:pPr>
      <w:suppressAutoHyphens w:val="0"/>
      <w:spacing w:beforeAutospacing="1" w:after="0" w:line="240" w:lineRule="auto"/>
      <w:jc w:val="center"/>
    </w:pPr>
    <w:rPr>
      <w:rFonts w:ascii="Calibri" w:hAnsi="Calibri"/>
      <w:i/>
      <w:iCs/>
      <w:color w:val="000000"/>
      <w:sz w:val="28"/>
      <w:szCs w:val="28"/>
    </w:rPr>
  </w:style>
  <w:style w:type="paragraph" w:customStyle="1" w:styleId="plff2">
    <w:name w:val="pl ff2"/>
    <w:basedOn w:val="Normale"/>
    <w:qFormat/>
    <w:rsid w:val="007A04BB"/>
    <w:pPr>
      <w:spacing w:before="280" w:after="280"/>
    </w:pPr>
  </w:style>
  <w:style w:type="paragraph" w:customStyle="1" w:styleId="Rientrocorpodeltesto1">
    <w:name w:val="Rientro corpo del testo1"/>
    <w:basedOn w:val="Normale"/>
    <w:qFormat/>
    <w:rsid w:val="007A04BB"/>
    <w:pPr>
      <w:widowControl w:val="0"/>
      <w:spacing w:after="120"/>
      <w:ind w:left="283"/>
    </w:pPr>
    <w:rPr>
      <w:rFonts w:eastAsia="SimSun" w:cs="Mangal"/>
      <w:lang w:eastAsia="zh-CN" w:bidi="hi-IN"/>
    </w:rPr>
  </w:style>
  <w:style w:type="paragraph" w:customStyle="1" w:styleId="Corpo">
    <w:name w:val="Corpo"/>
    <w:qFormat/>
    <w:rsid w:val="00323474"/>
    <w:pPr>
      <w:spacing w:line="240" w:lineRule="auto"/>
    </w:pPr>
    <w:rPr>
      <w:rFonts w:ascii="Helvetica" w:eastAsia="Arial Unicode MS" w:hAnsi="Helvetica" w:cs="Arial Unicode MS"/>
      <w:color w:val="000000"/>
      <w:sz w:val="24"/>
    </w:rPr>
  </w:style>
  <w:style w:type="paragraph" w:customStyle="1" w:styleId="Default">
    <w:name w:val="Default"/>
    <w:qFormat/>
    <w:rsid w:val="0035425D"/>
    <w:pPr>
      <w:suppressAutoHyphens/>
      <w:spacing w:after="200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Quotations">
    <w:name w:val="Quotations"/>
    <w:basedOn w:val="Normale"/>
    <w:qFormat/>
    <w:rsid w:val="00C449E5"/>
  </w:style>
  <w:style w:type="paragraph" w:customStyle="1" w:styleId="Titolotabella0">
    <w:name w:val="Titolo tabella"/>
    <w:basedOn w:val="Contenutotabella"/>
    <w:qFormat/>
    <w:rsid w:val="00C449E5"/>
  </w:style>
  <w:style w:type="numbering" w:customStyle="1" w:styleId="Trattino">
    <w:name w:val="Trattino"/>
    <w:rsid w:val="00323474"/>
  </w:style>
  <w:style w:type="table" w:styleId="Grigliatabella">
    <w:name w:val="Table Grid"/>
    <w:basedOn w:val="Tabellanormale"/>
    <w:uiPriority w:val="59"/>
    <w:rsid w:val="008A61B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42127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qFormat/>
    <w:rsid w:val="00865427"/>
    <w:pPr>
      <w:widowControl w:val="0"/>
      <w:autoSpaceDE w:val="0"/>
      <w:autoSpaceDN w:val="0"/>
      <w:spacing w:line="240" w:lineRule="auto"/>
    </w:pPr>
    <w:rPr>
      <w:rFonts w:ascii="Calibri" w:eastAsia="Calibri" w:hAnsi="Calibri" w:cs="Times New Roman"/>
      <w:sz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mprensivoascea.edu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ic85500g@pec.istruzione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aic85500g@istruzione.it%20&#8212;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8B319-B622-4E73-A5FF-141C99983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</dc:creator>
  <cp:lastModifiedBy>Luigi Speranza</cp:lastModifiedBy>
  <cp:revision>2</cp:revision>
  <cp:lastPrinted>2020-04-08T09:30:00Z</cp:lastPrinted>
  <dcterms:created xsi:type="dcterms:W3CDTF">2020-06-30T10:27:00Z</dcterms:created>
  <dcterms:modified xsi:type="dcterms:W3CDTF">2020-06-30T10:27:00Z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