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FF" w:rsidRDefault="00FC50FF">
      <w:pPr>
        <w:pStyle w:val="Corpotesto"/>
        <w:spacing w:after="170" w:line="360" w:lineRule="auto"/>
        <w:jc w:val="right"/>
        <w:rPr>
          <w:rFonts w:ascii="Verdana" w:hAnsi="Verdana" w:cs="Verdana"/>
          <w:b/>
          <w:bCs/>
          <w:sz w:val="22"/>
          <w:szCs w:val="22"/>
        </w:rPr>
      </w:pPr>
      <w:bookmarkStart w:id="0" w:name="_GoBack"/>
      <w:bookmarkEnd w:id="0"/>
      <w:r>
        <w:rPr>
          <w:rFonts w:ascii="Verdana" w:hAnsi="Verdana" w:cs="Verdana"/>
          <w:b/>
          <w:bCs/>
          <w:sz w:val="22"/>
          <w:szCs w:val="22"/>
        </w:rPr>
        <w:t>Allegato 4</w:t>
      </w:r>
    </w:p>
    <w:p w:rsidR="00FC50FF" w:rsidRDefault="00FC50FF">
      <w:pPr>
        <w:pStyle w:val="Corpotesto"/>
        <w:spacing w:before="283" w:after="119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Dichiarazione sostitutiva ai sensi </w:t>
      </w:r>
      <w:proofErr w:type="spellStart"/>
      <w:r>
        <w:rPr>
          <w:rFonts w:ascii="Verdana" w:hAnsi="Verdana" w:cs="Verdana"/>
          <w:b/>
          <w:bCs/>
          <w:sz w:val="22"/>
          <w:szCs w:val="22"/>
        </w:rPr>
        <w:t>d.p.r.</w:t>
      </w:r>
      <w:proofErr w:type="spellEnd"/>
      <w:r>
        <w:rPr>
          <w:rFonts w:ascii="Verdana" w:hAnsi="Verdana" w:cs="Verdana"/>
          <w:b/>
          <w:bCs/>
          <w:sz w:val="22"/>
          <w:szCs w:val="22"/>
        </w:rPr>
        <w:t xml:space="preserve"> 445/2000 e della legge 136 del 13 agosto 2010 “</w:t>
      </w:r>
      <w:proofErr w:type="spellStart"/>
      <w:r>
        <w:rPr>
          <w:rFonts w:ascii="Verdana" w:hAnsi="Verdana" w:cs="Verdana"/>
          <w:b/>
          <w:bCs/>
          <w:sz w:val="22"/>
          <w:szCs w:val="22"/>
        </w:rPr>
        <w:t>tracciabilita’</w:t>
      </w:r>
      <w:proofErr w:type="spellEnd"/>
      <w:r>
        <w:rPr>
          <w:rFonts w:ascii="Verdana" w:hAnsi="Verdana" w:cs="Verdana"/>
          <w:b/>
          <w:bCs/>
          <w:sz w:val="22"/>
          <w:szCs w:val="22"/>
        </w:rPr>
        <w:t xml:space="preserve"> dei flussi finanziari”.</w:t>
      </w:r>
    </w:p>
    <w:p w:rsidR="00FC50FF" w:rsidRDefault="00FC50FF">
      <w:pPr>
        <w:pStyle w:val="Corpotesto"/>
        <w:spacing w:before="283" w:after="11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 sottoscritto ____________________________________________________</w:t>
      </w:r>
    </w:p>
    <w:p w:rsidR="00FC50FF" w:rsidRDefault="00FC50FF">
      <w:pPr>
        <w:pStyle w:val="Corpotes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nato a _________________ (_____) il _________________ </w:t>
      </w:r>
    </w:p>
    <w:p w:rsidR="00FC50FF" w:rsidRDefault="00FC50FF">
      <w:pPr>
        <w:pStyle w:val="Corpotes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residente a ________________________ in via_________________________</w:t>
      </w:r>
    </w:p>
    <w:p w:rsidR="00FC50FF" w:rsidRDefault="00FC50FF">
      <w:pPr>
        <w:pStyle w:val="Corpotes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C.F.______________________</w:t>
      </w:r>
    </w:p>
    <w:p w:rsidR="00FC50FF" w:rsidRDefault="00FC50FF">
      <w:pPr>
        <w:pStyle w:val="Corpotes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quale legale rappresentante dell’impresa :</w:t>
      </w:r>
    </w:p>
    <w:p w:rsidR="00FC50FF" w:rsidRDefault="00FC50FF">
      <w:pPr>
        <w:pStyle w:val="Corpotes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Ragione sociale __________________________________________________</w:t>
      </w:r>
    </w:p>
    <w:p w:rsidR="00FC50FF" w:rsidRDefault="00FC50FF">
      <w:pPr>
        <w:pStyle w:val="Corpotes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Codice  fiscale ____________________________________</w:t>
      </w:r>
    </w:p>
    <w:p w:rsidR="00FC50FF" w:rsidRDefault="00FC50FF">
      <w:pPr>
        <w:pStyle w:val="Corpotes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P.I. _________________________________________</w:t>
      </w:r>
    </w:p>
    <w:p w:rsidR="00FC50FF" w:rsidRDefault="00FC50FF">
      <w:pPr>
        <w:pStyle w:val="Corpotes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Indirizzo ________________________________________________________</w:t>
      </w:r>
    </w:p>
    <w:p w:rsidR="00FC50FF" w:rsidRDefault="00FC50FF">
      <w:pPr>
        <w:pStyle w:val="Corpotesto"/>
        <w:numPr>
          <w:ilvl w:val="0"/>
          <w:numId w:val="2"/>
        </w:numPr>
        <w:spacing w:before="567" w:after="119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Consapevole delle sanzioni penali previste dall’art. 76 del D.P.R. 28.12.2000, n. 445 per le ipotesi di falsità in atti e dichiarazioni mendaci ivi indicate; </w:t>
      </w:r>
    </w:p>
    <w:p w:rsidR="00FC50FF" w:rsidRDefault="00FC50FF">
      <w:pPr>
        <w:pStyle w:val="Corpotesto"/>
        <w:numPr>
          <w:ilvl w:val="0"/>
          <w:numId w:val="2"/>
        </w:numPr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Consapevole degli obblighi e delle sanzioni previste dalla L.136/2010;</w:t>
      </w:r>
    </w:p>
    <w:p w:rsidR="00FC50FF" w:rsidRDefault="00FC50FF">
      <w:pPr>
        <w:pStyle w:val="Corpotesto"/>
        <w:spacing w:before="283" w:after="119" w:line="360" w:lineRule="auto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Dichiara</w:t>
      </w:r>
    </w:p>
    <w:p w:rsidR="00FC50FF" w:rsidRDefault="00FC50FF">
      <w:pPr>
        <w:pStyle w:val="Corpotesto"/>
        <w:numPr>
          <w:ilvl w:val="0"/>
          <w:numId w:val="3"/>
        </w:numPr>
        <w:spacing w:before="283" w:after="119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Di assumere tutti gli obblighi di tracciabilità dei flussi finanziari di cui all’art.3 della L.136/2010 e s.m.i.;</w:t>
      </w:r>
    </w:p>
    <w:p w:rsidR="00FC50FF" w:rsidRDefault="00FC50FF">
      <w:pPr>
        <w:pStyle w:val="Corpotesto"/>
        <w:numPr>
          <w:ilvl w:val="0"/>
          <w:numId w:val="3"/>
        </w:numPr>
        <w:spacing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Che gli estremi identificativi del conto corrente “dedicato” valevole per tutti i rapporti contrattuali con l’I.</w:t>
      </w:r>
      <w:r w:rsidR="00AC6071">
        <w:rPr>
          <w:rFonts w:ascii="Verdana" w:hAnsi="Verdana" w:cs="Verdana"/>
          <w:sz w:val="22"/>
          <w:szCs w:val="22"/>
        </w:rPr>
        <w:t>I.S.”PARMENIDE” di Vallo della Lucania</w:t>
      </w:r>
      <w:r>
        <w:rPr>
          <w:rFonts w:ascii="Verdana" w:hAnsi="Verdana" w:cs="Verdana"/>
          <w:sz w:val="22"/>
          <w:szCs w:val="22"/>
        </w:rPr>
        <w:t xml:space="preserve">  (</w:t>
      </w:r>
      <w:r w:rsidR="00AC6071">
        <w:rPr>
          <w:rFonts w:ascii="Verdana" w:hAnsi="Verdana" w:cs="Verdana"/>
          <w:sz w:val="22"/>
          <w:szCs w:val="22"/>
        </w:rPr>
        <w:t>SA</w:t>
      </w:r>
      <w:r>
        <w:rPr>
          <w:rFonts w:ascii="Verdana" w:hAnsi="Verdana" w:cs="Verdana"/>
          <w:sz w:val="22"/>
          <w:szCs w:val="22"/>
        </w:rPr>
        <w:t>) sono i seguenti:</w:t>
      </w:r>
    </w:p>
    <w:p w:rsidR="00FC50FF" w:rsidRDefault="00FC50FF">
      <w:pPr>
        <w:pStyle w:val="Corpotesto"/>
        <w:ind w:left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Banca ___________________________________</w:t>
      </w:r>
    </w:p>
    <w:p w:rsidR="00FC50FF" w:rsidRDefault="00FC50FF">
      <w:pPr>
        <w:pStyle w:val="Corpotesto"/>
        <w:ind w:left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Agenzia __________________________________</w:t>
      </w:r>
    </w:p>
    <w:p w:rsidR="00FC50FF" w:rsidRDefault="00FC50FF">
      <w:pPr>
        <w:pStyle w:val="Corpotesto"/>
        <w:ind w:left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IBAN :_________________________________________</w:t>
      </w:r>
    </w:p>
    <w:p w:rsidR="00FC50FF" w:rsidRDefault="00FC50FF">
      <w:pPr>
        <w:pStyle w:val="Corpotesto"/>
        <w:ind w:left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Intestato a _____________________________________</w:t>
      </w:r>
    </w:p>
    <w:p w:rsidR="00FC50FF" w:rsidRDefault="00FC50FF">
      <w:pPr>
        <w:pStyle w:val="Corpotesto"/>
        <w:spacing w:before="283" w:after="119"/>
        <w:ind w:left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Generalità persone delegate ad operare:</w:t>
      </w:r>
    </w:p>
    <w:tbl>
      <w:tblPr>
        <w:tblW w:w="0" w:type="auto"/>
        <w:tblInd w:w="7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2950"/>
        <w:gridCol w:w="2768"/>
      </w:tblGrid>
      <w:tr w:rsidR="00FC50F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0FF" w:rsidRDefault="00FC50FF">
            <w:pPr>
              <w:pStyle w:val="Corpo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Cognome e nome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0FF" w:rsidRDefault="00FC50FF">
            <w:pPr>
              <w:pStyle w:val="Corpotesto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ascii="Verdana" w:hAnsi="Verdana" w:cs="Verdana"/>
                <w:sz w:val="22"/>
                <w:szCs w:val="22"/>
              </w:rPr>
              <w:t>C.F.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0FF" w:rsidRDefault="00FC50FF">
            <w:pPr>
              <w:pStyle w:val="Corpotesto"/>
            </w:pPr>
            <w:r>
              <w:rPr>
                <w:rFonts w:ascii="Verdana" w:hAnsi="Verdana" w:cs="Verdana"/>
                <w:sz w:val="22"/>
                <w:szCs w:val="22"/>
              </w:rPr>
              <w:t>Luogo e data di nascita</w:t>
            </w:r>
          </w:p>
        </w:tc>
      </w:tr>
      <w:tr w:rsidR="00FC50FF">
        <w:trPr>
          <w:trHeight w:val="33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0FF" w:rsidRDefault="00FC50FF">
            <w:pPr>
              <w:pStyle w:val="Corpo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0FF" w:rsidRDefault="00FC50FF">
            <w:pPr>
              <w:pStyle w:val="Corpo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0FF" w:rsidRDefault="00FC50FF">
            <w:pPr>
              <w:pStyle w:val="Corpo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  <w:tr w:rsidR="00FC50FF">
        <w:trPr>
          <w:trHeight w:val="170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0FF" w:rsidRDefault="00FC50FF">
            <w:pPr>
              <w:pStyle w:val="Corpo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50FF" w:rsidRDefault="00FC50FF">
            <w:pPr>
              <w:pStyle w:val="Corpo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0FF" w:rsidRDefault="00FC50FF">
            <w:pPr>
              <w:pStyle w:val="Corpotesto"/>
              <w:snapToGrid w:val="0"/>
              <w:rPr>
                <w:rFonts w:ascii="Verdana" w:hAnsi="Verdana" w:cs="Verdana"/>
                <w:sz w:val="22"/>
                <w:szCs w:val="22"/>
              </w:rPr>
            </w:pPr>
          </w:p>
        </w:tc>
      </w:tr>
    </w:tbl>
    <w:p w:rsidR="00FC50FF" w:rsidRDefault="00FC50FF" w:rsidP="00FD6E25">
      <w:pPr>
        <w:pStyle w:val="Corpotesto"/>
        <w:numPr>
          <w:ilvl w:val="0"/>
          <w:numId w:val="4"/>
        </w:numPr>
        <w:spacing w:before="283" w:after="119"/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che, qualora nel prosieguo dei rapporti contrattuali si dovessero registrare modifiche rispetto ai dati di cui sopra, la ditta si impegna a darne comunicazione entro 7 giorni.</w:t>
      </w:r>
    </w:p>
    <w:p w:rsidR="00FC50FF" w:rsidRDefault="00FC50FF">
      <w:pPr>
        <w:pStyle w:val="Corpotesto"/>
        <w:spacing w:before="567" w:after="11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lastRenderedPageBreak/>
        <w:t xml:space="preserve">Informativa ai sensi dell’art.13 del </w:t>
      </w:r>
      <w:proofErr w:type="spellStart"/>
      <w:r>
        <w:rPr>
          <w:rFonts w:ascii="Verdana" w:hAnsi="Verdana" w:cs="Verdana"/>
          <w:b/>
          <w:bCs/>
          <w:sz w:val="22"/>
          <w:szCs w:val="22"/>
        </w:rPr>
        <w:t>D.L.vo</w:t>
      </w:r>
      <w:proofErr w:type="spellEnd"/>
      <w:r>
        <w:rPr>
          <w:rFonts w:ascii="Verdana" w:hAnsi="Verdana" w:cs="Verdana"/>
          <w:b/>
          <w:bCs/>
          <w:sz w:val="22"/>
          <w:szCs w:val="22"/>
        </w:rPr>
        <w:t xml:space="preserve"> 196/2003</w:t>
      </w:r>
    </w:p>
    <w:p w:rsidR="00FC50FF" w:rsidRDefault="00FC50FF" w:rsidP="00FD6E25">
      <w:pPr>
        <w:pStyle w:val="Corpotesto"/>
        <w:spacing w:after="170"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Ai sensi e per gli effetti dell’Art.13 del </w:t>
      </w:r>
      <w:proofErr w:type="spellStart"/>
      <w:r>
        <w:rPr>
          <w:rFonts w:ascii="Verdana" w:hAnsi="Verdana" w:cs="Verdana"/>
          <w:sz w:val="22"/>
          <w:szCs w:val="22"/>
        </w:rPr>
        <w:t>D.L.vo</w:t>
      </w:r>
      <w:proofErr w:type="spellEnd"/>
      <w:r>
        <w:rPr>
          <w:rFonts w:ascii="Verdana" w:hAnsi="Verdana" w:cs="Verdana"/>
          <w:sz w:val="22"/>
          <w:szCs w:val="22"/>
        </w:rPr>
        <w:t xml:space="preserve"> 196/2003 si informa che i dati personali raccolti nell’ambito della presente procedura verranno trattati al solo fine di ottemperare agli obblighi di cui alla L.136/2010 ed all’esecuzione del contratto.</w:t>
      </w:r>
    </w:p>
    <w:p w:rsidR="00FC50FF" w:rsidRDefault="00FC50FF" w:rsidP="00FD6E25">
      <w:pPr>
        <w:pStyle w:val="Corpotesto"/>
        <w:spacing w:after="170"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 dati forniti saranno trattati nell’assoluto rispetto della normativa in materia di privacy: in ogni caso l’interessato può esercitare i diritti di cui agli artt. 7 e seguenti del </w:t>
      </w:r>
      <w:proofErr w:type="spellStart"/>
      <w:r>
        <w:rPr>
          <w:rFonts w:ascii="Verdana" w:hAnsi="Verdana" w:cs="Verdana"/>
          <w:sz w:val="22"/>
          <w:szCs w:val="22"/>
        </w:rPr>
        <w:t>D.L.vo</w:t>
      </w:r>
      <w:proofErr w:type="spellEnd"/>
      <w:r>
        <w:rPr>
          <w:rFonts w:ascii="Verdana" w:hAnsi="Verdana" w:cs="Verdana"/>
          <w:sz w:val="22"/>
          <w:szCs w:val="22"/>
        </w:rPr>
        <w:t xml:space="preserve"> 196/2003.</w:t>
      </w:r>
    </w:p>
    <w:p w:rsidR="00FC50FF" w:rsidRDefault="00FC50FF" w:rsidP="00FD6E25">
      <w:pPr>
        <w:pStyle w:val="Corpotesto"/>
        <w:spacing w:after="170"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Il trattamento dei dati sarà effettuato tramite supporti cartacei ed informatici dal titolare, dal responsabile e dagli incaricati, con l’osservanza di ogni misura cautelativa che ne garantisca la riservatezza e la sicurezza.</w:t>
      </w:r>
    </w:p>
    <w:p w:rsidR="00FC50FF" w:rsidRDefault="00FC50FF" w:rsidP="00FD6E25">
      <w:pPr>
        <w:pStyle w:val="Corpotesto"/>
        <w:spacing w:after="170"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Tutti i dati richiesti devono essere obbligatoriamente forniti dall’impresa ai fini degli adempimenti di legge; in difetto si potrà determinare l’impossibilità per l’ente di procedere al pagamento dei corrispettivi dovuti.</w:t>
      </w:r>
    </w:p>
    <w:p w:rsidR="00FC50FF" w:rsidRDefault="00FC50FF">
      <w:pPr>
        <w:pStyle w:val="Corpotesto"/>
        <w:spacing w:after="170" w:line="360" w:lineRule="auto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Mediante apposizione di timbro e firma si autorizza anche il trattamento e l’utilizzo dei dati ai sensi del d. lgs 196/2003. </w:t>
      </w:r>
    </w:p>
    <w:p w:rsidR="00FC50FF" w:rsidRDefault="00FC50FF">
      <w:pPr>
        <w:pStyle w:val="Corpotesto"/>
        <w:spacing w:before="567" w:after="11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(allegare copia del documento di identità del</w:t>
      </w:r>
      <w:r w:rsidR="00FD6E25">
        <w:rPr>
          <w:rFonts w:ascii="Verdana" w:hAnsi="Verdana" w:cs="Verdana"/>
          <w:b/>
          <w:sz w:val="22"/>
          <w:szCs w:val="22"/>
        </w:rPr>
        <w:t xml:space="preserve"> </w:t>
      </w:r>
      <w:r>
        <w:rPr>
          <w:rFonts w:ascii="Verdana" w:hAnsi="Verdana" w:cs="Verdana"/>
          <w:b/>
          <w:sz w:val="22"/>
          <w:szCs w:val="22"/>
        </w:rPr>
        <w:t>dichiarante)</w:t>
      </w:r>
    </w:p>
    <w:p w:rsidR="00FC50FF" w:rsidRDefault="00FC50FF">
      <w:pPr>
        <w:pStyle w:val="Corpotesto"/>
        <w:spacing w:before="567" w:after="11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Luogo __________, data ______________</w:t>
      </w:r>
    </w:p>
    <w:p w:rsidR="00FC50FF" w:rsidRDefault="00FC50FF">
      <w:pPr>
        <w:pStyle w:val="Corpotesto"/>
        <w:ind w:left="5650"/>
        <w:jc w:val="center"/>
      </w:pPr>
      <w:r>
        <w:rPr>
          <w:rFonts w:ascii="Verdana" w:hAnsi="Verdana" w:cs="Verdana"/>
          <w:sz w:val="22"/>
          <w:szCs w:val="22"/>
        </w:rPr>
        <w:t>Timbro e firma</w:t>
      </w:r>
      <w:r>
        <w:rPr>
          <w:rFonts w:ascii="Verdana" w:hAnsi="Verdana" w:cs="Verdana"/>
          <w:sz w:val="22"/>
          <w:szCs w:val="22"/>
        </w:rPr>
        <w:br/>
        <w:t>_________________________</w:t>
      </w:r>
      <w:r>
        <w:rPr>
          <w:rFonts w:ascii="Verdana" w:hAnsi="Verdana" w:cs="Verdana"/>
          <w:sz w:val="22"/>
          <w:szCs w:val="22"/>
        </w:rPr>
        <w:br/>
        <w:t>(leggibile e per esteso)</w:t>
      </w:r>
    </w:p>
    <w:sectPr w:rsidR="00FC50FF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  <w:sz w:val="18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  <w:sz w:val="18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Courier New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Courier New"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114"/>
        </w:tabs>
        <w:ind w:left="1114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74"/>
        </w:tabs>
        <w:ind w:left="1474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94"/>
        </w:tabs>
        <w:ind w:left="2194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54"/>
        </w:tabs>
        <w:ind w:left="2554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74"/>
        </w:tabs>
        <w:ind w:left="3274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34"/>
        </w:tabs>
        <w:ind w:left="3634" w:hanging="360"/>
      </w:pPr>
      <w:rPr>
        <w:rFonts w:ascii="OpenSymbol" w:hAnsi="OpenSymbol" w:cs="Courier New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0A"/>
    <w:rsid w:val="001C057C"/>
    <w:rsid w:val="0034420A"/>
    <w:rsid w:val="004E2F97"/>
    <w:rsid w:val="00752DCC"/>
    <w:rsid w:val="00891F8C"/>
    <w:rsid w:val="00AC6071"/>
    <w:rsid w:val="00FC50FF"/>
    <w:rsid w:val="00FD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  <w:tab w:val="left" w:pos="709"/>
      </w:tabs>
      <w:spacing w:after="120"/>
      <w:ind w:left="432" w:hanging="432"/>
      <w:jc w:val="center"/>
      <w:outlineLvl w:val="0"/>
    </w:pPr>
    <w:rPr>
      <w:i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num" w:pos="0"/>
      </w:tabs>
      <w:ind w:left="576" w:hanging="576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num" w:pos="0"/>
      </w:tabs>
      <w:ind w:left="720" w:hanging="720"/>
      <w:outlineLvl w:val="2"/>
    </w:pPr>
    <w:rPr>
      <w:b/>
      <w:sz w:val="28"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num" w:pos="0"/>
        <w:tab w:val="left" w:pos="709"/>
      </w:tabs>
      <w:ind w:left="6237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pPr>
      <w:keepNext/>
      <w:tabs>
        <w:tab w:val="num" w:pos="0"/>
        <w:tab w:val="left" w:pos="6379"/>
      </w:tabs>
      <w:ind w:left="6237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tabs>
        <w:tab w:val="num" w:pos="0"/>
      </w:tabs>
      <w:ind w:left="6237"/>
      <w:outlineLvl w:val="5"/>
    </w:pPr>
    <w:rPr>
      <w:b/>
      <w:bCs/>
      <w:sz w:val="20"/>
      <w:szCs w:val="20"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num" w:pos="0"/>
      </w:tabs>
      <w:ind w:left="6237"/>
      <w:jc w:val="both"/>
      <w:outlineLvl w:val="6"/>
    </w:pPr>
    <w:rPr>
      <w:rFonts w:ascii="Arial" w:hAnsi="Arial" w:cs="Arial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 2" w:hAnsi="Wingdings 2" w:cs="Wingdings 2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predefinito">
    <w:name w:val="Testo predefinito"/>
    <w:basedOn w:val="Normale"/>
    <w:pPr>
      <w:widowControl w:val="0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jc w:val="center"/>
    </w:pPr>
    <w:rPr>
      <w:b/>
      <w:sz w:val="28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ind w:left="6804"/>
    </w:pPr>
    <w:rPr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num" w:pos="0"/>
        <w:tab w:val="left" w:pos="709"/>
      </w:tabs>
      <w:spacing w:after="120"/>
      <w:ind w:left="432" w:hanging="432"/>
      <w:jc w:val="center"/>
      <w:outlineLvl w:val="0"/>
    </w:pPr>
    <w:rPr>
      <w:i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num" w:pos="0"/>
      </w:tabs>
      <w:ind w:left="576" w:hanging="576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num" w:pos="0"/>
      </w:tabs>
      <w:ind w:left="720" w:hanging="720"/>
      <w:outlineLvl w:val="2"/>
    </w:pPr>
    <w:rPr>
      <w:b/>
      <w:sz w:val="28"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num" w:pos="0"/>
        <w:tab w:val="left" w:pos="709"/>
      </w:tabs>
      <w:ind w:left="6237"/>
      <w:outlineLvl w:val="3"/>
    </w:pPr>
    <w:rPr>
      <w:u w:val="single"/>
    </w:rPr>
  </w:style>
  <w:style w:type="paragraph" w:styleId="Titolo5">
    <w:name w:val="heading 5"/>
    <w:basedOn w:val="Normale"/>
    <w:next w:val="Normale"/>
    <w:qFormat/>
    <w:pPr>
      <w:keepNext/>
      <w:tabs>
        <w:tab w:val="num" w:pos="0"/>
        <w:tab w:val="left" w:pos="6379"/>
      </w:tabs>
      <w:ind w:left="6237"/>
      <w:outlineLvl w:val="4"/>
    </w:pPr>
    <w:rPr>
      <w:szCs w:val="20"/>
    </w:rPr>
  </w:style>
  <w:style w:type="paragraph" w:styleId="Titolo6">
    <w:name w:val="heading 6"/>
    <w:basedOn w:val="Normale"/>
    <w:next w:val="Normale"/>
    <w:qFormat/>
    <w:pPr>
      <w:keepNext/>
      <w:tabs>
        <w:tab w:val="num" w:pos="0"/>
      </w:tabs>
      <w:ind w:left="6237"/>
      <w:outlineLvl w:val="5"/>
    </w:pPr>
    <w:rPr>
      <w:b/>
      <w:bCs/>
      <w:sz w:val="20"/>
      <w:szCs w:val="20"/>
      <w:u w:val="single"/>
    </w:rPr>
  </w:style>
  <w:style w:type="paragraph" w:styleId="Titolo7">
    <w:name w:val="heading 7"/>
    <w:basedOn w:val="Normale"/>
    <w:next w:val="Normale"/>
    <w:qFormat/>
    <w:pPr>
      <w:keepNext/>
      <w:tabs>
        <w:tab w:val="num" w:pos="0"/>
      </w:tabs>
      <w:ind w:left="6237"/>
      <w:jc w:val="both"/>
      <w:outlineLvl w:val="6"/>
    </w:pPr>
    <w:rPr>
      <w:rFonts w:ascii="Arial" w:hAnsi="Arial" w:cs="Arial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 2" w:hAnsi="Wingdings 2" w:cs="Wingdings 2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estopredefinito">
    <w:name w:val="Testo predefinito"/>
    <w:basedOn w:val="Normale"/>
    <w:pPr>
      <w:widowControl w:val="0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jc w:val="center"/>
    </w:pPr>
    <w:rPr>
      <w:b/>
      <w:sz w:val="28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ind w:left="6804"/>
    </w:pPr>
    <w:rPr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RIETTA\Dati%20applicazioni\Microsoft\Modelli\MODELLO%20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CARTA INTESTATA</Template>
  <TotalTime>1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Giovanna B</cp:lastModifiedBy>
  <cp:revision>2</cp:revision>
  <cp:lastPrinted>2020-09-10T06:38:00Z</cp:lastPrinted>
  <dcterms:created xsi:type="dcterms:W3CDTF">2022-09-16T06:54:00Z</dcterms:created>
  <dcterms:modified xsi:type="dcterms:W3CDTF">2022-09-16T06:54:00Z</dcterms:modified>
</cp:coreProperties>
</file>