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1575" w14:textId="77777777" w:rsidR="008734C7" w:rsidRDefault="008734C7" w:rsidP="002652D3">
      <w:pPr>
        <w:spacing w:after="85" w:line="259" w:lineRule="auto"/>
        <w:ind w:right="49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705E9" w14:textId="26206F79" w:rsidR="00664E95" w:rsidRPr="000B4CBB" w:rsidRDefault="002652D3" w:rsidP="000B4CBB">
      <w:pPr>
        <w:spacing w:line="228" w:lineRule="auto"/>
        <w:ind w:left="6036" w:right="140" w:firstLine="23"/>
        <w:jc w:val="right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Al Dirigente Scolastico </w:t>
      </w:r>
    </w:p>
    <w:p w14:paraId="3F8EEB80" w14:textId="62F79D50" w:rsidR="000B4CBB" w:rsidRPr="000B4CBB" w:rsidRDefault="000B4CBB" w:rsidP="000B4CBB">
      <w:pPr>
        <w:spacing w:line="228" w:lineRule="auto"/>
        <w:ind w:left="6036" w:right="140" w:firstLine="23"/>
        <w:jc w:val="right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IIS “Cenni Marconi”</w:t>
      </w:r>
    </w:p>
    <w:p w14:paraId="4B043ECD" w14:textId="6FB9764A" w:rsidR="000B4CBB" w:rsidRPr="000B4CBB" w:rsidRDefault="000B4CBB" w:rsidP="000B4CBB">
      <w:pPr>
        <w:spacing w:line="228" w:lineRule="auto"/>
        <w:ind w:left="6036" w:right="140" w:firstLine="23"/>
        <w:jc w:val="right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Vallo della Lucania (SA)</w:t>
      </w:r>
    </w:p>
    <w:p w14:paraId="1CFD258C" w14:textId="77777777" w:rsidR="008734C7" w:rsidRDefault="008734C7" w:rsidP="000B4CBB">
      <w:pPr>
        <w:spacing w:before="120"/>
        <w:ind w:left="851" w:hanging="8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D8A05BF" w14:textId="2C355FF8" w:rsidR="000B4CBB" w:rsidRDefault="005B1E3C" w:rsidP="005B1E3C">
      <w:pPr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SCELTA MODULI </w:t>
      </w:r>
      <w:r w:rsidR="002652D3" w:rsidRPr="000B4CBB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664E95" w:rsidRPr="000B4C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652D3" w:rsidRPr="000B4CBB">
        <w:rPr>
          <w:rFonts w:asciiTheme="minorHAnsi" w:hAnsiTheme="minorHAnsi" w:cstheme="minorHAnsi"/>
          <w:b/>
          <w:bCs/>
          <w:sz w:val="20"/>
          <w:szCs w:val="20"/>
        </w:rPr>
        <w:t>BANDO SEL</w:t>
      </w:r>
      <w:r w:rsidR="00AC222A" w:rsidRPr="000B4CBB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2652D3" w:rsidRPr="000B4CBB">
        <w:rPr>
          <w:rFonts w:asciiTheme="minorHAnsi" w:hAnsiTheme="minorHAnsi" w:cstheme="minorHAnsi"/>
          <w:b/>
          <w:bCs/>
          <w:sz w:val="20"/>
          <w:szCs w:val="20"/>
        </w:rPr>
        <w:t xml:space="preserve">ZIONE </w:t>
      </w:r>
      <w:r w:rsidR="00A30844" w:rsidRPr="000B4CBB">
        <w:rPr>
          <w:rFonts w:asciiTheme="minorHAnsi" w:hAnsiTheme="minorHAnsi" w:cstheme="minorHAnsi"/>
          <w:b/>
          <w:bCs/>
          <w:sz w:val="20"/>
          <w:szCs w:val="20"/>
        </w:rPr>
        <w:t>ESPERTI</w:t>
      </w:r>
      <w:r w:rsidR="000B4CBB" w:rsidRPr="000B4C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734C7">
        <w:rPr>
          <w:rFonts w:asciiTheme="minorHAnsi" w:hAnsiTheme="minorHAnsi" w:cstheme="minorHAnsi"/>
          <w:b/>
          <w:bCs/>
          <w:sz w:val="20"/>
          <w:szCs w:val="20"/>
        </w:rPr>
        <w:t xml:space="preserve">INTERNI/ESTERNI </w:t>
      </w:r>
      <w:r w:rsidR="000B4CBB" w:rsidRPr="000B4CBB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0B4CBB" w:rsidRPr="000B4CBB">
        <w:rPr>
          <w:rFonts w:asciiTheme="minorHAnsi" w:hAnsiTheme="minorHAnsi" w:cstheme="minorHAnsi"/>
          <w:sz w:val="20"/>
          <w:szCs w:val="20"/>
        </w:rPr>
        <w:t xml:space="preserve"> </w:t>
      </w:r>
      <w:r w:rsidR="000B4CBB" w:rsidRPr="000B4CBB">
        <w:rPr>
          <w:rFonts w:asciiTheme="minorHAnsi" w:hAnsiTheme="minorHAnsi" w:cstheme="minorHAnsi"/>
          <w:b/>
          <w:bCs/>
          <w:sz w:val="20"/>
          <w:szCs w:val="20"/>
        </w:rPr>
        <w:t>Percorsi formativi e laboratoriali co-curricolari”</w:t>
      </w:r>
      <w:r w:rsidR="000B4CB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0B4CBB" w:rsidRPr="000B4CBB">
        <w:rPr>
          <w:rFonts w:asciiTheme="minorHAnsi" w:hAnsiTheme="minorHAnsi" w:cstheme="minorHAnsi"/>
          <w:b/>
          <w:sz w:val="20"/>
          <w:szCs w:val="20"/>
        </w:rPr>
        <w:t>Progetto “</w:t>
      </w:r>
      <w:bookmarkStart w:id="0" w:name="_Hlk164068154"/>
      <w:r w:rsidR="000B4CBB" w:rsidRPr="000B4CBB">
        <w:rPr>
          <w:rFonts w:asciiTheme="minorHAnsi" w:hAnsiTheme="minorHAnsi" w:cstheme="minorHAnsi"/>
          <w:b/>
          <w:sz w:val="20"/>
          <w:szCs w:val="20"/>
        </w:rPr>
        <w:t>VIVO BENE LA SCUOLA</w:t>
      </w:r>
      <w:bookmarkEnd w:id="0"/>
      <w:r w:rsidR="000B4CBB" w:rsidRPr="000B4CBB">
        <w:rPr>
          <w:rFonts w:asciiTheme="minorHAnsi" w:hAnsiTheme="minorHAnsi" w:cstheme="minorHAnsi"/>
          <w:b/>
          <w:sz w:val="20"/>
          <w:szCs w:val="20"/>
        </w:rPr>
        <w:t>”</w:t>
      </w:r>
      <w:r w:rsidR="000B4C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B4CBB" w:rsidRPr="000B4CBB">
        <w:rPr>
          <w:rFonts w:asciiTheme="minorHAnsi" w:hAnsiTheme="minorHAnsi" w:cstheme="minorHAnsi"/>
          <w:b/>
          <w:sz w:val="20"/>
          <w:szCs w:val="20"/>
        </w:rPr>
        <w:t xml:space="preserve">Codice CUP J74D22003680006 - Codice progetto </w:t>
      </w:r>
      <w:bookmarkStart w:id="1" w:name="_Hlk159942079"/>
      <w:r w:rsidR="000B4CBB" w:rsidRPr="000B4CBB">
        <w:rPr>
          <w:rFonts w:asciiTheme="minorHAnsi" w:hAnsiTheme="minorHAnsi" w:cstheme="minorHAnsi"/>
          <w:b/>
          <w:sz w:val="20"/>
          <w:szCs w:val="20"/>
        </w:rPr>
        <w:t>M4C1I1.4-2022-981-P-24080</w:t>
      </w:r>
    </w:p>
    <w:p w14:paraId="2A473A44" w14:textId="5913E0BC" w:rsidR="005B1E3C" w:rsidRPr="005B1E3C" w:rsidRDefault="005B1E3C" w:rsidP="005B1E3C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B1E3C">
        <w:rPr>
          <w:rFonts w:asciiTheme="minorHAnsi" w:hAnsiTheme="minorHAnsi" w:cstheme="minorHAnsi"/>
          <w:b/>
          <w:sz w:val="20"/>
          <w:szCs w:val="20"/>
          <w:u w:val="single"/>
        </w:rPr>
        <w:t>(avviso prot. n. 0002547 - 11/04/2024 - IV.5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)</w:t>
      </w:r>
    </w:p>
    <w:p w14:paraId="1BC0437E" w14:textId="77777777" w:rsidR="005B1E3C" w:rsidRPr="000B4CBB" w:rsidRDefault="005B1E3C" w:rsidP="005B1E3C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bookmarkEnd w:id="1"/>
    <w:p w14:paraId="3294422D" w14:textId="730B3A7D" w:rsidR="00664E95" w:rsidRPr="000B4CBB" w:rsidRDefault="00664E95" w:rsidP="005B1E3C">
      <w:pPr>
        <w:spacing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CBB8239" w14:textId="77777777" w:rsidR="002652D3" w:rsidRPr="000B4CBB" w:rsidRDefault="002652D3" w:rsidP="002652D3">
      <w:pPr>
        <w:spacing w:after="1" w:line="265" w:lineRule="auto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____________________________________________________________________________</w:t>
      </w:r>
    </w:p>
    <w:p w14:paraId="407FC8A8" w14:textId="77777777" w:rsidR="002652D3" w:rsidRPr="000B4CBB" w:rsidRDefault="002652D3" w:rsidP="002652D3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ab/>
      </w:r>
    </w:p>
    <w:p w14:paraId="0141A9EE" w14:textId="77777777" w:rsidR="00664E95" w:rsidRPr="000B4CBB" w:rsidRDefault="002652D3" w:rsidP="00664E95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codice fiscale _____________________________</w:t>
      </w:r>
      <w:r w:rsidRPr="000B4CBB">
        <w:rPr>
          <w:rFonts w:asciiTheme="minorHAnsi" w:hAnsiTheme="minorHAnsi" w:cstheme="minorHAnsi"/>
          <w:sz w:val="20"/>
          <w:szCs w:val="20"/>
        </w:rPr>
        <w:tab/>
        <w:t>nato/a il _________________________</w:t>
      </w:r>
      <w:r w:rsidR="00664E95" w:rsidRPr="000B4CBB">
        <w:rPr>
          <w:rFonts w:asciiTheme="minorHAnsi" w:hAnsiTheme="minorHAnsi" w:cstheme="minorHAnsi"/>
          <w:sz w:val="20"/>
          <w:szCs w:val="20"/>
        </w:rPr>
        <w:t xml:space="preserve"> </w:t>
      </w:r>
      <w:r w:rsidRPr="000B4CBB">
        <w:rPr>
          <w:rFonts w:asciiTheme="minorHAnsi" w:hAnsiTheme="minorHAnsi" w:cstheme="minorHAnsi"/>
          <w:sz w:val="20"/>
          <w:szCs w:val="20"/>
        </w:rPr>
        <w:t>a</w:t>
      </w:r>
      <w:r w:rsidRPr="000B4CBB">
        <w:rPr>
          <w:rFonts w:asciiTheme="minorHAnsi" w:hAnsiTheme="minorHAnsi" w:cstheme="minorHAnsi"/>
          <w:sz w:val="20"/>
          <w:szCs w:val="20"/>
        </w:rPr>
        <w:tab/>
      </w:r>
      <w:r w:rsidR="00664E95" w:rsidRPr="000B4CBB">
        <w:rPr>
          <w:rFonts w:asciiTheme="minorHAnsi" w:hAnsiTheme="minorHAnsi" w:cstheme="minorHAnsi"/>
          <w:sz w:val="20"/>
          <w:szCs w:val="20"/>
        </w:rPr>
        <w:t>_______________</w:t>
      </w:r>
      <w:r w:rsidRPr="000B4CB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20BB38" w14:textId="77777777" w:rsidR="00664E95" w:rsidRPr="000B4CBB" w:rsidRDefault="00664E95" w:rsidP="00664E95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</w:p>
    <w:p w14:paraId="35BB302F" w14:textId="77777777" w:rsidR="00AC222A" w:rsidRPr="000B4CBB" w:rsidRDefault="002652D3" w:rsidP="00664E95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prov</w:t>
      </w:r>
      <w:r w:rsidR="00664E95" w:rsidRPr="000B4CBB">
        <w:rPr>
          <w:rFonts w:asciiTheme="minorHAnsi" w:hAnsiTheme="minorHAnsi" w:cstheme="minorHAnsi"/>
          <w:sz w:val="20"/>
          <w:szCs w:val="20"/>
        </w:rPr>
        <w:t xml:space="preserve">. _________ </w:t>
      </w:r>
      <w:r w:rsidRPr="000B4CBB">
        <w:rPr>
          <w:rFonts w:asciiTheme="minorHAnsi" w:hAnsiTheme="minorHAnsi" w:cstheme="minorHAnsi"/>
          <w:sz w:val="20"/>
          <w:szCs w:val="20"/>
        </w:rPr>
        <w:t>e residente in</w:t>
      </w:r>
      <w:r w:rsidR="00AC222A" w:rsidRPr="000B4CBB">
        <w:rPr>
          <w:rFonts w:asciiTheme="minorHAnsi" w:hAnsiTheme="minorHAnsi" w:cstheme="minorHAnsi"/>
          <w:sz w:val="20"/>
          <w:szCs w:val="20"/>
        </w:rPr>
        <w:t xml:space="preserve">____________________________ </w:t>
      </w:r>
      <w:r w:rsidRPr="000B4CBB">
        <w:rPr>
          <w:rFonts w:asciiTheme="minorHAnsi" w:hAnsiTheme="minorHAnsi" w:cstheme="minorHAnsi"/>
          <w:sz w:val="20"/>
          <w:szCs w:val="20"/>
        </w:rPr>
        <w:t>CAP</w:t>
      </w:r>
      <w:r w:rsidRPr="000B4CBB">
        <w:rPr>
          <w:rFonts w:asciiTheme="minorHAnsi" w:hAnsiTheme="minorHAnsi" w:cstheme="minorHAnsi"/>
          <w:sz w:val="20"/>
          <w:szCs w:val="20"/>
        </w:rPr>
        <w:tab/>
      </w:r>
      <w:r w:rsidR="00AC222A" w:rsidRPr="000B4CBB">
        <w:rPr>
          <w:rFonts w:asciiTheme="minorHAnsi" w:hAnsiTheme="minorHAnsi" w:cstheme="minorHAnsi"/>
          <w:sz w:val="20"/>
          <w:szCs w:val="20"/>
        </w:rPr>
        <w:t xml:space="preserve"> _____</w:t>
      </w:r>
      <w:r w:rsidR="00664E95" w:rsidRPr="000B4CBB">
        <w:rPr>
          <w:rFonts w:asciiTheme="minorHAnsi" w:hAnsiTheme="minorHAnsi" w:cstheme="minorHAnsi"/>
          <w:sz w:val="20"/>
          <w:szCs w:val="20"/>
        </w:rPr>
        <w:t xml:space="preserve"> </w:t>
      </w:r>
      <w:r w:rsidRPr="000B4CBB">
        <w:rPr>
          <w:rFonts w:asciiTheme="minorHAnsi" w:hAnsiTheme="minorHAnsi" w:cstheme="minorHAnsi"/>
          <w:sz w:val="20"/>
          <w:szCs w:val="20"/>
        </w:rPr>
        <w:t>prov</w:t>
      </w:r>
      <w:r w:rsidR="00664E95" w:rsidRPr="000B4CBB">
        <w:rPr>
          <w:rFonts w:asciiTheme="minorHAnsi" w:hAnsiTheme="minorHAnsi" w:cstheme="minorHAnsi"/>
          <w:sz w:val="20"/>
          <w:szCs w:val="20"/>
        </w:rPr>
        <w:t xml:space="preserve"> </w:t>
      </w:r>
      <w:r w:rsidR="00AC222A" w:rsidRPr="000B4CBB">
        <w:rPr>
          <w:rFonts w:asciiTheme="minorHAnsi" w:hAnsiTheme="minorHAnsi" w:cstheme="minorHAnsi"/>
          <w:sz w:val="20"/>
          <w:szCs w:val="20"/>
        </w:rPr>
        <w:t>____</w:t>
      </w:r>
      <w:r w:rsidRPr="000B4CBB">
        <w:rPr>
          <w:rFonts w:asciiTheme="minorHAnsi" w:hAnsiTheme="minorHAnsi" w:cstheme="minorHAnsi"/>
          <w:sz w:val="20"/>
          <w:szCs w:val="20"/>
        </w:rPr>
        <w:t>via</w:t>
      </w:r>
      <w:r w:rsidR="00AC222A" w:rsidRPr="000B4CBB">
        <w:rPr>
          <w:rFonts w:asciiTheme="minorHAnsi" w:hAnsiTheme="minorHAnsi" w:cstheme="minorHAnsi"/>
          <w:sz w:val="20"/>
          <w:szCs w:val="20"/>
        </w:rPr>
        <w:t xml:space="preserve"> __________________  </w:t>
      </w:r>
    </w:p>
    <w:p w14:paraId="69343C09" w14:textId="77777777" w:rsidR="00AC222A" w:rsidRPr="000B4CBB" w:rsidRDefault="00AC222A" w:rsidP="00664E95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</w:p>
    <w:p w14:paraId="13F0119E" w14:textId="5CEA250B" w:rsidR="002652D3" w:rsidRPr="000B4CBB" w:rsidRDefault="00AC222A" w:rsidP="00664E95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c</w:t>
      </w:r>
      <w:r w:rsidR="002652D3" w:rsidRPr="000B4CBB">
        <w:rPr>
          <w:rFonts w:asciiTheme="minorHAnsi" w:hAnsiTheme="minorHAnsi" w:cstheme="minorHAnsi"/>
          <w:sz w:val="20"/>
          <w:szCs w:val="20"/>
        </w:rPr>
        <w:t>ell.</w:t>
      </w:r>
      <w:r w:rsidRPr="000B4CBB">
        <w:rPr>
          <w:rFonts w:asciiTheme="minorHAnsi" w:hAnsiTheme="minorHAnsi" w:cstheme="minorHAnsi"/>
          <w:sz w:val="20"/>
          <w:szCs w:val="20"/>
        </w:rPr>
        <w:t xml:space="preserve"> _____________ </w:t>
      </w:r>
      <w:r w:rsidR="002652D3" w:rsidRPr="000B4CBB">
        <w:rPr>
          <w:rFonts w:asciiTheme="minorHAnsi" w:hAnsiTheme="minorHAnsi" w:cstheme="minorHAnsi"/>
          <w:sz w:val="20"/>
          <w:szCs w:val="20"/>
        </w:rPr>
        <w:t>mail</w:t>
      </w:r>
      <w:r w:rsidRPr="000B4CBB">
        <w:rPr>
          <w:rFonts w:asciiTheme="minorHAnsi" w:hAnsiTheme="minorHAnsi" w:cstheme="minorHAnsi"/>
          <w:sz w:val="20"/>
          <w:szCs w:val="20"/>
        </w:rPr>
        <w:t xml:space="preserve"> _______________________________</w:t>
      </w:r>
    </w:p>
    <w:p w14:paraId="7BE0A6E6" w14:textId="77777777" w:rsidR="00664E95" w:rsidRPr="000B4CBB" w:rsidRDefault="00664E95" w:rsidP="00664E95">
      <w:pPr>
        <w:spacing w:line="259" w:lineRule="auto"/>
        <w:rPr>
          <w:rFonts w:asciiTheme="minorHAnsi" w:hAnsiTheme="minorHAnsi" w:cstheme="minorHAnsi"/>
          <w:sz w:val="20"/>
          <w:szCs w:val="20"/>
        </w:rPr>
      </w:pPr>
    </w:p>
    <w:p w14:paraId="04C3F903" w14:textId="77777777" w:rsidR="00EE4D1E" w:rsidRPr="00EE4D1E" w:rsidRDefault="00EE4D1E" w:rsidP="00EE4D1E">
      <w:pPr>
        <w:spacing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D1E">
        <w:rPr>
          <w:rFonts w:asciiTheme="minorHAnsi" w:hAnsiTheme="minorHAnsi" w:cstheme="minorHAnsi"/>
          <w:b/>
          <w:sz w:val="20"/>
          <w:szCs w:val="20"/>
        </w:rPr>
        <w:t>C H I E D E</w:t>
      </w:r>
    </w:p>
    <w:p w14:paraId="6D348995" w14:textId="77777777" w:rsidR="00EE4D1E" w:rsidRPr="00EE4D1E" w:rsidRDefault="00EE4D1E" w:rsidP="00EE4D1E">
      <w:pPr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8EFA64" w14:textId="5F48FAD6" w:rsidR="00EE4D1E" w:rsidRDefault="00EE4D1E" w:rsidP="00EE4D1E">
      <w:pPr>
        <w:spacing w:line="259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4D1E">
        <w:rPr>
          <w:rFonts w:asciiTheme="minorHAnsi" w:hAnsiTheme="minorHAnsi" w:cstheme="minorHAnsi"/>
          <w:sz w:val="20"/>
          <w:szCs w:val="20"/>
        </w:rPr>
        <w:t>alla S.V. di partecipare alla selezione</w:t>
      </w:r>
      <w:r w:rsidRPr="00EE4D1E">
        <w:rPr>
          <w:rFonts w:asciiTheme="minorHAnsi" w:hAnsiTheme="minorHAnsi" w:cstheme="minorHAnsi"/>
          <w:bCs/>
          <w:sz w:val="20"/>
          <w:szCs w:val="20"/>
        </w:rPr>
        <w:t xml:space="preserve"> per il conferimento incarico di </w:t>
      </w:r>
      <w:r w:rsidRPr="00EE4D1E">
        <w:rPr>
          <w:rFonts w:asciiTheme="minorHAnsi" w:hAnsiTheme="minorHAnsi" w:cstheme="minorHAnsi"/>
          <w:b/>
          <w:bCs/>
          <w:sz w:val="20"/>
          <w:szCs w:val="20"/>
        </w:rPr>
        <w:t>TUTOR  INTERNO</w:t>
      </w:r>
      <w:r w:rsidR="005B1E3C">
        <w:rPr>
          <w:rFonts w:asciiTheme="minorHAnsi" w:hAnsiTheme="minorHAnsi" w:cstheme="minorHAnsi"/>
          <w:b/>
          <w:bCs/>
          <w:sz w:val="20"/>
          <w:szCs w:val="20"/>
        </w:rPr>
        <w:t xml:space="preserve"> E/O </w:t>
      </w:r>
      <w:r>
        <w:rPr>
          <w:rFonts w:asciiTheme="minorHAnsi" w:hAnsiTheme="minorHAnsi" w:cstheme="minorHAnsi"/>
          <w:b/>
          <w:bCs/>
          <w:sz w:val="20"/>
          <w:szCs w:val="20"/>
        </w:rPr>
        <w:t>ESPERTO</w:t>
      </w:r>
      <w:r w:rsidR="005B1E3C">
        <w:rPr>
          <w:rFonts w:asciiTheme="minorHAnsi" w:hAnsiTheme="minorHAnsi" w:cstheme="minorHAnsi"/>
          <w:b/>
          <w:bCs/>
          <w:sz w:val="20"/>
          <w:szCs w:val="20"/>
        </w:rPr>
        <w:t xml:space="preserve"> INTERNO/ESTERNO</w:t>
      </w:r>
      <w:r w:rsidRPr="00EE4D1E">
        <w:rPr>
          <w:rFonts w:asciiTheme="minorHAnsi" w:hAnsiTheme="minorHAnsi" w:cstheme="minorHAnsi"/>
          <w:sz w:val="20"/>
          <w:szCs w:val="20"/>
        </w:rPr>
        <w:t xml:space="preserve"> per il seguente modulo del Progetto  </w:t>
      </w:r>
      <w:r w:rsidRPr="00EE4D1E">
        <w:rPr>
          <w:rFonts w:asciiTheme="minorHAnsi" w:hAnsiTheme="minorHAnsi" w:cstheme="minorHAnsi"/>
          <w:bCs/>
          <w:sz w:val="20"/>
          <w:szCs w:val="20"/>
        </w:rPr>
        <w:t>-</w:t>
      </w:r>
      <w:r w:rsidRPr="00EE4D1E">
        <w:rPr>
          <w:rFonts w:asciiTheme="minorHAnsi" w:hAnsiTheme="minorHAnsi" w:cstheme="minorHAnsi"/>
          <w:b/>
          <w:sz w:val="20"/>
          <w:szCs w:val="20"/>
        </w:rPr>
        <w:t>“</w:t>
      </w:r>
      <w:r w:rsidRPr="00EE4D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E4D1E">
        <w:rPr>
          <w:rFonts w:asciiTheme="minorHAnsi" w:hAnsiTheme="minorHAnsi" w:cstheme="minorHAnsi"/>
          <w:b/>
          <w:bCs/>
          <w:iCs/>
          <w:sz w:val="20"/>
          <w:szCs w:val="20"/>
        </w:rPr>
        <w:t>VIVO BENE LA SCUOLA”</w:t>
      </w:r>
      <w:r w:rsidRPr="00EE4D1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D2B6330" w14:textId="77777777" w:rsidR="00EE4D1E" w:rsidRDefault="00EE4D1E" w:rsidP="00EE4D1E">
      <w:pPr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1559"/>
      </w:tblGrid>
      <w:tr w:rsidR="00EE4D1E" w:rsidRPr="00EE4D1E" w14:paraId="38AF7B7B" w14:textId="77777777" w:rsidTr="00EE4D1E">
        <w:tc>
          <w:tcPr>
            <w:tcW w:w="6374" w:type="dxa"/>
          </w:tcPr>
          <w:p w14:paraId="7465E86E" w14:textId="2FE5ABE0" w:rsidR="00EE4D1E" w:rsidRPr="00EE4D1E" w:rsidRDefault="00EE4D1E" w:rsidP="00EE4D1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163663434"/>
            <w:r w:rsidRPr="00EE4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LABORATORI</w:t>
            </w:r>
          </w:p>
        </w:tc>
        <w:tc>
          <w:tcPr>
            <w:tcW w:w="1276" w:type="dxa"/>
          </w:tcPr>
          <w:p w14:paraId="0492AFDD" w14:textId="77777777" w:rsidR="00EE4D1E" w:rsidRPr="00EE4D1E" w:rsidRDefault="00EE4D1E" w:rsidP="00EE4D1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4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TUTOR</w:t>
            </w:r>
          </w:p>
        </w:tc>
        <w:tc>
          <w:tcPr>
            <w:tcW w:w="1559" w:type="dxa"/>
          </w:tcPr>
          <w:p w14:paraId="0A7153FB" w14:textId="77777777" w:rsidR="00EE4D1E" w:rsidRPr="00EE4D1E" w:rsidRDefault="00EE4D1E" w:rsidP="00EE4D1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4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ESPERTI</w:t>
            </w:r>
          </w:p>
        </w:tc>
      </w:tr>
      <w:tr w:rsidR="00EE4D1E" w:rsidRPr="00EE4D1E" w14:paraId="7464E690" w14:textId="77777777" w:rsidTr="00EE4D1E">
        <w:tc>
          <w:tcPr>
            <w:tcW w:w="6374" w:type="dxa"/>
            <w:vAlign w:val="center"/>
          </w:tcPr>
          <w:p w14:paraId="3F20F979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4D1E">
              <w:rPr>
                <w:rFonts w:asciiTheme="minorHAnsi" w:hAnsiTheme="minorHAnsi" w:cstheme="minorHAnsi"/>
                <w:sz w:val="20"/>
                <w:szCs w:val="20"/>
              </w:rPr>
              <w:t>Laboratorio di Economia: Valutiamo l’impresa</w:t>
            </w:r>
          </w:p>
        </w:tc>
        <w:tc>
          <w:tcPr>
            <w:tcW w:w="1276" w:type="dxa"/>
          </w:tcPr>
          <w:p w14:paraId="6F0F5DFD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95943E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4D1E" w:rsidRPr="00EE4D1E" w14:paraId="6FCC108C" w14:textId="77777777" w:rsidTr="00EE4D1E">
        <w:tc>
          <w:tcPr>
            <w:tcW w:w="6374" w:type="dxa"/>
            <w:vAlign w:val="center"/>
          </w:tcPr>
          <w:p w14:paraId="5DEE0C8F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4D1E">
              <w:rPr>
                <w:rFonts w:asciiTheme="minorHAnsi" w:hAnsiTheme="minorHAnsi" w:cstheme="minorHAnsi"/>
                <w:sz w:val="20"/>
                <w:szCs w:val="20"/>
              </w:rPr>
              <w:t>Laboratorio di robotica con NAO</w:t>
            </w:r>
          </w:p>
        </w:tc>
        <w:tc>
          <w:tcPr>
            <w:tcW w:w="1276" w:type="dxa"/>
          </w:tcPr>
          <w:p w14:paraId="1064B9AC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33A84C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4D1E" w:rsidRPr="00EE4D1E" w14:paraId="2B0FD167" w14:textId="77777777" w:rsidTr="00EE4D1E">
        <w:tc>
          <w:tcPr>
            <w:tcW w:w="6374" w:type="dxa"/>
            <w:vAlign w:val="center"/>
          </w:tcPr>
          <w:p w14:paraId="02A3B9C2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4D1E">
              <w:rPr>
                <w:rFonts w:asciiTheme="minorHAnsi" w:hAnsiTheme="minorHAnsi" w:cstheme="minorHAnsi"/>
                <w:sz w:val="20"/>
                <w:szCs w:val="20"/>
              </w:rPr>
              <w:t>Laboratorio di grafica digitale</w:t>
            </w:r>
          </w:p>
        </w:tc>
        <w:tc>
          <w:tcPr>
            <w:tcW w:w="1276" w:type="dxa"/>
          </w:tcPr>
          <w:p w14:paraId="5E1A0B6F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3597DD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4D1E" w:rsidRPr="00EE4D1E" w14:paraId="01BE3257" w14:textId="77777777" w:rsidTr="00EE4D1E">
        <w:tc>
          <w:tcPr>
            <w:tcW w:w="6374" w:type="dxa"/>
            <w:vAlign w:val="center"/>
          </w:tcPr>
          <w:p w14:paraId="18E12746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4D1E">
              <w:rPr>
                <w:rFonts w:asciiTheme="minorHAnsi" w:hAnsiTheme="minorHAnsi" w:cstheme="minorHAnsi"/>
                <w:sz w:val="20"/>
                <w:szCs w:val="20"/>
              </w:rPr>
              <w:t xml:space="preserve">Laboratorio di Moda: Conservazione e restauro tessile </w:t>
            </w:r>
          </w:p>
        </w:tc>
        <w:tc>
          <w:tcPr>
            <w:tcW w:w="1276" w:type="dxa"/>
          </w:tcPr>
          <w:p w14:paraId="10AC6D84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F22690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4D1E" w:rsidRPr="00EE4D1E" w14:paraId="765E3E5D" w14:textId="77777777" w:rsidTr="00EE4D1E">
        <w:tc>
          <w:tcPr>
            <w:tcW w:w="6374" w:type="dxa"/>
            <w:vAlign w:val="center"/>
          </w:tcPr>
          <w:p w14:paraId="789DE6C7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4D1E">
              <w:rPr>
                <w:rFonts w:asciiTheme="minorHAnsi" w:hAnsiTheme="minorHAnsi" w:cstheme="minorHAnsi"/>
                <w:sz w:val="20"/>
                <w:szCs w:val="20"/>
              </w:rPr>
              <w:t>Laboratorio di topografia: Rappresentiamo il nostro territorio</w:t>
            </w:r>
          </w:p>
        </w:tc>
        <w:tc>
          <w:tcPr>
            <w:tcW w:w="1276" w:type="dxa"/>
          </w:tcPr>
          <w:p w14:paraId="5CAB62D2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FAECE1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4D1E" w:rsidRPr="00EE4D1E" w14:paraId="3DC3D283" w14:textId="77777777" w:rsidTr="00EE4D1E">
        <w:tc>
          <w:tcPr>
            <w:tcW w:w="6374" w:type="dxa"/>
            <w:vAlign w:val="center"/>
          </w:tcPr>
          <w:p w14:paraId="188B72B1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4D1E">
              <w:rPr>
                <w:rFonts w:asciiTheme="minorHAnsi" w:hAnsiTheme="minorHAnsi" w:cstheme="minorHAnsi"/>
                <w:sz w:val="20"/>
                <w:szCs w:val="20"/>
              </w:rPr>
              <w:t>Laboratorio di elettronica: di progettazione di sistemi elettrici ed elettronici</w:t>
            </w:r>
          </w:p>
        </w:tc>
        <w:tc>
          <w:tcPr>
            <w:tcW w:w="1276" w:type="dxa"/>
          </w:tcPr>
          <w:p w14:paraId="38BBC259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1BA634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4D1E" w:rsidRPr="00EE4D1E" w14:paraId="7EACF5B2" w14:textId="77777777" w:rsidTr="00EE4D1E">
        <w:tc>
          <w:tcPr>
            <w:tcW w:w="6374" w:type="dxa"/>
            <w:vAlign w:val="center"/>
          </w:tcPr>
          <w:p w14:paraId="1C6FB938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4D1E">
              <w:rPr>
                <w:rFonts w:asciiTheme="minorHAnsi" w:hAnsiTheme="minorHAnsi" w:cstheme="minorHAnsi"/>
                <w:sz w:val="20"/>
                <w:szCs w:val="20"/>
              </w:rPr>
              <w:t>Laboratorio Meccanica, macchine ed energia</w:t>
            </w:r>
          </w:p>
        </w:tc>
        <w:tc>
          <w:tcPr>
            <w:tcW w:w="1276" w:type="dxa"/>
          </w:tcPr>
          <w:p w14:paraId="052153B8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955A10" w14:textId="77777777" w:rsidR="00EE4D1E" w:rsidRPr="00EE4D1E" w:rsidRDefault="00EE4D1E" w:rsidP="00EE4D1E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"/>
    </w:tbl>
    <w:p w14:paraId="77E6E6ED" w14:textId="77777777" w:rsidR="00EE4D1E" w:rsidRDefault="00EE4D1E" w:rsidP="00EE4D1E">
      <w:pPr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24F03F" w14:textId="401A1511" w:rsidR="00EE4D1E" w:rsidRDefault="00EE4D1E" w:rsidP="00EE4D1E">
      <w:pPr>
        <w:spacing w:line="259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4D1E">
        <w:rPr>
          <w:rFonts w:asciiTheme="minorHAnsi" w:hAnsiTheme="minorHAnsi" w:cstheme="minorHAnsi"/>
          <w:b/>
          <w:bCs/>
          <w:sz w:val="20"/>
          <w:szCs w:val="20"/>
        </w:rPr>
        <w:t>INDICARE con la X  modul</w:t>
      </w:r>
      <w:r w:rsidR="005B1E3C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EE4D1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B1E3C">
        <w:rPr>
          <w:rFonts w:asciiTheme="minorHAnsi" w:hAnsiTheme="minorHAnsi" w:cstheme="minorHAnsi"/>
          <w:b/>
          <w:bCs/>
          <w:sz w:val="20"/>
          <w:szCs w:val="20"/>
        </w:rPr>
        <w:t xml:space="preserve"> e profili di </w:t>
      </w:r>
      <w:r w:rsidRPr="00EE4D1E">
        <w:rPr>
          <w:rFonts w:asciiTheme="minorHAnsi" w:hAnsiTheme="minorHAnsi" w:cstheme="minorHAnsi"/>
          <w:b/>
          <w:bCs/>
          <w:sz w:val="20"/>
          <w:szCs w:val="20"/>
        </w:rPr>
        <w:t>interess</w:t>
      </w:r>
      <w:r w:rsidR="005B1E3C">
        <w:rPr>
          <w:rFonts w:asciiTheme="minorHAnsi" w:hAnsiTheme="minorHAnsi" w:cstheme="minorHAnsi"/>
          <w:b/>
          <w:bCs/>
          <w:sz w:val="20"/>
          <w:szCs w:val="20"/>
        </w:rPr>
        <w:t>e</w:t>
      </w:r>
    </w:p>
    <w:p w14:paraId="2BA600B1" w14:textId="77777777" w:rsidR="00EE4D1E" w:rsidRDefault="00EE4D1E" w:rsidP="00EE4D1E">
      <w:pPr>
        <w:spacing w:line="259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371DCB3" w14:textId="77777777" w:rsidR="00EE4D1E" w:rsidRDefault="00EE4D1E" w:rsidP="00EE4D1E">
      <w:pPr>
        <w:spacing w:line="259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389D2F9" w14:textId="77777777" w:rsidR="00EE4D1E" w:rsidRDefault="00EE4D1E" w:rsidP="00EE4D1E">
      <w:pPr>
        <w:spacing w:line="259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D360053" w14:textId="622C962B" w:rsidR="00EE4D1E" w:rsidRDefault="00EE4D1E" w:rsidP="00EE4D1E">
      <w:pPr>
        <w:spacing w:line="259" w:lineRule="auto"/>
        <w:ind w:left="6372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FIRMA</w:t>
      </w:r>
    </w:p>
    <w:p w14:paraId="15345481" w14:textId="77777777" w:rsidR="00EE4D1E" w:rsidRDefault="00EE4D1E" w:rsidP="00EE4D1E">
      <w:pPr>
        <w:spacing w:line="259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AFE17AB" w14:textId="77777777" w:rsidR="00EE4D1E" w:rsidRDefault="00EE4D1E" w:rsidP="00EE4D1E">
      <w:pPr>
        <w:spacing w:line="259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99B0334" w14:textId="1990E863" w:rsidR="00EE4D1E" w:rsidRPr="00EE4D1E" w:rsidRDefault="00EE4D1E" w:rsidP="00EE4D1E">
      <w:pPr>
        <w:spacing w:line="259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_________________________</w:t>
      </w:r>
    </w:p>
    <w:p w14:paraId="64D36C71" w14:textId="77777777" w:rsidR="00EE4D1E" w:rsidRDefault="00EE4D1E" w:rsidP="00EE4D1E">
      <w:pPr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C7BE52" w14:textId="77777777" w:rsidR="00EE4D1E" w:rsidRDefault="00EE4D1E" w:rsidP="00EE4D1E">
      <w:pPr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5902BA" w14:textId="77777777" w:rsidR="00EE4D1E" w:rsidRPr="00EE4D1E" w:rsidRDefault="00EE4D1E" w:rsidP="00EE4D1E">
      <w:pPr>
        <w:spacing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586F48" w14:textId="77777777" w:rsidR="00EE4D1E" w:rsidRPr="00EE4D1E" w:rsidRDefault="00EE4D1E" w:rsidP="00EE4D1E">
      <w:pPr>
        <w:spacing w:line="259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BE0793A" w14:textId="77777777" w:rsidR="00664E95" w:rsidRPr="000B4CBB" w:rsidRDefault="00664E95" w:rsidP="000B4CBB">
      <w:pPr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664E95" w:rsidRPr="000B4CBB" w:rsidSect="00F0277F">
      <w:headerReference w:type="default" r:id="rId8"/>
      <w:footerReference w:type="default" r:id="rId9"/>
      <w:pgSz w:w="11906" w:h="16838"/>
      <w:pgMar w:top="269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23CE" w14:textId="77777777" w:rsidR="00F0277F" w:rsidRDefault="00F0277F" w:rsidP="00206EEA">
      <w:r>
        <w:separator/>
      </w:r>
    </w:p>
  </w:endnote>
  <w:endnote w:type="continuationSeparator" w:id="0">
    <w:p w14:paraId="3F6AFBBD" w14:textId="77777777" w:rsidR="00F0277F" w:rsidRDefault="00F0277F" w:rsidP="0020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font292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5127" w14:textId="77777777" w:rsidR="00DC594E" w:rsidRPr="002276FA" w:rsidRDefault="00DC594E" w:rsidP="002276FA">
    <w:pPr>
      <w:pStyle w:val="Titolo1"/>
      <w:spacing w:line="360" w:lineRule="auto"/>
      <w:ind w:right="51"/>
      <w:jc w:val="left"/>
      <w:rPr>
        <w:b/>
        <w:i/>
        <w:noProof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231B" w14:textId="77777777" w:rsidR="00F0277F" w:rsidRDefault="00F0277F" w:rsidP="00206EEA">
      <w:r>
        <w:separator/>
      </w:r>
    </w:p>
  </w:footnote>
  <w:footnote w:type="continuationSeparator" w:id="0">
    <w:p w14:paraId="170ABD98" w14:textId="77777777" w:rsidR="00F0277F" w:rsidRDefault="00F0277F" w:rsidP="0020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EB7D" w14:textId="440DB4C8" w:rsidR="00DC594E" w:rsidRDefault="00DC594E" w:rsidP="00345F0D">
    <w:pPr>
      <w:pStyle w:val="Intestazione"/>
      <w:jc w:val="center"/>
    </w:pPr>
  </w:p>
  <w:p w14:paraId="0AB5EAE3" w14:textId="77777777" w:rsidR="00DC594E" w:rsidRDefault="00DC594E" w:rsidP="00345F0D">
    <w:pPr>
      <w:pStyle w:val="Intestazione"/>
      <w:jc w:val="center"/>
    </w:pPr>
    <w:r w:rsidRPr="003C6DB3">
      <w:rPr>
        <w:noProof/>
      </w:rPr>
      <w:drawing>
        <wp:inline distT="0" distB="0" distL="0" distR="0" wp14:anchorId="7048433D" wp14:editId="1F487C90">
          <wp:extent cx="6120130" cy="613607"/>
          <wp:effectExtent l="0" t="0" r="0" b="0"/>
          <wp:docPr id="2109163495" name="Immagine 2109163495" descr="\\172.16.200.10\scambio\ANNO SCOLASTICO 2022_23\DSGA\PNRR\Modulistica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72.16.200.10\scambio\ANNO SCOLASTICO 2022_23\DSGA\PNRR\Modulistica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3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BD18" w14:textId="77777777" w:rsidR="00DC594E" w:rsidRPr="00345F0D" w:rsidRDefault="00DC594E" w:rsidP="00345F0D">
    <w:pPr>
      <w:pStyle w:val="Intestazione"/>
      <w:jc w:val="center"/>
    </w:pPr>
    <w:r w:rsidRPr="00AF4BC6">
      <w:rPr>
        <w:noProof/>
      </w:rPr>
      <w:drawing>
        <wp:inline distT="0" distB="0" distL="0" distR="0" wp14:anchorId="3ADF6E77" wp14:editId="289D9004">
          <wp:extent cx="5986780" cy="447675"/>
          <wp:effectExtent l="0" t="0" r="0" b="9525"/>
          <wp:docPr id="813083568" name="Immagine 813083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78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8" style="width:6pt;height:6pt" coordsize="" o:spt="100" o:bullet="t" adj="0,,0" path="" stroked="f">
        <v:stroke joinstyle="miter"/>
        <v:imagedata r:id="rId1" o:title="image35"/>
        <v:formulas/>
        <v:path o:connecttype="segments"/>
      </v:shape>
    </w:pict>
  </w:numPicBullet>
  <w:numPicBullet w:numPicBulletId="1">
    <w:pict>
      <v:shape id="_x0000_i1029" style="width:5.25pt;height:5.25pt" coordsize="" o:spt="100" o:bullet="t" adj="0,,0" path="" stroked="f">
        <v:stroke joinstyle="miter"/>
        <v:imagedata r:id="rId2" o:title="image37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3BB5F31"/>
    <w:multiLevelType w:val="hybridMultilevel"/>
    <w:tmpl w:val="517ED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B3A3D"/>
    <w:multiLevelType w:val="hybridMultilevel"/>
    <w:tmpl w:val="DD0A50A8"/>
    <w:lvl w:ilvl="0" w:tplc="B66A91B2">
      <w:start w:val="1"/>
      <w:numFmt w:val="bullet"/>
      <w:lvlText w:val="•"/>
      <w:lvlPicBulletId w:val="1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E27B26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12E16C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E40C52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604A92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42FC0C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56B908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A855D0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480B46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6F39C3"/>
    <w:multiLevelType w:val="hybridMultilevel"/>
    <w:tmpl w:val="6C6A8614"/>
    <w:lvl w:ilvl="0" w:tplc="0410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8" w15:restartNumberingAfterBreak="0">
    <w:nsid w:val="1F164431"/>
    <w:multiLevelType w:val="hybridMultilevel"/>
    <w:tmpl w:val="B5B2F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229A1"/>
    <w:multiLevelType w:val="hybridMultilevel"/>
    <w:tmpl w:val="9EDCE988"/>
    <w:lvl w:ilvl="0" w:tplc="A36ABB52">
      <w:start w:val="1"/>
      <w:numFmt w:val="decimal"/>
      <w:lvlText w:val="%1.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A063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A2E9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06E62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6AE4C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4C0EC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86EF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8835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E79A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FF0AD2"/>
    <w:multiLevelType w:val="hybridMultilevel"/>
    <w:tmpl w:val="929E3C5C"/>
    <w:lvl w:ilvl="0" w:tplc="E29878E8">
      <w:start w:val="1"/>
      <w:numFmt w:val="decimal"/>
      <w:lvlText w:val="%1.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0529E">
      <w:start w:val="1"/>
      <w:numFmt w:val="bullet"/>
      <w:lvlText w:val="•"/>
      <w:lvlPicBulletId w:val="0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AAB812">
      <w:start w:val="1"/>
      <w:numFmt w:val="bullet"/>
      <w:lvlText w:val="▪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0FC0C">
      <w:start w:val="1"/>
      <w:numFmt w:val="bullet"/>
      <w:lvlText w:val="•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CE464">
      <w:start w:val="1"/>
      <w:numFmt w:val="bullet"/>
      <w:lvlText w:val="o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855FE">
      <w:start w:val="1"/>
      <w:numFmt w:val="bullet"/>
      <w:lvlText w:val="▪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00354">
      <w:start w:val="1"/>
      <w:numFmt w:val="bullet"/>
      <w:lvlText w:val="•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8CDE6">
      <w:start w:val="1"/>
      <w:numFmt w:val="bullet"/>
      <w:lvlText w:val="o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4E174">
      <w:start w:val="1"/>
      <w:numFmt w:val="bullet"/>
      <w:lvlText w:val="▪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F2406B"/>
    <w:multiLevelType w:val="hybridMultilevel"/>
    <w:tmpl w:val="F40AB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E7EB5"/>
    <w:multiLevelType w:val="multilevel"/>
    <w:tmpl w:val="61A67392"/>
    <w:lvl w:ilvl="0">
      <w:start w:val="3"/>
      <w:numFmt w:val="upperLetter"/>
      <w:lvlText w:val="%1"/>
      <w:lvlJc w:val="left"/>
      <w:pPr>
        <w:ind w:left="666" w:hanging="495"/>
      </w:pPr>
    </w:lvl>
    <w:lvl w:ilvl="1">
      <w:start w:val="1"/>
      <w:numFmt w:val="upperRoman"/>
      <w:lvlText w:val="%1.%2"/>
      <w:lvlJc w:val="left"/>
      <w:pPr>
        <w:ind w:left="666" w:hanging="495"/>
      </w:pPr>
    </w:lvl>
    <w:lvl w:ilvl="2">
      <w:start w:val="1"/>
      <w:numFmt w:val="decimal"/>
      <w:lvlText w:val="%3."/>
      <w:lvlJc w:val="left"/>
      <w:pPr>
        <w:ind w:left="893" w:hanging="36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lowerLetter"/>
      <w:lvlText w:val="%4."/>
      <w:lvlJc w:val="left"/>
      <w:pPr>
        <w:ind w:left="1176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459" w:hanging="360"/>
      </w:pPr>
    </w:lvl>
    <w:lvl w:ilvl="6">
      <w:numFmt w:val="bullet"/>
      <w:lvlText w:val="•"/>
      <w:lvlJc w:val="left"/>
      <w:pPr>
        <w:ind w:left="5553" w:hanging="360"/>
      </w:pPr>
    </w:lvl>
    <w:lvl w:ilvl="7">
      <w:numFmt w:val="bullet"/>
      <w:lvlText w:val="•"/>
      <w:lvlJc w:val="left"/>
      <w:pPr>
        <w:ind w:left="6646" w:hanging="360"/>
      </w:pPr>
    </w:lvl>
    <w:lvl w:ilvl="8">
      <w:numFmt w:val="bullet"/>
      <w:lvlText w:val="•"/>
      <w:lvlJc w:val="left"/>
      <w:pPr>
        <w:ind w:left="7739" w:hanging="360"/>
      </w:pPr>
    </w:lvl>
  </w:abstractNum>
  <w:abstractNum w:abstractNumId="23" w15:restartNumberingAfterBreak="0">
    <w:nsid w:val="31A95F5F"/>
    <w:multiLevelType w:val="hybridMultilevel"/>
    <w:tmpl w:val="FABCB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6B3891"/>
    <w:multiLevelType w:val="hybridMultilevel"/>
    <w:tmpl w:val="970E75F6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49853C88"/>
    <w:multiLevelType w:val="hybridMultilevel"/>
    <w:tmpl w:val="EF149C92"/>
    <w:lvl w:ilvl="0" w:tplc="E502177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95087"/>
    <w:multiLevelType w:val="hybridMultilevel"/>
    <w:tmpl w:val="A96C06B0"/>
    <w:lvl w:ilvl="0" w:tplc="E7E82A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76A7A"/>
    <w:multiLevelType w:val="hybridMultilevel"/>
    <w:tmpl w:val="C0FC147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C8F1DBE"/>
    <w:multiLevelType w:val="multilevel"/>
    <w:tmpl w:val="7E086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83161"/>
    <w:multiLevelType w:val="hybridMultilevel"/>
    <w:tmpl w:val="A2F65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B2FCB"/>
    <w:multiLevelType w:val="multilevel"/>
    <w:tmpl w:val="701C7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955BA"/>
    <w:multiLevelType w:val="hybridMultilevel"/>
    <w:tmpl w:val="03148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946C6"/>
    <w:multiLevelType w:val="hybridMultilevel"/>
    <w:tmpl w:val="C1C67CD8"/>
    <w:lvl w:ilvl="0" w:tplc="F496C178">
      <w:start w:val="1"/>
      <w:numFmt w:val="bullet"/>
      <w:lvlText w:val="•"/>
      <w:lvlJc w:val="left"/>
      <w:pPr>
        <w:ind w:left="1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02FDF4">
      <w:start w:val="1"/>
      <w:numFmt w:val="bullet"/>
      <w:lvlText w:val="o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C722E">
      <w:start w:val="1"/>
      <w:numFmt w:val="bullet"/>
      <w:lvlText w:val="▪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30F87A">
      <w:start w:val="1"/>
      <w:numFmt w:val="bullet"/>
      <w:lvlText w:val="•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E0A2A">
      <w:start w:val="1"/>
      <w:numFmt w:val="bullet"/>
      <w:lvlText w:val="o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A620E">
      <w:start w:val="1"/>
      <w:numFmt w:val="bullet"/>
      <w:lvlText w:val="▪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617C0">
      <w:start w:val="1"/>
      <w:numFmt w:val="bullet"/>
      <w:lvlText w:val="•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40908">
      <w:start w:val="1"/>
      <w:numFmt w:val="bullet"/>
      <w:lvlText w:val="o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A23F8">
      <w:start w:val="1"/>
      <w:numFmt w:val="bullet"/>
      <w:lvlText w:val="▪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344191">
    <w:abstractNumId w:val="24"/>
  </w:num>
  <w:num w:numId="2" w16cid:durableId="342049388">
    <w:abstractNumId w:val="34"/>
  </w:num>
  <w:num w:numId="3" w16cid:durableId="15700694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840729">
    <w:abstractNumId w:val="0"/>
  </w:num>
  <w:num w:numId="5" w16cid:durableId="2046170774">
    <w:abstractNumId w:val="1"/>
  </w:num>
  <w:num w:numId="6" w16cid:durableId="185756840">
    <w:abstractNumId w:val="2"/>
  </w:num>
  <w:num w:numId="7" w16cid:durableId="1125469188">
    <w:abstractNumId w:val="3"/>
  </w:num>
  <w:num w:numId="8" w16cid:durableId="1849520467">
    <w:abstractNumId w:val="4"/>
  </w:num>
  <w:num w:numId="9" w16cid:durableId="2032144365">
    <w:abstractNumId w:val="5"/>
  </w:num>
  <w:num w:numId="10" w16cid:durableId="210389206">
    <w:abstractNumId w:val="6"/>
  </w:num>
  <w:num w:numId="11" w16cid:durableId="1561475957">
    <w:abstractNumId w:val="7"/>
  </w:num>
  <w:num w:numId="12" w16cid:durableId="279655021">
    <w:abstractNumId w:val="8"/>
  </w:num>
  <w:num w:numId="13" w16cid:durableId="465856460">
    <w:abstractNumId w:val="9"/>
  </w:num>
  <w:num w:numId="14" w16cid:durableId="1594587261">
    <w:abstractNumId w:val="10"/>
  </w:num>
  <w:num w:numId="15" w16cid:durableId="430856585">
    <w:abstractNumId w:val="11"/>
  </w:num>
  <w:num w:numId="16" w16cid:durableId="1387072666">
    <w:abstractNumId w:val="12"/>
  </w:num>
  <w:num w:numId="17" w16cid:durableId="1374966532">
    <w:abstractNumId w:val="13"/>
  </w:num>
  <w:num w:numId="18" w16cid:durableId="1064327747">
    <w:abstractNumId w:val="14"/>
  </w:num>
  <w:num w:numId="19" w16cid:durableId="1845389733">
    <w:abstractNumId w:val="26"/>
  </w:num>
  <w:num w:numId="20" w16cid:durableId="1287465673">
    <w:abstractNumId w:val="32"/>
  </w:num>
  <w:num w:numId="21" w16cid:durableId="643510752">
    <w:abstractNumId w:val="22"/>
  </w:num>
  <w:num w:numId="22" w16cid:durableId="515925135">
    <w:abstractNumId w:val="29"/>
  </w:num>
  <w:num w:numId="23" w16cid:durableId="516964841">
    <w:abstractNumId w:val="19"/>
  </w:num>
  <w:num w:numId="24" w16cid:durableId="705910717">
    <w:abstractNumId w:val="33"/>
  </w:num>
  <w:num w:numId="25" w16cid:durableId="1287661196">
    <w:abstractNumId w:val="20"/>
  </w:num>
  <w:num w:numId="26" w16cid:durableId="190338132">
    <w:abstractNumId w:val="16"/>
  </w:num>
  <w:num w:numId="27" w16cid:durableId="1470396005">
    <w:abstractNumId w:val="30"/>
  </w:num>
  <w:num w:numId="28" w16cid:durableId="225914461">
    <w:abstractNumId w:val="17"/>
  </w:num>
  <w:num w:numId="29" w16cid:durableId="1374114374">
    <w:abstractNumId w:val="23"/>
  </w:num>
  <w:num w:numId="30" w16cid:durableId="2034572894">
    <w:abstractNumId w:val="21"/>
  </w:num>
  <w:num w:numId="31" w16cid:durableId="2128348658">
    <w:abstractNumId w:val="18"/>
  </w:num>
  <w:num w:numId="32" w16cid:durableId="254241648">
    <w:abstractNumId w:val="25"/>
  </w:num>
  <w:num w:numId="33" w16cid:durableId="652610871">
    <w:abstractNumId w:val="15"/>
  </w:num>
  <w:num w:numId="34" w16cid:durableId="1667896155">
    <w:abstractNumId w:val="28"/>
  </w:num>
  <w:num w:numId="35" w16cid:durableId="1363858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21"/>
    <w:rsid w:val="00017AA6"/>
    <w:rsid w:val="00072DE3"/>
    <w:rsid w:val="00074BDF"/>
    <w:rsid w:val="00094052"/>
    <w:rsid w:val="000B4CBB"/>
    <w:rsid w:val="000D593E"/>
    <w:rsid w:val="0010380E"/>
    <w:rsid w:val="00157C91"/>
    <w:rsid w:val="00170E03"/>
    <w:rsid w:val="00173901"/>
    <w:rsid w:val="001B5AE9"/>
    <w:rsid w:val="001B7859"/>
    <w:rsid w:val="001C6EFF"/>
    <w:rsid w:val="00206EEA"/>
    <w:rsid w:val="002247C9"/>
    <w:rsid w:val="002276FA"/>
    <w:rsid w:val="00231298"/>
    <w:rsid w:val="002510C1"/>
    <w:rsid w:val="002618A0"/>
    <w:rsid w:val="00263ACD"/>
    <w:rsid w:val="002652D3"/>
    <w:rsid w:val="002720BF"/>
    <w:rsid w:val="002A5B3D"/>
    <w:rsid w:val="002C3904"/>
    <w:rsid w:val="002E4875"/>
    <w:rsid w:val="00304EDE"/>
    <w:rsid w:val="00314F1B"/>
    <w:rsid w:val="003457CD"/>
    <w:rsid w:val="00345F0D"/>
    <w:rsid w:val="00357532"/>
    <w:rsid w:val="003970B9"/>
    <w:rsid w:val="003C0454"/>
    <w:rsid w:val="003C6DB3"/>
    <w:rsid w:val="0040251D"/>
    <w:rsid w:val="0041220E"/>
    <w:rsid w:val="00465972"/>
    <w:rsid w:val="00465BCC"/>
    <w:rsid w:val="0047336B"/>
    <w:rsid w:val="004B0E7C"/>
    <w:rsid w:val="004D439C"/>
    <w:rsid w:val="00554BFD"/>
    <w:rsid w:val="00556A5D"/>
    <w:rsid w:val="0057527D"/>
    <w:rsid w:val="00594316"/>
    <w:rsid w:val="005A37F0"/>
    <w:rsid w:val="005B1E3C"/>
    <w:rsid w:val="005B4E9F"/>
    <w:rsid w:val="005C5736"/>
    <w:rsid w:val="005C70E7"/>
    <w:rsid w:val="006622A0"/>
    <w:rsid w:val="00664E95"/>
    <w:rsid w:val="00665026"/>
    <w:rsid w:val="006C352C"/>
    <w:rsid w:val="006D4B9F"/>
    <w:rsid w:val="006F2CD5"/>
    <w:rsid w:val="007245EB"/>
    <w:rsid w:val="00731D66"/>
    <w:rsid w:val="00745B6D"/>
    <w:rsid w:val="00746F01"/>
    <w:rsid w:val="00774A26"/>
    <w:rsid w:val="007945FE"/>
    <w:rsid w:val="007A3AE1"/>
    <w:rsid w:val="007C6AAF"/>
    <w:rsid w:val="00811C09"/>
    <w:rsid w:val="008218CB"/>
    <w:rsid w:val="00823921"/>
    <w:rsid w:val="00855260"/>
    <w:rsid w:val="008734C7"/>
    <w:rsid w:val="008762D9"/>
    <w:rsid w:val="0088571F"/>
    <w:rsid w:val="008E16E4"/>
    <w:rsid w:val="009257CF"/>
    <w:rsid w:val="00963C32"/>
    <w:rsid w:val="009A7483"/>
    <w:rsid w:val="009D4E20"/>
    <w:rsid w:val="00A041C3"/>
    <w:rsid w:val="00A30844"/>
    <w:rsid w:val="00A544B0"/>
    <w:rsid w:val="00A57AE8"/>
    <w:rsid w:val="00A658D3"/>
    <w:rsid w:val="00A83BBF"/>
    <w:rsid w:val="00A903CC"/>
    <w:rsid w:val="00A92DED"/>
    <w:rsid w:val="00AA62FD"/>
    <w:rsid w:val="00AB5029"/>
    <w:rsid w:val="00AC222A"/>
    <w:rsid w:val="00AD5575"/>
    <w:rsid w:val="00AE5336"/>
    <w:rsid w:val="00AF6685"/>
    <w:rsid w:val="00B17DE8"/>
    <w:rsid w:val="00B6156F"/>
    <w:rsid w:val="00B75A82"/>
    <w:rsid w:val="00B857EB"/>
    <w:rsid w:val="00BA3320"/>
    <w:rsid w:val="00BB7108"/>
    <w:rsid w:val="00C01BE0"/>
    <w:rsid w:val="00C10202"/>
    <w:rsid w:val="00C1776E"/>
    <w:rsid w:val="00C342A0"/>
    <w:rsid w:val="00C44781"/>
    <w:rsid w:val="00C95AD4"/>
    <w:rsid w:val="00CA08AD"/>
    <w:rsid w:val="00CE0F49"/>
    <w:rsid w:val="00D73E28"/>
    <w:rsid w:val="00DC42D8"/>
    <w:rsid w:val="00DC594E"/>
    <w:rsid w:val="00E4566D"/>
    <w:rsid w:val="00E47D64"/>
    <w:rsid w:val="00E82B27"/>
    <w:rsid w:val="00EC0E0B"/>
    <w:rsid w:val="00EE4D1E"/>
    <w:rsid w:val="00EE66AE"/>
    <w:rsid w:val="00EF6736"/>
    <w:rsid w:val="00F0277F"/>
    <w:rsid w:val="00F10BF3"/>
    <w:rsid w:val="00F32248"/>
    <w:rsid w:val="00F34F52"/>
    <w:rsid w:val="00F738DD"/>
    <w:rsid w:val="00FA64CD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39D36BC"/>
  <w15:docId w15:val="{60E09DE9-D0F3-4061-9E9C-1B7FFDE7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link w:val="Titolo2Carattere"/>
    <w:qFormat/>
    <w:rsid w:val="00963C32"/>
    <w:pPr>
      <w:keepNext/>
      <w:suppressAutoHyphens/>
      <w:spacing w:before="120" w:after="120"/>
      <w:outlineLvl w:val="1"/>
    </w:pPr>
    <w:rPr>
      <w:rFonts w:eastAsia="font292"/>
      <w:b/>
      <w:bCs/>
      <w:color w:val="00000A"/>
      <w:kern w:val="1"/>
      <w:szCs w:val="26"/>
      <w:lang w:bidi="it-IT"/>
    </w:rPr>
  </w:style>
  <w:style w:type="paragraph" w:styleId="Titolo3">
    <w:name w:val="heading 3"/>
    <w:basedOn w:val="Normale"/>
    <w:link w:val="Titolo3Carattere"/>
    <w:qFormat/>
    <w:rsid w:val="00963C32"/>
    <w:pPr>
      <w:keepNext/>
      <w:suppressAutoHyphens/>
      <w:spacing w:before="120" w:after="120"/>
      <w:outlineLvl w:val="2"/>
    </w:pPr>
    <w:rPr>
      <w:rFonts w:eastAsia="font292"/>
      <w:bCs/>
      <w:i/>
      <w:color w:val="00000A"/>
      <w:kern w:val="1"/>
      <w:szCs w:val="22"/>
      <w:lang w:bidi="it-IT"/>
    </w:rPr>
  </w:style>
  <w:style w:type="paragraph" w:styleId="Titolo4">
    <w:name w:val="heading 4"/>
    <w:basedOn w:val="Normale"/>
    <w:link w:val="Titolo4Carattere"/>
    <w:qFormat/>
    <w:rsid w:val="00963C32"/>
    <w:pPr>
      <w:keepNext/>
      <w:suppressAutoHyphens/>
      <w:spacing w:before="120" w:after="120"/>
      <w:outlineLvl w:val="3"/>
    </w:pPr>
    <w:rPr>
      <w:rFonts w:eastAsia="font292"/>
      <w:bCs/>
      <w:iCs/>
      <w:color w:val="00000A"/>
      <w:kern w:val="1"/>
      <w:szCs w:val="22"/>
      <w:lang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206EEA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EF6736"/>
    <w:pPr>
      <w:spacing w:after="120"/>
      <w:ind w:left="283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F6736"/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Caratteredellanota">
    <w:name w:val="Carattere della nota"/>
    <w:rsid w:val="00EF673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EF6736"/>
    <w:pPr>
      <w:widowControl w:val="0"/>
      <w:suppressLineNumbers/>
      <w:suppressAutoHyphens/>
      <w:ind w:left="283" w:hanging="283"/>
    </w:pPr>
    <w:rPr>
      <w:rFonts w:eastAsia="DejaVu Sans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F6736"/>
    <w:rPr>
      <w:rFonts w:ascii="Times New Roman" w:eastAsia="DejaVu Sans" w:hAnsi="Times New Roman" w:cs="Times New Roman"/>
      <w:kern w:val="1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3C32"/>
    <w:rPr>
      <w:rFonts w:ascii="Times New Roman" w:eastAsia="font292" w:hAnsi="Times New Roman" w:cs="Times New Roman"/>
      <w:b/>
      <w:bCs/>
      <w:color w:val="00000A"/>
      <w:kern w:val="1"/>
      <w:sz w:val="24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rsid w:val="00963C32"/>
    <w:rPr>
      <w:rFonts w:ascii="Times New Roman" w:eastAsia="font292" w:hAnsi="Times New Roman" w:cs="Times New Roman"/>
      <w:bCs/>
      <w:i/>
      <w:color w:val="00000A"/>
      <w:kern w:val="1"/>
      <w:sz w:val="24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rsid w:val="00963C32"/>
    <w:rPr>
      <w:rFonts w:ascii="Times New Roman" w:eastAsia="font292" w:hAnsi="Times New Roman" w:cs="Times New Roman"/>
      <w:bCs/>
      <w:iCs/>
      <w:color w:val="00000A"/>
      <w:kern w:val="1"/>
      <w:sz w:val="24"/>
      <w:lang w:eastAsia="it-IT" w:bidi="it-IT"/>
    </w:rPr>
  </w:style>
  <w:style w:type="character" w:customStyle="1" w:styleId="Carpredefinitoparagrafo1">
    <w:name w:val="Car. predefinito paragrafo1"/>
    <w:rsid w:val="00963C32"/>
  </w:style>
  <w:style w:type="character" w:customStyle="1" w:styleId="NormalBoldChar">
    <w:name w:val="NormalBold Char"/>
    <w:rsid w:val="00963C32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63C32"/>
    <w:rPr>
      <w:b/>
      <w:i/>
      <w:spacing w:val="0"/>
    </w:rPr>
  </w:style>
  <w:style w:type="character" w:customStyle="1" w:styleId="Rimandonotaapidipagina1">
    <w:name w:val="Rimando nota a piè di pagina1"/>
    <w:rsid w:val="00963C32"/>
    <w:rPr>
      <w:shd w:val="clear" w:color="auto" w:fill="FFFFFF"/>
      <w:vertAlign w:val="superscript"/>
    </w:rPr>
  </w:style>
  <w:style w:type="character" w:customStyle="1" w:styleId="ListLabel1">
    <w:name w:val="ListLabel 1"/>
    <w:rsid w:val="00963C32"/>
    <w:rPr>
      <w:color w:val="000000"/>
    </w:rPr>
  </w:style>
  <w:style w:type="character" w:customStyle="1" w:styleId="ListLabel2">
    <w:name w:val="ListLabel 2"/>
    <w:rsid w:val="00963C32"/>
    <w:rPr>
      <w:sz w:val="16"/>
      <w:szCs w:val="16"/>
    </w:rPr>
  </w:style>
  <w:style w:type="character" w:customStyle="1" w:styleId="ListLabel3">
    <w:name w:val="ListLabel 3"/>
    <w:rsid w:val="00963C32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63C32"/>
    <w:rPr>
      <w:i w:val="0"/>
    </w:rPr>
  </w:style>
  <w:style w:type="character" w:customStyle="1" w:styleId="ListLabel5">
    <w:name w:val="ListLabel 5"/>
    <w:rsid w:val="00963C32"/>
    <w:rPr>
      <w:rFonts w:ascii="Arial" w:hAnsi="Arial"/>
      <w:i w:val="0"/>
      <w:sz w:val="15"/>
    </w:rPr>
  </w:style>
  <w:style w:type="character" w:customStyle="1" w:styleId="ListLabel6">
    <w:name w:val="ListLabel 6"/>
    <w:rsid w:val="00963C32"/>
    <w:rPr>
      <w:color w:val="000000"/>
    </w:rPr>
  </w:style>
  <w:style w:type="character" w:customStyle="1" w:styleId="ListLabel7">
    <w:name w:val="ListLabel 7"/>
    <w:rsid w:val="00963C32"/>
    <w:rPr>
      <w:rFonts w:eastAsia="Calibri" w:cs="Arial"/>
      <w:b w:val="0"/>
      <w:color w:val="00000A"/>
    </w:rPr>
  </w:style>
  <w:style w:type="character" w:customStyle="1" w:styleId="ListLabel8">
    <w:name w:val="ListLabel 8"/>
    <w:rsid w:val="00963C32"/>
    <w:rPr>
      <w:rFonts w:cs="Courier New"/>
    </w:rPr>
  </w:style>
  <w:style w:type="character" w:customStyle="1" w:styleId="ListLabel9">
    <w:name w:val="ListLabel 9"/>
    <w:rsid w:val="00963C32"/>
    <w:rPr>
      <w:rFonts w:cs="Courier New"/>
    </w:rPr>
  </w:style>
  <w:style w:type="character" w:customStyle="1" w:styleId="ListLabel10">
    <w:name w:val="ListLabel 10"/>
    <w:rsid w:val="00963C32"/>
    <w:rPr>
      <w:rFonts w:cs="Courier New"/>
    </w:rPr>
  </w:style>
  <w:style w:type="character" w:customStyle="1" w:styleId="ListLabel11">
    <w:name w:val="ListLabel 11"/>
    <w:rsid w:val="00963C32"/>
    <w:rPr>
      <w:rFonts w:eastAsia="Calibri" w:cs="Arial"/>
    </w:rPr>
  </w:style>
  <w:style w:type="character" w:customStyle="1" w:styleId="ListLabel12">
    <w:name w:val="ListLabel 12"/>
    <w:rsid w:val="00963C32"/>
    <w:rPr>
      <w:rFonts w:cs="Courier New"/>
    </w:rPr>
  </w:style>
  <w:style w:type="character" w:customStyle="1" w:styleId="ListLabel13">
    <w:name w:val="ListLabel 13"/>
    <w:rsid w:val="00963C32"/>
    <w:rPr>
      <w:rFonts w:cs="Courier New"/>
    </w:rPr>
  </w:style>
  <w:style w:type="character" w:customStyle="1" w:styleId="ListLabel14">
    <w:name w:val="ListLabel 14"/>
    <w:rsid w:val="00963C32"/>
    <w:rPr>
      <w:rFonts w:cs="Courier New"/>
    </w:rPr>
  </w:style>
  <w:style w:type="character" w:customStyle="1" w:styleId="ListLabel15">
    <w:name w:val="ListLabel 15"/>
    <w:rsid w:val="00963C32"/>
    <w:rPr>
      <w:rFonts w:eastAsia="Calibri" w:cs="Arial"/>
      <w:color w:val="FF0000"/>
    </w:rPr>
  </w:style>
  <w:style w:type="character" w:customStyle="1" w:styleId="ListLabel16">
    <w:name w:val="ListLabel 16"/>
    <w:rsid w:val="00963C32"/>
    <w:rPr>
      <w:rFonts w:cs="Courier New"/>
    </w:rPr>
  </w:style>
  <w:style w:type="character" w:customStyle="1" w:styleId="ListLabel17">
    <w:name w:val="ListLabel 17"/>
    <w:rsid w:val="00963C32"/>
    <w:rPr>
      <w:rFonts w:cs="Courier New"/>
    </w:rPr>
  </w:style>
  <w:style w:type="character" w:customStyle="1" w:styleId="ListLabel18">
    <w:name w:val="ListLabel 18"/>
    <w:rsid w:val="00963C32"/>
    <w:rPr>
      <w:rFonts w:cs="Courier New"/>
    </w:rPr>
  </w:style>
  <w:style w:type="character" w:customStyle="1" w:styleId="ListLabel19">
    <w:name w:val="ListLabel 19"/>
    <w:rsid w:val="00963C32"/>
    <w:rPr>
      <w:rFonts w:cs="Courier New"/>
    </w:rPr>
  </w:style>
  <w:style w:type="character" w:customStyle="1" w:styleId="ListLabel20">
    <w:name w:val="ListLabel 20"/>
    <w:rsid w:val="00963C32"/>
    <w:rPr>
      <w:rFonts w:cs="Courier New"/>
    </w:rPr>
  </w:style>
  <w:style w:type="character" w:customStyle="1" w:styleId="ListLabel21">
    <w:name w:val="ListLabel 21"/>
    <w:rsid w:val="00963C32"/>
    <w:rPr>
      <w:rFonts w:cs="Courier New"/>
    </w:rPr>
  </w:style>
  <w:style w:type="character" w:customStyle="1" w:styleId="Caratterenotaapidipagina">
    <w:name w:val="Carattere nota a piè di pagina"/>
    <w:rsid w:val="00963C32"/>
  </w:style>
  <w:style w:type="character" w:styleId="Rimandonotaapidipagina">
    <w:name w:val="footnote reference"/>
    <w:rsid w:val="00963C32"/>
    <w:rPr>
      <w:vertAlign w:val="superscript"/>
    </w:rPr>
  </w:style>
  <w:style w:type="character" w:styleId="Rimandonotadichiusura">
    <w:name w:val="endnote reference"/>
    <w:rsid w:val="00963C32"/>
    <w:rPr>
      <w:vertAlign w:val="superscript"/>
    </w:rPr>
  </w:style>
  <w:style w:type="character" w:customStyle="1" w:styleId="Caratterenotadichiusura">
    <w:name w:val="Carattere nota di chiusura"/>
    <w:rsid w:val="00963C32"/>
  </w:style>
  <w:style w:type="character" w:customStyle="1" w:styleId="ListLabel22">
    <w:name w:val="ListLabel 22"/>
    <w:rsid w:val="00963C32"/>
    <w:rPr>
      <w:sz w:val="16"/>
      <w:szCs w:val="16"/>
    </w:rPr>
  </w:style>
  <w:style w:type="character" w:customStyle="1" w:styleId="ListLabel23">
    <w:name w:val="ListLabel 23"/>
    <w:rsid w:val="00963C32"/>
    <w:rPr>
      <w:rFonts w:ascii="Arial" w:hAnsi="Arial" w:cs="Symbol"/>
      <w:sz w:val="15"/>
    </w:rPr>
  </w:style>
  <w:style w:type="character" w:customStyle="1" w:styleId="ListLabel24">
    <w:name w:val="ListLabel 24"/>
    <w:rsid w:val="00963C32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63C32"/>
    <w:rPr>
      <w:rFonts w:ascii="Arial" w:hAnsi="Arial"/>
      <w:i w:val="0"/>
      <w:sz w:val="15"/>
    </w:rPr>
  </w:style>
  <w:style w:type="character" w:customStyle="1" w:styleId="ListLabel26">
    <w:name w:val="ListLabel 26"/>
    <w:rsid w:val="00963C32"/>
    <w:rPr>
      <w:rFonts w:ascii="Arial" w:hAnsi="Arial" w:cs="Symbol"/>
      <w:sz w:val="15"/>
    </w:rPr>
  </w:style>
  <w:style w:type="character" w:customStyle="1" w:styleId="ListLabel27">
    <w:name w:val="ListLabel 27"/>
    <w:rsid w:val="00963C32"/>
    <w:rPr>
      <w:rFonts w:ascii="Arial" w:hAnsi="Arial" w:cs="Courier New"/>
      <w:sz w:val="14"/>
    </w:rPr>
  </w:style>
  <w:style w:type="character" w:customStyle="1" w:styleId="ListLabel28">
    <w:name w:val="ListLabel 28"/>
    <w:rsid w:val="00963C32"/>
    <w:rPr>
      <w:rFonts w:cs="Courier New"/>
    </w:rPr>
  </w:style>
  <w:style w:type="character" w:customStyle="1" w:styleId="ListLabel29">
    <w:name w:val="ListLabel 29"/>
    <w:rsid w:val="00963C32"/>
    <w:rPr>
      <w:rFonts w:cs="Wingdings"/>
    </w:rPr>
  </w:style>
  <w:style w:type="character" w:customStyle="1" w:styleId="ListLabel30">
    <w:name w:val="ListLabel 30"/>
    <w:rsid w:val="00963C32"/>
    <w:rPr>
      <w:rFonts w:cs="Symbol"/>
    </w:rPr>
  </w:style>
  <w:style w:type="character" w:customStyle="1" w:styleId="ListLabel31">
    <w:name w:val="ListLabel 31"/>
    <w:rsid w:val="00963C32"/>
    <w:rPr>
      <w:rFonts w:cs="Courier New"/>
    </w:rPr>
  </w:style>
  <w:style w:type="character" w:customStyle="1" w:styleId="ListLabel32">
    <w:name w:val="ListLabel 32"/>
    <w:rsid w:val="00963C32"/>
    <w:rPr>
      <w:rFonts w:cs="Wingdings"/>
    </w:rPr>
  </w:style>
  <w:style w:type="character" w:customStyle="1" w:styleId="ListLabel33">
    <w:name w:val="ListLabel 33"/>
    <w:rsid w:val="00963C32"/>
    <w:rPr>
      <w:rFonts w:cs="Symbol"/>
    </w:rPr>
  </w:style>
  <w:style w:type="character" w:customStyle="1" w:styleId="ListLabel34">
    <w:name w:val="ListLabel 34"/>
    <w:rsid w:val="00963C32"/>
    <w:rPr>
      <w:rFonts w:cs="Courier New"/>
    </w:rPr>
  </w:style>
  <w:style w:type="character" w:customStyle="1" w:styleId="ListLabel35">
    <w:name w:val="ListLabel 35"/>
    <w:rsid w:val="00963C32"/>
    <w:rPr>
      <w:rFonts w:cs="Wingdings"/>
    </w:rPr>
  </w:style>
  <w:style w:type="character" w:customStyle="1" w:styleId="ListLabel36">
    <w:name w:val="ListLabel 36"/>
    <w:rsid w:val="00963C32"/>
    <w:rPr>
      <w:rFonts w:ascii="Arial" w:hAnsi="Arial" w:cs="Symbol"/>
      <w:sz w:val="15"/>
    </w:rPr>
  </w:style>
  <w:style w:type="character" w:customStyle="1" w:styleId="ListLabel37">
    <w:name w:val="ListLabel 37"/>
    <w:rsid w:val="00963C32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63C32"/>
    <w:rPr>
      <w:rFonts w:ascii="Arial" w:hAnsi="Arial"/>
      <w:i w:val="0"/>
      <w:sz w:val="15"/>
    </w:rPr>
  </w:style>
  <w:style w:type="character" w:customStyle="1" w:styleId="ListLabel39">
    <w:name w:val="ListLabel 39"/>
    <w:rsid w:val="00963C32"/>
    <w:rPr>
      <w:rFonts w:ascii="Arial" w:hAnsi="Arial" w:cs="Symbol"/>
      <w:sz w:val="15"/>
    </w:rPr>
  </w:style>
  <w:style w:type="character" w:customStyle="1" w:styleId="ListLabel40">
    <w:name w:val="ListLabel 40"/>
    <w:rsid w:val="00963C32"/>
    <w:rPr>
      <w:rFonts w:cs="Courier New"/>
      <w:sz w:val="14"/>
    </w:rPr>
  </w:style>
  <w:style w:type="character" w:customStyle="1" w:styleId="ListLabel41">
    <w:name w:val="ListLabel 41"/>
    <w:rsid w:val="00963C32"/>
    <w:rPr>
      <w:rFonts w:cs="Courier New"/>
    </w:rPr>
  </w:style>
  <w:style w:type="character" w:customStyle="1" w:styleId="ListLabel42">
    <w:name w:val="ListLabel 42"/>
    <w:rsid w:val="00963C32"/>
    <w:rPr>
      <w:rFonts w:cs="Wingdings"/>
    </w:rPr>
  </w:style>
  <w:style w:type="character" w:customStyle="1" w:styleId="ListLabel43">
    <w:name w:val="ListLabel 43"/>
    <w:rsid w:val="00963C32"/>
    <w:rPr>
      <w:rFonts w:cs="Symbol"/>
    </w:rPr>
  </w:style>
  <w:style w:type="character" w:customStyle="1" w:styleId="ListLabel44">
    <w:name w:val="ListLabel 44"/>
    <w:rsid w:val="00963C32"/>
    <w:rPr>
      <w:rFonts w:cs="Courier New"/>
    </w:rPr>
  </w:style>
  <w:style w:type="character" w:customStyle="1" w:styleId="ListLabel45">
    <w:name w:val="ListLabel 45"/>
    <w:rsid w:val="00963C32"/>
    <w:rPr>
      <w:rFonts w:cs="Wingdings"/>
    </w:rPr>
  </w:style>
  <w:style w:type="character" w:customStyle="1" w:styleId="ListLabel46">
    <w:name w:val="ListLabel 46"/>
    <w:rsid w:val="00963C32"/>
    <w:rPr>
      <w:rFonts w:cs="Symbol"/>
    </w:rPr>
  </w:style>
  <w:style w:type="character" w:customStyle="1" w:styleId="ListLabel47">
    <w:name w:val="ListLabel 47"/>
    <w:rsid w:val="00963C32"/>
    <w:rPr>
      <w:rFonts w:cs="Courier New"/>
    </w:rPr>
  </w:style>
  <w:style w:type="character" w:customStyle="1" w:styleId="ListLabel48">
    <w:name w:val="ListLabel 48"/>
    <w:rsid w:val="00963C32"/>
    <w:rPr>
      <w:rFonts w:cs="Wingdings"/>
    </w:rPr>
  </w:style>
  <w:style w:type="character" w:customStyle="1" w:styleId="ListLabel49">
    <w:name w:val="ListLabel 49"/>
    <w:rsid w:val="00963C32"/>
    <w:rPr>
      <w:rFonts w:ascii="Arial" w:hAnsi="Arial" w:cs="Symbol"/>
      <w:sz w:val="15"/>
    </w:rPr>
  </w:style>
  <w:style w:type="character" w:customStyle="1" w:styleId="ListLabel50">
    <w:name w:val="ListLabel 50"/>
    <w:rsid w:val="00963C32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63C32"/>
    <w:rPr>
      <w:rFonts w:ascii="Arial" w:hAnsi="Arial"/>
      <w:i w:val="0"/>
      <w:sz w:val="15"/>
    </w:rPr>
  </w:style>
  <w:style w:type="character" w:customStyle="1" w:styleId="ListLabel52">
    <w:name w:val="ListLabel 52"/>
    <w:rsid w:val="00963C32"/>
    <w:rPr>
      <w:rFonts w:ascii="Arial" w:hAnsi="Arial" w:cs="Symbol"/>
      <w:sz w:val="15"/>
    </w:rPr>
  </w:style>
  <w:style w:type="character" w:customStyle="1" w:styleId="ListLabel53">
    <w:name w:val="ListLabel 53"/>
    <w:rsid w:val="00963C32"/>
    <w:rPr>
      <w:rFonts w:cs="Courier New"/>
      <w:sz w:val="14"/>
    </w:rPr>
  </w:style>
  <w:style w:type="character" w:customStyle="1" w:styleId="ListLabel54">
    <w:name w:val="ListLabel 54"/>
    <w:rsid w:val="00963C32"/>
    <w:rPr>
      <w:rFonts w:cs="Courier New"/>
    </w:rPr>
  </w:style>
  <w:style w:type="character" w:customStyle="1" w:styleId="ListLabel55">
    <w:name w:val="ListLabel 55"/>
    <w:rsid w:val="00963C32"/>
    <w:rPr>
      <w:rFonts w:cs="Wingdings"/>
    </w:rPr>
  </w:style>
  <w:style w:type="character" w:customStyle="1" w:styleId="ListLabel56">
    <w:name w:val="ListLabel 56"/>
    <w:rsid w:val="00963C32"/>
    <w:rPr>
      <w:rFonts w:cs="Symbol"/>
    </w:rPr>
  </w:style>
  <w:style w:type="character" w:customStyle="1" w:styleId="ListLabel57">
    <w:name w:val="ListLabel 57"/>
    <w:rsid w:val="00963C32"/>
    <w:rPr>
      <w:rFonts w:cs="Courier New"/>
    </w:rPr>
  </w:style>
  <w:style w:type="character" w:customStyle="1" w:styleId="ListLabel58">
    <w:name w:val="ListLabel 58"/>
    <w:rsid w:val="00963C32"/>
    <w:rPr>
      <w:rFonts w:cs="Wingdings"/>
    </w:rPr>
  </w:style>
  <w:style w:type="character" w:customStyle="1" w:styleId="ListLabel59">
    <w:name w:val="ListLabel 59"/>
    <w:rsid w:val="00963C32"/>
    <w:rPr>
      <w:rFonts w:cs="Symbol"/>
    </w:rPr>
  </w:style>
  <w:style w:type="character" w:customStyle="1" w:styleId="ListLabel60">
    <w:name w:val="ListLabel 60"/>
    <w:rsid w:val="00963C32"/>
    <w:rPr>
      <w:rFonts w:cs="Courier New"/>
    </w:rPr>
  </w:style>
  <w:style w:type="character" w:customStyle="1" w:styleId="ListLabel61">
    <w:name w:val="ListLabel 61"/>
    <w:rsid w:val="00963C32"/>
    <w:rPr>
      <w:rFonts w:cs="Wingdings"/>
    </w:rPr>
  </w:style>
  <w:style w:type="character" w:customStyle="1" w:styleId="ListLabel62">
    <w:name w:val="ListLabel 62"/>
    <w:rsid w:val="00963C32"/>
    <w:rPr>
      <w:rFonts w:ascii="Arial" w:hAnsi="Arial" w:cs="Symbol"/>
      <w:sz w:val="15"/>
    </w:rPr>
  </w:style>
  <w:style w:type="character" w:customStyle="1" w:styleId="ListLabel63">
    <w:name w:val="ListLabel 63"/>
    <w:rsid w:val="00963C32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63C32"/>
    <w:rPr>
      <w:rFonts w:ascii="Arial" w:hAnsi="Arial"/>
      <w:i w:val="0"/>
      <w:sz w:val="15"/>
    </w:rPr>
  </w:style>
  <w:style w:type="character" w:customStyle="1" w:styleId="ListLabel65">
    <w:name w:val="ListLabel 65"/>
    <w:rsid w:val="00963C32"/>
    <w:rPr>
      <w:rFonts w:ascii="Arial" w:hAnsi="Arial" w:cs="Symbol"/>
      <w:sz w:val="15"/>
    </w:rPr>
  </w:style>
  <w:style w:type="character" w:customStyle="1" w:styleId="ListLabel66">
    <w:name w:val="ListLabel 66"/>
    <w:rsid w:val="00963C32"/>
    <w:rPr>
      <w:rFonts w:cs="Courier New"/>
      <w:sz w:val="14"/>
    </w:rPr>
  </w:style>
  <w:style w:type="character" w:customStyle="1" w:styleId="ListLabel67">
    <w:name w:val="ListLabel 67"/>
    <w:rsid w:val="00963C32"/>
    <w:rPr>
      <w:rFonts w:cs="Courier New"/>
    </w:rPr>
  </w:style>
  <w:style w:type="character" w:customStyle="1" w:styleId="ListLabel68">
    <w:name w:val="ListLabel 68"/>
    <w:rsid w:val="00963C32"/>
    <w:rPr>
      <w:rFonts w:cs="Wingdings"/>
    </w:rPr>
  </w:style>
  <w:style w:type="character" w:customStyle="1" w:styleId="ListLabel69">
    <w:name w:val="ListLabel 69"/>
    <w:rsid w:val="00963C32"/>
    <w:rPr>
      <w:rFonts w:cs="Symbol"/>
    </w:rPr>
  </w:style>
  <w:style w:type="character" w:customStyle="1" w:styleId="ListLabel70">
    <w:name w:val="ListLabel 70"/>
    <w:rsid w:val="00963C32"/>
    <w:rPr>
      <w:rFonts w:cs="Courier New"/>
    </w:rPr>
  </w:style>
  <w:style w:type="character" w:customStyle="1" w:styleId="ListLabel71">
    <w:name w:val="ListLabel 71"/>
    <w:rsid w:val="00963C32"/>
    <w:rPr>
      <w:rFonts w:cs="Wingdings"/>
    </w:rPr>
  </w:style>
  <w:style w:type="character" w:customStyle="1" w:styleId="ListLabel72">
    <w:name w:val="ListLabel 72"/>
    <w:rsid w:val="00963C32"/>
    <w:rPr>
      <w:rFonts w:cs="Symbol"/>
    </w:rPr>
  </w:style>
  <w:style w:type="character" w:customStyle="1" w:styleId="ListLabel73">
    <w:name w:val="ListLabel 73"/>
    <w:rsid w:val="00963C32"/>
    <w:rPr>
      <w:rFonts w:cs="Courier New"/>
    </w:rPr>
  </w:style>
  <w:style w:type="character" w:customStyle="1" w:styleId="ListLabel74">
    <w:name w:val="ListLabel 74"/>
    <w:rsid w:val="00963C32"/>
    <w:rPr>
      <w:rFonts w:cs="Wingdings"/>
    </w:rPr>
  </w:style>
  <w:style w:type="paragraph" w:customStyle="1" w:styleId="Titolo10">
    <w:name w:val="Titolo1"/>
    <w:basedOn w:val="Normale"/>
    <w:next w:val="Corpotesto"/>
    <w:rsid w:val="00963C32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Corpotesto">
    <w:name w:val="Body Text"/>
    <w:basedOn w:val="Normale"/>
    <w:link w:val="CorpotestoCarattere"/>
    <w:rsid w:val="00963C32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963C32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Elenco">
    <w:name w:val="List"/>
    <w:basedOn w:val="Corpotesto"/>
    <w:rsid w:val="00963C32"/>
    <w:rPr>
      <w:rFonts w:cs="Mangal"/>
    </w:rPr>
  </w:style>
  <w:style w:type="paragraph" w:styleId="Didascalia">
    <w:name w:val="caption"/>
    <w:basedOn w:val="Normale"/>
    <w:qFormat/>
    <w:rsid w:val="00963C32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lang w:bidi="it-IT"/>
    </w:rPr>
  </w:style>
  <w:style w:type="paragraph" w:customStyle="1" w:styleId="Indice">
    <w:name w:val="Indice"/>
    <w:basedOn w:val="Normale"/>
    <w:rsid w:val="00963C32"/>
    <w:pPr>
      <w:suppressLineNumbers/>
      <w:suppressAutoHyphens/>
      <w:spacing w:before="120" w:after="120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NormalBold">
    <w:name w:val="NormalBold"/>
    <w:basedOn w:val="Normale"/>
    <w:rsid w:val="00963C32"/>
    <w:pPr>
      <w:widowControl w:val="0"/>
      <w:suppressAutoHyphens/>
    </w:pPr>
    <w:rPr>
      <w:b/>
      <w:color w:val="00000A"/>
      <w:kern w:val="1"/>
      <w:szCs w:val="22"/>
      <w:lang w:bidi="it-IT"/>
    </w:rPr>
  </w:style>
  <w:style w:type="paragraph" w:customStyle="1" w:styleId="Testonotaapidipagina1">
    <w:name w:val="Testo nota a piè di pagina1"/>
    <w:basedOn w:val="Normale"/>
    <w:rsid w:val="00963C32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Text1">
    <w:name w:val="Text 1"/>
    <w:basedOn w:val="Normale"/>
    <w:rsid w:val="00963C32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paragraph" w:customStyle="1" w:styleId="NormalLeft">
    <w:name w:val="Normal Left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2">
    <w:name w:val="NumPar 2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3">
    <w:name w:val="NumPar 3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4">
    <w:name w:val="NumPar 4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ChapterTitle">
    <w:name w:val="ChapterTitle"/>
    <w:basedOn w:val="Normale"/>
    <w:rsid w:val="00963C32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963C32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963C32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963C32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Cs w:val="22"/>
      <w:lang w:bidi="it-IT"/>
    </w:rPr>
  </w:style>
  <w:style w:type="paragraph" w:customStyle="1" w:styleId="Paragrafoelenco1">
    <w:name w:val="Paragrafo elenco1"/>
    <w:basedOn w:val="Normale"/>
    <w:rsid w:val="00963C32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963C32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963C32"/>
    <w:pPr>
      <w:suppressAutoHyphens/>
      <w:spacing w:before="280" w:after="280"/>
    </w:pPr>
    <w:rPr>
      <w:color w:val="00000A"/>
      <w:kern w:val="1"/>
    </w:rPr>
  </w:style>
  <w:style w:type="paragraph" w:customStyle="1" w:styleId="Contenutotabella">
    <w:name w:val="Contenuto tabella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tolotabella">
    <w:name w:val="Titolo tabella"/>
    <w:basedOn w:val="Contenutotabella"/>
    <w:rsid w:val="00963C32"/>
  </w:style>
  <w:style w:type="paragraph" w:customStyle="1" w:styleId="western">
    <w:name w:val="western"/>
    <w:basedOn w:val="Normale"/>
    <w:rsid w:val="00963C32"/>
    <w:pPr>
      <w:spacing w:before="100" w:beforeAutospacing="1" w:after="142" w:line="288" w:lineRule="auto"/>
    </w:pPr>
  </w:style>
  <w:style w:type="character" w:customStyle="1" w:styleId="small">
    <w:name w:val="small"/>
    <w:basedOn w:val="Carpredefinitoparagrafo"/>
    <w:rsid w:val="00963C32"/>
  </w:style>
  <w:style w:type="character" w:customStyle="1" w:styleId="TestofumettoCarattere1">
    <w:name w:val="Testo fumetto Carattere1"/>
    <w:uiPriority w:val="99"/>
    <w:semiHidden/>
    <w:rsid w:val="00963C32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63C32"/>
    <w:pPr>
      <w:suppressAutoHyphens/>
    </w:pPr>
    <w:rPr>
      <w:rFonts w:ascii="Consolas" w:eastAsia="Calibri" w:hAnsi="Consolas"/>
      <w:color w:val="00000A"/>
      <w:kern w:val="1"/>
      <w:sz w:val="20"/>
      <w:szCs w:val="20"/>
      <w:lang w:bidi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63C32"/>
    <w:rPr>
      <w:rFonts w:ascii="Consolas" w:eastAsia="Calibri" w:hAnsi="Consolas" w:cs="Times New Roman"/>
      <w:color w:val="00000A"/>
      <w:kern w:val="1"/>
      <w:sz w:val="20"/>
      <w:szCs w:val="20"/>
      <w:lang w:eastAsia="it-IT" w:bidi="it-IT"/>
    </w:rPr>
  </w:style>
  <w:style w:type="table" w:customStyle="1" w:styleId="TableGrid">
    <w:name w:val="TableGrid"/>
    <w:rsid w:val="002652D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C95AD4"/>
    <w:rPr>
      <w:i/>
      <w:iCs/>
    </w:rPr>
  </w:style>
  <w:style w:type="table" w:styleId="Grigliatabella">
    <w:name w:val="Table Grid"/>
    <w:basedOn w:val="Tabellanormale"/>
    <w:uiPriority w:val="39"/>
    <w:rsid w:val="00EE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5857-AC88-4F08-BCC0-AD1ABBBF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SABATINI (NUOVO ACCOUNT)</dc:creator>
  <cp:keywords/>
  <dc:description/>
  <cp:lastModifiedBy>Utente</cp:lastModifiedBy>
  <cp:revision>3</cp:revision>
  <cp:lastPrinted>2023-05-11T10:55:00Z</cp:lastPrinted>
  <dcterms:created xsi:type="dcterms:W3CDTF">2024-04-15T08:11:00Z</dcterms:created>
  <dcterms:modified xsi:type="dcterms:W3CDTF">2024-04-15T08:16:00Z</dcterms:modified>
</cp:coreProperties>
</file>