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CA6A" w14:textId="48127480" w:rsidR="000B4CBB" w:rsidRPr="000B4CBB" w:rsidRDefault="000B4CBB" w:rsidP="008734C7">
      <w:pPr>
        <w:spacing w:after="85" w:line="259" w:lineRule="auto"/>
        <w:ind w:right="496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0B4CB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ALLEGATO A</w:t>
      </w:r>
      <w:r w:rsidR="002652D3" w:rsidRPr="000B4CB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</w:p>
    <w:p w14:paraId="5D481052" w14:textId="3ACCACD4" w:rsidR="002652D3" w:rsidRPr="000B4CBB" w:rsidRDefault="002652D3" w:rsidP="002652D3">
      <w:pPr>
        <w:spacing w:after="85" w:line="259" w:lineRule="auto"/>
        <w:ind w:right="49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B4CBB">
        <w:rPr>
          <w:rFonts w:asciiTheme="minorHAnsi" w:hAnsiTheme="minorHAnsi" w:cstheme="minorHAnsi"/>
          <w:b/>
          <w:bCs/>
          <w:sz w:val="22"/>
          <w:szCs w:val="22"/>
        </w:rPr>
        <w:t>DOMANDA Dl PARTECIPAZIONE</w:t>
      </w:r>
    </w:p>
    <w:p w14:paraId="30A705E9" w14:textId="26206F79" w:rsidR="00664E95" w:rsidRPr="000B4CBB" w:rsidRDefault="002652D3" w:rsidP="000B4CBB">
      <w:pPr>
        <w:spacing w:line="228" w:lineRule="auto"/>
        <w:ind w:left="6036" w:right="140" w:firstLine="23"/>
        <w:jc w:val="right"/>
        <w:rPr>
          <w:rFonts w:asciiTheme="minorHAnsi" w:hAnsiTheme="minorHAnsi" w:cstheme="minorHAnsi"/>
          <w:sz w:val="20"/>
          <w:szCs w:val="20"/>
        </w:rPr>
      </w:pPr>
      <w:r w:rsidRPr="000B4CBB">
        <w:rPr>
          <w:rFonts w:asciiTheme="minorHAnsi" w:hAnsiTheme="minorHAnsi" w:cstheme="minorHAnsi"/>
          <w:sz w:val="20"/>
          <w:szCs w:val="20"/>
        </w:rPr>
        <w:t xml:space="preserve">Al Dirigente Scolastico </w:t>
      </w:r>
    </w:p>
    <w:p w14:paraId="3F8EEB80" w14:textId="62F79D50" w:rsidR="000B4CBB" w:rsidRPr="000B4CBB" w:rsidRDefault="000B4CBB" w:rsidP="000B4CBB">
      <w:pPr>
        <w:spacing w:line="228" w:lineRule="auto"/>
        <w:ind w:left="6036" w:right="140" w:firstLine="23"/>
        <w:jc w:val="right"/>
        <w:rPr>
          <w:rFonts w:asciiTheme="minorHAnsi" w:hAnsiTheme="minorHAnsi" w:cstheme="minorHAnsi"/>
          <w:sz w:val="20"/>
          <w:szCs w:val="20"/>
        </w:rPr>
      </w:pPr>
      <w:r w:rsidRPr="000B4CBB">
        <w:rPr>
          <w:rFonts w:asciiTheme="minorHAnsi" w:hAnsiTheme="minorHAnsi" w:cstheme="minorHAnsi"/>
          <w:sz w:val="20"/>
          <w:szCs w:val="20"/>
        </w:rPr>
        <w:t>IIS “Cenni Marconi”</w:t>
      </w:r>
    </w:p>
    <w:p w14:paraId="4B043ECD" w14:textId="6FB9764A" w:rsidR="000B4CBB" w:rsidRPr="00443B4D" w:rsidRDefault="000B4CBB" w:rsidP="000B4CBB">
      <w:pPr>
        <w:spacing w:line="228" w:lineRule="auto"/>
        <w:ind w:left="6036" w:right="140" w:firstLine="23"/>
        <w:jc w:val="right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43B4D">
        <w:rPr>
          <w:rFonts w:asciiTheme="minorHAnsi" w:hAnsiTheme="minorHAnsi" w:cstheme="minorHAnsi"/>
          <w:b/>
          <w:sz w:val="20"/>
          <w:szCs w:val="20"/>
          <w:u w:val="single"/>
        </w:rPr>
        <w:t>Vallo della Lucania (SA)</w:t>
      </w:r>
    </w:p>
    <w:p w14:paraId="1CFD258C" w14:textId="77777777" w:rsidR="008734C7" w:rsidRDefault="008734C7" w:rsidP="000B4CBB">
      <w:pPr>
        <w:spacing w:before="120"/>
        <w:ind w:left="851" w:hanging="851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D8A05BF" w14:textId="3463FCBB" w:rsidR="000B4CBB" w:rsidRPr="000B4CBB" w:rsidRDefault="002652D3" w:rsidP="000B4CBB">
      <w:pPr>
        <w:spacing w:before="120"/>
        <w:ind w:left="851" w:hanging="85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43B4D">
        <w:rPr>
          <w:rFonts w:asciiTheme="minorHAnsi" w:hAnsiTheme="minorHAnsi" w:cstheme="minorHAnsi"/>
          <w:b/>
          <w:bCs/>
          <w:sz w:val="20"/>
          <w:szCs w:val="20"/>
          <w:u w:val="single"/>
        </w:rPr>
        <w:t>Oggetto:</w:t>
      </w:r>
      <w:r w:rsidR="00664E95" w:rsidRPr="000B4CB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1490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14908">
        <w:rPr>
          <w:rStyle w:val="fontstyle01"/>
        </w:rPr>
        <w:t>Manifestazione di interesse per la partecipazione alla selezione dei docenti</w:t>
      </w:r>
      <w:r w:rsidR="00B6149C">
        <w:rPr>
          <w:rStyle w:val="fontstyle01"/>
        </w:rPr>
        <w:t xml:space="preserve"> esperti / tutor </w:t>
      </w:r>
      <w:r w:rsidR="00C14908">
        <w:rPr>
          <w:rStyle w:val="fontstyle01"/>
        </w:rPr>
        <w:t>da individuarsi su delibera del Collegio Docenti, per la realizzazione delle attività ammissibili in relazione al progetto</w:t>
      </w:r>
      <w:r w:rsidR="000B4CB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0B4CBB" w:rsidRPr="000B4CBB">
        <w:rPr>
          <w:rFonts w:asciiTheme="minorHAnsi" w:hAnsiTheme="minorHAnsi" w:cstheme="minorHAnsi"/>
          <w:b/>
          <w:sz w:val="20"/>
          <w:szCs w:val="20"/>
        </w:rPr>
        <w:t>“VIVO BENE LA SCUOLA</w:t>
      </w:r>
      <w:r w:rsidR="00F64977">
        <w:rPr>
          <w:rFonts w:asciiTheme="minorHAnsi" w:hAnsiTheme="minorHAnsi" w:cstheme="minorHAnsi"/>
          <w:b/>
          <w:sz w:val="20"/>
          <w:szCs w:val="20"/>
        </w:rPr>
        <w:t xml:space="preserve"> 2</w:t>
      </w:r>
      <w:r w:rsidR="000B4CBB" w:rsidRPr="000B4CBB">
        <w:rPr>
          <w:rFonts w:asciiTheme="minorHAnsi" w:hAnsiTheme="minorHAnsi" w:cstheme="minorHAnsi"/>
          <w:b/>
          <w:sz w:val="20"/>
          <w:szCs w:val="20"/>
        </w:rPr>
        <w:t>”</w:t>
      </w:r>
      <w:r w:rsidR="000B4CB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B4CBB" w:rsidRPr="000B4CBB">
        <w:rPr>
          <w:rFonts w:asciiTheme="minorHAnsi" w:hAnsiTheme="minorHAnsi" w:cstheme="minorHAnsi"/>
          <w:b/>
          <w:sz w:val="20"/>
          <w:szCs w:val="20"/>
        </w:rPr>
        <w:t xml:space="preserve">Codice CUP </w:t>
      </w:r>
      <w:r w:rsidR="00F64977" w:rsidRPr="00F64977">
        <w:rPr>
          <w:rFonts w:asciiTheme="minorHAnsi" w:hAnsiTheme="minorHAnsi" w:cstheme="minorHAnsi"/>
          <w:b/>
          <w:sz w:val="20"/>
          <w:szCs w:val="20"/>
        </w:rPr>
        <w:t>J74D21000320006</w:t>
      </w:r>
      <w:r w:rsidR="00F6497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B4CBB" w:rsidRPr="000B4CBB">
        <w:rPr>
          <w:rFonts w:asciiTheme="minorHAnsi" w:hAnsiTheme="minorHAnsi" w:cstheme="minorHAnsi"/>
          <w:b/>
          <w:sz w:val="20"/>
          <w:szCs w:val="20"/>
        </w:rPr>
        <w:t xml:space="preserve">- Codice progetto </w:t>
      </w:r>
      <w:bookmarkStart w:id="0" w:name="_Hlk159942079"/>
      <w:r w:rsidR="00F64977" w:rsidRPr="00F64977">
        <w:rPr>
          <w:rFonts w:asciiTheme="minorHAnsi" w:hAnsiTheme="minorHAnsi" w:cstheme="minorHAnsi"/>
          <w:b/>
          <w:bCs/>
          <w:i/>
          <w:sz w:val="20"/>
          <w:szCs w:val="20"/>
        </w:rPr>
        <w:t>M4C1I1.4-2024-1322-P-48522</w:t>
      </w:r>
    </w:p>
    <w:bookmarkEnd w:id="0"/>
    <w:p w14:paraId="3294422D" w14:textId="730B3A7D" w:rsidR="00664E95" w:rsidRPr="000B4CBB" w:rsidRDefault="00664E95" w:rsidP="00664E95">
      <w:pPr>
        <w:spacing w:line="259" w:lineRule="auto"/>
        <w:rPr>
          <w:rFonts w:asciiTheme="minorHAnsi" w:hAnsiTheme="minorHAnsi" w:cstheme="minorHAnsi"/>
          <w:sz w:val="20"/>
          <w:szCs w:val="20"/>
        </w:rPr>
      </w:pPr>
    </w:p>
    <w:p w14:paraId="7CBB8239" w14:textId="77777777" w:rsidR="002652D3" w:rsidRPr="000B4CBB" w:rsidRDefault="002652D3" w:rsidP="00443B4D">
      <w:pPr>
        <w:spacing w:after="1" w:line="360" w:lineRule="auto"/>
        <w:rPr>
          <w:rFonts w:asciiTheme="minorHAnsi" w:hAnsiTheme="minorHAnsi" w:cstheme="minorHAnsi"/>
          <w:sz w:val="20"/>
          <w:szCs w:val="20"/>
        </w:rPr>
      </w:pPr>
      <w:r w:rsidRPr="000B4CBB">
        <w:rPr>
          <w:rFonts w:asciiTheme="minorHAnsi" w:hAnsiTheme="minorHAnsi" w:cstheme="minorHAnsi"/>
          <w:sz w:val="20"/>
          <w:szCs w:val="20"/>
        </w:rPr>
        <w:t>Il/La sottoscritto/a ____________________________________________________________________________</w:t>
      </w:r>
    </w:p>
    <w:p w14:paraId="0141A9EE" w14:textId="77777777" w:rsidR="00664E95" w:rsidRPr="000B4CBB" w:rsidRDefault="002652D3" w:rsidP="00443B4D">
      <w:pPr>
        <w:tabs>
          <w:tab w:val="center" w:pos="745"/>
          <w:tab w:val="center" w:pos="5867"/>
        </w:tabs>
        <w:spacing w:after="1" w:line="360" w:lineRule="auto"/>
        <w:rPr>
          <w:rFonts w:asciiTheme="minorHAnsi" w:hAnsiTheme="minorHAnsi" w:cstheme="minorHAnsi"/>
          <w:sz w:val="20"/>
          <w:szCs w:val="20"/>
        </w:rPr>
      </w:pPr>
      <w:r w:rsidRPr="000B4CBB">
        <w:rPr>
          <w:rFonts w:asciiTheme="minorHAnsi" w:hAnsiTheme="minorHAnsi" w:cstheme="minorHAnsi"/>
          <w:sz w:val="20"/>
          <w:szCs w:val="20"/>
        </w:rPr>
        <w:t>codice fiscale _____________________________</w:t>
      </w:r>
      <w:r w:rsidRPr="000B4CBB">
        <w:rPr>
          <w:rFonts w:asciiTheme="minorHAnsi" w:hAnsiTheme="minorHAnsi" w:cstheme="minorHAnsi"/>
          <w:sz w:val="20"/>
          <w:szCs w:val="20"/>
        </w:rPr>
        <w:tab/>
        <w:t>nato/a il _________________________</w:t>
      </w:r>
      <w:r w:rsidR="00664E95" w:rsidRPr="000B4CBB">
        <w:rPr>
          <w:rFonts w:asciiTheme="minorHAnsi" w:hAnsiTheme="minorHAnsi" w:cstheme="minorHAnsi"/>
          <w:sz w:val="20"/>
          <w:szCs w:val="20"/>
        </w:rPr>
        <w:t xml:space="preserve"> </w:t>
      </w:r>
      <w:r w:rsidRPr="000B4CBB">
        <w:rPr>
          <w:rFonts w:asciiTheme="minorHAnsi" w:hAnsiTheme="minorHAnsi" w:cstheme="minorHAnsi"/>
          <w:sz w:val="20"/>
          <w:szCs w:val="20"/>
        </w:rPr>
        <w:t>a</w:t>
      </w:r>
      <w:r w:rsidRPr="000B4CBB">
        <w:rPr>
          <w:rFonts w:asciiTheme="minorHAnsi" w:hAnsiTheme="minorHAnsi" w:cstheme="minorHAnsi"/>
          <w:sz w:val="20"/>
          <w:szCs w:val="20"/>
        </w:rPr>
        <w:tab/>
      </w:r>
      <w:r w:rsidR="00664E95" w:rsidRPr="000B4CBB">
        <w:rPr>
          <w:rFonts w:asciiTheme="minorHAnsi" w:hAnsiTheme="minorHAnsi" w:cstheme="minorHAnsi"/>
          <w:sz w:val="20"/>
          <w:szCs w:val="20"/>
        </w:rPr>
        <w:t>_______________</w:t>
      </w:r>
      <w:r w:rsidRPr="000B4CB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BB302F" w14:textId="77777777" w:rsidR="00AC222A" w:rsidRPr="000B4CBB" w:rsidRDefault="002652D3" w:rsidP="00443B4D">
      <w:pPr>
        <w:tabs>
          <w:tab w:val="center" w:pos="745"/>
          <w:tab w:val="center" w:pos="5867"/>
        </w:tabs>
        <w:spacing w:after="1" w:line="360" w:lineRule="auto"/>
        <w:rPr>
          <w:rFonts w:asciiTheme="minorHAnsi" w:hAnsiTheme="minorHAnsi" w:cstheme="minorHAnsi"/>
          <w:sz w:val="20"/>
          <w:szCs w:val="20"/>
        </w:rPr>
      </w:pPr>
      <w:r w:rsidRPr="000B4CBB">
        <w:rPr>
          <w:rFonts w:asciiTheme="minorHAnsi" w:hAnsiTheme="minorHAnsi" w:cstheme="minorHAnsi"/>
          <w:sz w:val="20"/>
          <w:szCs w:val="20"/>
        </w:rPr>
        <w:t>prov</w:t>
      </w:r>
      <w:r w:rsidR="00664E95" w:rsidRPr="000B4CBB">
        <w:rPr>
          <w:rFonts w:asciiTheme="minorHAnsi" w:hAnsiTheme="minorHAnsi" w:cstheme="minorHAnsi"/>
          <w:sz w:val="20"/>
          <w:szCs w:val="20"/>
        </w:rPr>
        <w:t xml:space="preserve">. _________ </w:t>
      </w:r>
      <w:r w:rsidRPr="000B4CBB">
        <w:rPr>
          <w:rFonts w:asciiTheme="minorHAnsi" w:hAnsiTheme="minorHAnsi" w:cstheme="minorHAnsi"/>
          <w:sz w:val="20"/>
          <w:szCs w:val="20"/>
        </w:rPr>
        <w:t>e residente in</w:t>
      </w:r>
      <w:r w:rsidR="00AC222A" w:rsidRPr="000B4CBB">
        <w:rPr>
          <w:rFonts w:asciiTheme="minorHAnsi" w:hAnsiTheme="minorHAnsi" w:cstheme="minorHAnsi"/>
          <w:sz w:val="20"/>
          <w:szCs w:val="20"/>
        </w:rPr>
        <w:t xml:space="preserve">____________________________ </w:t>
      </w:r>
      <w:r w:rsidRPr="000B4CBB">
        <w:rPr>
          <w:rFonts w:asciiTheme="minorHAnsi" w:hAnsiTheme="minorHAnsi" w:cstheme="minorHAnsi"/>
          <w:sz w:val="20"/>
          <w:szCs w:val="20"/>
        </w:rPr>
        <w:t>CAP</w:t>
      </w:r>
      <w:r w:rsidRPr="000B4CBB">
        <w:rPr>
          <w:rFonts w:asciiTheme="minorHAnsi" w:hAnsiTheme="minorHAnsi" w:cstheme="minorHAnsi"/>
          <w:sz w:val="20"/>
          <w:szCs w:val="20"/>
        </w:rPr>
        <w:tab/>
      </w:r>
      <w:r w:rsidR="00AC222A" w:rsidRPr="000B4CBB">
        <w:rPr>
          <w:rFonts w:asciiTheme="minorHAnsi" w:hAnsiTheme="minorHAnsi" w:cstheme="minorHAnsi"/>
          <w:sz w:val="20"/>
          <w:szCs w:val="20"/>
        </w:rPr>
        <w:t xml:space="preserve"> _____</w:t>
      </w:r>
      <w:r w:rsidR="00664E95" w:rsidRPr="000B4CBB">
        <w:rPr>
          <w:rFonts w:asciiTheme="minorHAnsi" w:hAnsiTheme="minorHAnsi" w:cstheme="minorHAnsi"/>
          <w:sz w:val="20"/>
          <w:szCs w:val="20"/>
        </w:rPr>
        <w:t xml:space="preserve"> </w:t>
      </w:r>
      <w:r w:rsidRPr="000B4CBB">
        <w:rPr>
          <w:rFonts w:asciiTheme="minorHAnsi" w:hAnsiTheme="minorHAnsi" w:cstheme="minorHAnsi"/>
          <w:sz w:val="20"/>
          <w:szCs w:val="20"/>
        </w:rPr>
        <w:t>prov</w:t>
      </w:r>
      <w:r w:rsidR="00664E95" w:rsidRPr="000B4CBB">
        <w:rPr>
          <w:rFonts w:asciiTheme="minorHAnsi" w:hAnsiTheme="minorHAnsi" w:cstheme="minorHAnsi"/>
          <w:sz w:val="20"/>
          <w:szCs w:val="20"/>
        </w:rPr>
        <w:t xml:space="preserve"> </w:t>
      </w:r>
      <w:r w:rsidR="00AC222A" w:rsidRPr="000B4CBB">
        <w:rPr>
          <w:rFonts w:asciiTheme="minorHAnsi" w:hAnsiTheme="minorHAnsi" w:cstheme="minorHAnsi"/>
          <w:sz w:val="20"/>
          <w:szCs w:val="20"/>
        </w:rPr>
        <w:t>____</w:t>
      </w:r>
      <w:r w:rsidRPr="000B4CBB">
        <w:rPr>
          <w:rFonts w:asciiTheme="minorHAnsi" w:hAnsiTheme="minorHAnsi" w:cstheme="minorHAnsi"/>
          <w:sz w:val="20"/>
          <w:szCs w:val="20"/>
        </w:rPr>
        <w:t>via</w:t>
      </w:r>
      <w:r w:rsidR="00AC222A" w:rsidRPr="000B4CBB">
        <w:rPr>
          <w:rFonts w:asciiTheme="minorHAnsi" w:hAnsiTheme="minorHAnsi" w:cstheme="minorHAnsi"/>
          <w:sz w:val="20"/>
          <w:szCs w:val="20"/>
        </w:rPr>
        <w:t xml:space="preserve"> __________________  </w:t>
      </w:r>
    </w:p>
    <w:p w14:paraId="13F0119E" w14:textId="6900C16D" w:rsidR="002652D3" w:rsidRPr="000B4CBB" w:rsidRDefault="00AC222A" w:rsidP="00443B4D">
      <w:pPr>
        <w:tabs>
          <w:tab w:val="center" w:pos="745"/>
          <w:tab w:val="center" w:pos="5867"/>
        </w:tabs>
        <w:spacing w:after="1" w:line="360" w:lineRule="auto"/>
        <w:rPr>
          <w:rFonts w:asciiTheme="minorHAnsi" w:hAnsiTheme="minorHAnsi" w:cstheme="minorHAnsi"/>
          <w:sz w:val="20"/>
          <w:szCs w:val="20"/>
        </w:rPr>
      </w:pPr>
      <w:r w:rsidRPr="000B4CBB">
        <w:rPr>
          <w:rFonts w:asciiTheme="minorHAnsi" w:hAnsiTheme="minorHAnsi" w:cstheme="minorHAnsi"/>
          <w:sz w:val="20"/>
          <w:szCs w:val="20"/>
        </w:rPr>
        <w:t>c</w:t>
      </w:r>
      <w:r w:rsidR="002652D3" w:rsidRPr="000B4CBB">
        <w:rPr>
          <w:rFonts w:asciiTheme="minorHAnsi" w:hAnsiTheme="minorHAnsi" w:cstheme="minorHAnsi"/>
          <w:sz w:val="20"/>
          <w:szCs w:val="20"/>
        </w:rPr>
        <w:t>ell.</w:t>
      </w:r>
      <w:r w:rsidRPr="000B4CBB">
        <w:rPr>
          <w:rFonts w:asciiTheme="minorHAnsi" w:hAnsiTheme="minorHAnsi" w:cstheme="minorHAnsi"/>
          <w:sz w:val="20"/>
          <w:szCs w:val="20"/>
        </w:rPr>
        <w:t xml:space="preserve"> ____________</w:t>
      </w:r>
      <w:r w:rsidR="00C14908">
        <w:rPr>
          <w:rFonts w:asciiTheme="minorHAnsi" w:hAnsiTheme="minorHAnsi" w:cstheme="minorHAnsi"/>
          <w:sz w:val="20"/>
          <w:szCs w:val="20"/>
        </w:rPr>
        <w:t>_____</w:t>
      </w:r>
      <w:r w:rsidRPr="000B4CBB">
        <w:rPr>
          <w:rFonts w:asciiTheme="minorHAnsi" w:hAnsiTheme="minorHAnsi" w:cstheme="minorHAnsi"/>
          <w:sz w:val="20"/>
          <w:szCs w:val="20"/>
        </w:rPr>
        <w:t xml:space="preserve">_ </w:t>
      </w:r>
      <w:r w:rsidR="00C14908">
        <w:rPr>
          <w:rFonts w:asciiTheme="minorHAnsi" w:hAnsiTheme="minorHAnsi" w:cstheme="minorHAnsi"/>
          <w:sz w:val="20"/>
          <w:szCs w:val="20"/>
        </w:rPr>
        <w:t>e</w:t>
      </w:r>
      <w:r w:rsidR="002652D3" w:rsidRPr="000B4CBB">
        <w:rPr>
          <w:rFonts w:asciiTheme="minorHAnsi" w:hAnsiTheme="minorHAnsi" w:cstheme="minorHAnsi"/>
          <w:sz w:val="20"/>
          <w:szCs w:val="20"/>
        </w:rPr>
        <w:t>mail</w:t>
      </w:r>
      <w:r w:rsidRPr="000B4CBB">
        <w:rPr>
          <w:rFonts w:asciiTheme="minorHAnsi" w:hAnsiTheme="minorHAnsi" w:cstheme="minorHAnsi"/>
          <w:sz w:val="20"/>
          <w:szCs w:val="20"/>
        </w:rPr>
        <w:t xml:space="preserve"> _______________________________</w:t>
      </w:r>
      <w:r w:rsidR="00C14908">
        <w:rPr>
          <w:rFonts w:asciiTheme="minorHAnsi" w:hAnsiTheme="minorHAnsi" w:cstheme="minorHAnsi"/>
          <w:sz w:val="20"/>
          <w:szCs w:val="20"/>
        </w:rPr>
        <w:t xml:space="preserve"> , in servizio presso l’IIS “Cenni Marconi”,</w:t>
      </w:r>
    </w:p>
    <w:p w14:paraId="7EDAAA58" w14:textId="3D869ED5" w:rsidR="00C14908" w:rsidRDefault="0067099B" w:rsidP="00443B4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presenta la pro</w:t>
      </w:r>
      <w:r w:rsidR="00C14908">
        <w:rPr>
          <w:rFonts w:asciiTheme="minorHAnsi" w:hAnsiTheme="minorHAnsi" w:cstheme="minorHAnsi"/>
          <w:sz w:val="20"/>
          <w:szCs w:val="20"/>
        </w:rPr>
        <w:t>pria candidature per le seguenti tipologie di incarico: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134"/>
      </w:tblGrid>
      <w:tr w:rsidR="00C14908" w:rsidRPr="008774F2" w14:paraId="20ADED3A" w14:textId="77777777" w:rsidTr="00443B4D">
        <w:tc>
          <w:tcPr>
            <w:tcW w:w="7225" w:type="dxa"/>
          </w:tcPr>
          <w:p w14:paraId="5A51D9B4" w14:textId="77777777" w:rsidR="00C14908" w:rsidRPr="008774F2" w:rsidRDefault="00C14908" w:rsidP="00AE30F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74F2">
              <w:rPr>
                <w:rFonts w:asciiTheme="minorHAnsi" w:hAnsiTheme="minorHAnsi" w:cstheme="minorHAnsi"/>
                <w:sz w:val="20"/>
                <w:szCs w:val="20"/>
              </w:rPr>
              <w:t xml:space="preserve">Attività </w:t>
            </w:r>
          </w:p>
        </w:tc>
        <w:tc>
          <w:tcPr>
            <w:tcW w:w="1134" w:type="dxa"/>
          </w:tcPr>
          <w:p w14:paraId="1119AA7B" w14:textId="1DA8368C" w:rsidR="00C14908" w:rsidRPr="008774F2" w:rsidRDefault="00C14908" w:rsidP="00AE30F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Esperto</w:t>
            </w:r>
          </w:p>
        </w:tc>
      </w:tr>
      <w:tr w:rsidR="00C14908" w:rsidRPr="008774F2" w14:paraId="58BDDED1" w14:textId="77777777" w:rsidTr="00443B4D">
        <w:tc>
          <w:tcPr>
            <w:tcW w:w="7225" w:type="dxa"/>
            <w:vAlign w:val="center"/>
          </w:tcPr>
          <w:p w14:paraId="06AE02D7" w14:textId="36008D44" w:rsidR="00C14908" w:rsidRPr="008774F2" w:rsidRDefault="00F64977" w:rsidP="00AE30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64977">
              <w:rPr>
                <w:rFonts w:asciiTheme="minorHAnsi" w:hAnsiTheme="minorHAnsi" w:cstheme="minorHAnsi"/>
                <w:sz w:val="20"/>
                <w:szCs w:val="20"/>
              </w:rPr>
              <w:t>Corso di matematica primo biennio/secondo biennio</w:t>
            </w:r>
          </w:p>
        </w:tc>
        <w:tc>
          <w:tcPr>
            <w:tcW w:w="1134" w:type="dxa"/>
          </w:tcPr>
          <w:p w14:paraId="5CAFA0EF" w14:textId="7C6ADB0F" w:rsidR="00C14908" w:rsidRPr="008774F2" w:rsidRDefault="00C14908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4908" w:rsidRPr="008774F2" w14:paraId="011377C0" w14:textId="77777777" w:rsidTr="00443B4D">
        <w:tc>
          <w:tcPr>
            <w:tcW w:w="7225" w:type="dxa"/>
            <w:vAlign w:val="center"/>
          </w:tcPr>
          <w:p w14:paraId="084B72F1" w14:textId="5F015DF2" w:rsidR="00C14908" w:rsidRPr="00171748" w:rsidRDefault="00F64977" w:rsidP="00AE30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64977">
              <w:rPr>
                <w:rFonts w:asciiTheme="minorHAnsi" w:hAnsiTheme="minorHAnsi" w:cstheme="minorHAnsi"/>
                <w:sz w:val="20"/>
                <w:szCs w:val="20"/>
              </w:rPr>
              <w:t>Corso di lingua Italiana primo biennio/ secondo biennio</w:t>
            </w:r>
          </w:p>
        </w:tc>
        <w:tc>
          <w:tcPr>
            <w:tcW w:w="1134" w:type="dxa"/>
          </w:tcPr>
          <w:p w14:paraId="51854777" w14:textId="2A62CDAE" w:rsidR="00C14908" w:rsidRPr="00FD13B7" w:rsidRDefault="00C14908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4776" w:rsidRPr="008774F2" w14:paraId="240B26A0" w14:textId="77777777" w:rsidTr="00217DB5">
        <w:tc>
          <w:tcPr>
            <w:tcW w:w="7225" w:type="dxa"/>
            <w:vAlign w:val="center"/>
          </w:tcPr>
          <w:p w14:paraId="34FE4A0B" w14:textId="77777777" w:rsidR="00784776" w:rsidRPr="008774F2" w:rsidRDefault="00784776" w:rsidP="00217DB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64977">
              <w:rPr>
                <w:rFonts w:asciiTheme="minorHAnsi" w:hAnsiTheme="minorHAnsi" w:cstheme="minorHAnsi"/>
                <w:sz w:val="20"/>
                <w:szCs w:val="20"/>
              </w:rPr>
              <w:t>Corso di lingua Inglese primo/secondo biennio</w:t>
            </w:r>
          </w:p>
        </w:tc>
        <w:tc>
          <w:tcPr>
            <w:tcW w:w="1134" w:type="dxa"/>
          </w:tcPr>
          <w:p w14:paraId="1A6B5E3E" w14:textId="77777777" w:rsidR="00784776" w:rsidRPr="008774F2" w:rsidRDefault="00784776" w:rsidP="00217DB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4908" w:rsidRPr="008774F2" w14:paraId="06D5ED2C" w14:textId="77777777" w:rsidTr="00443B4D">
        <w:tc>
          <w:tcPr>
            <w:tcW w:w="7225" w:type="dxa"/>
            <w:vAlign w:val="center"/>
          </w:tcPr>
          <w:p w14:paraId="2225DC66" w14:textId="229070E8" w:rsidR="00C14908" w:rsidRPr="008774F2" w:rsidRDefault="00F64977" w:rsidP="00AE30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64977">
              <w:rPr>
                <w:rFonts w:asciiTheme="minorHAnsi" w:hAnsiTheme="minorHAnsi" w:cstheme="minorHAnsi"/>
                <w:sz w:val="20"/>
                <w:szCs w:val="20"/>
              </w:rPr>
              <w:t xml:space="preserve">Corso di lingua </w:t>
            </w:r>
            <w:r w:rsidR="00784776">
              <w:rPr>
                <w:rFonts w:asciiTheme="minorHAnsi" w:hAnsiTheme="minorHAnsi" w:cstheme="minorHAnsi"/>
                <w:sz w:val="20"/>
                <w:szCs w:val="20"/>
              </w:rPr>
              <w:t>Francese</w:t>
            </w:r>
            <w:r w:rsidRPr="00F64977">
              <w:rPr>
                <w:rFonts w:asciiTheme="minorHAnsi" w:hAnsiTheme="minorHAnsi" w:cstheme="minorHAnsi"/>
                <w:sz w:val="20"/>
                <w:szCs w:val="20"/>
              </w:rPr>
              <w:t xml:space="preserve"> primo/secondo biennio</w:t>
            </w:r>
          </w:p>
        </w:tc>
        <w:tc>
          <w:tcPr>
            <w:tcW w:w="1134" w:type="dxa"/>
          </w:tcPr>
          <w:p w14:paraId="21850322" w14:textId="2B79502C" w:rsidR="00C14908" w:rsidRPr="008774F2" w:rsidRDefault="00C14908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CBA204B" w14:textId="7D0B776F" w:rsidR="00C14908" w:rsidRDefault="00C14908" w:rsidP="000B4CBB">
      <w:pPr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134"/>
        <w:gridCol w:w="992"/>
      </w:tblGrid>
      <w:tr w:rsidR="00CC0CC7" w:rsidRPr="008774F2" w14:paraId="45C592A9" w14:textId="696BF692" w:rsidTr="00CC0CC7">
        <w:tc>
          <w:tcPr>
            <w:tcW w:w="7225" w:type="dxa"/>
          </w:tcPr>
          <w:p w14:paraId="408DF812" w14:textId="77777777" w:rsidR="00CC0CC7" w:rsidRPr="008774F2" w:rsidRDefault="00CC0CC7" w:rsidP="00AE30F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63663434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Attività </w:t>
            </w:r>
          </w:p>
        </w:tc>
        <w:tc>
          <w:tcPr>
            <w:tcW w:w="1134" w:type="dxa"/>
          </w:tcPr>
          <w:p w14:paraId="2172A235" w14:textId="385BA200" w:rsidR="00CC0CC7" w:rsidRPr="008774F2" w:rsidRDefault="00CC0CC7" w:rsidP="00AE30F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Esperto</w:t>
            </w:r>
          </w:p>
        </w:tc>
        <w:tc>
          <w:tcPr>
            <w:tcW w:w="992" w:type="dxa"/>
          </w:tcPr>
          <w:p w14:paraId="6DDF1B6C" w14:textId="3A89A742" w:rsidR="00CC0CC7" w:rsidRPr="008774F2" w:rsidRDefault="00CC0CC7" w:rsidP="00AE30F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Tutor</w:t>
            </w:r>
          </w:p>
        </w:tc>
      </w:tr>
      <w:tr w:rsidR="00CC0CC7" w:rsidRPr="008774F2" w14:paraId="2C8DCA85" w14:textId="232BFD04" w:rsidTr="00CC0CC7">
        <w:tc>
          <w:tcPr>
            <w:tcW w:w="7225" w:type="dxa"/>
            <w:vAlign w:val="center"/>
          </w:tcPr>
          <w:p w14:paraId="3624239E" w14:textId="55ADA926" w:rsidR="00CC0CC7" w:rsidRPr="008774F2" w:rsidRDefault="00F64977" w:rsidP="00AE30FB">
            <w:pPr>
              <w:pStyle w:val="Default"/>
              <w:ind w:right="-106"/>
              <w:rPr>
                <w:rFonts w:asciiTheme="minorHAnsi" w:hAnsiTheme="minorHAnsi" w:cstheme="minorHAnsi"/>
                <w:sz w:val="20"/>
                <w:szCs w:val="20"/>
              </w:rPr>
            </w:pPr>
            <w:r w:rsidRPr="00F64977">
              <w:rPr>
                <w:rFonts w:asciiTheme="minorHAnsi" w:hAnsiTheme="minorHAnsi" w:cstheme="minorHAnsi"/>
                <w:sz w:val="20"/>
                <w:szCs w:val="20"/>
              </w:rPr>
              <w:t>LABORATORIO DI GEOPODOLOGIA – ECONOMIA - ESTIMO</w:t>
            </w:r>
          </w:p>
        </w:tc>
        <w:tc>
          <w:tcPr>
            <w:tcW w:w="1134" w:type="dxa"/>
          </w:tcPr>
          <w:p w14:paraId="23772331" w14:textId="63C406E9" w:rsidR="00CC0CC7" w:rsidRPr="008774F2" w:rsidRDefault="00CC0CC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9642D0" w14:textId="77777777" w:rsidR="00CC0CC7" w:rsidRPr="008774F2" w:rsidRDefault="00CC0CC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CC7" w:rsidRPr="008774F2" w14:paraId="76B70640" w14:textId="448E26E4" w:rsidTr="00CC0CC7">
        <w:tc>
          <w:tcPr>
            <w:tcW w:w="7225" w:type="dxa"/>
            <w:vAlign w:val="center"/>
          </w:tcPr>
          <w:p w14:paraId="31CB0198" w14:textId="55E99AD7" w:rsidR="00CC0CC7" w:rsidRDefault="00F64977" w:rsidP="00AE30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64977">
              <w:rPr>
                <w:rFonts w:asciiTheme="minorHAnsi" w:hAnsiTheme="minorHAnsi" w:cstheme="minorHAnsi"/>
                <w:sz w:val="20"/>
                <w:szCs w:val="20"/>
              </w:rPr>
              <w:t>LABORATORIO DI  ECONOMIA AZIENDALE</w:t>
            </w:r>
          </w:p>
        </w:tc>
        <w:tc>
          <w:tcPr>
            <w:tcW w:w="1134" w:type="dxa"/>
          </w:tcPr>
          <w:p w14:paraId="5408F54A" w14:textId="724A037D" w:rsidR="00CC0CC7" w:rsidRPr="00FD13B7" w:rsidRDefault="00CC0CC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76BFF0" w14:textId="77777777" w:rsidR="00CC0CC7" w:rsidRPr="00FD13B7" w:rsidRDefault="00CC0CC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CC7" w:rsidRPr="008774F2" w14:paraId="2AB798D7" w14:textId="12AE1C21" w:rsidTr="00CC0CC7">
        <w:tc>
          <w:tcPr>
            <w:tcW w:w="7225" w:type="dxa"/>
            <w:vAlign w:val="center"/>
          </w:tcPr>
          <w:p w14:paraId="1952422C" w14:textId="2CDF83AF" w:rsidR="00CC0CC7" w:rsidRPr="008774F2" w:rsidRDefault="00F64977" w:rsidP="00AE30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64977">
              <w:rPr>
                <w:rFonts w:asciiTheme="minorHAnsi" w:hAnsiTheme="minorHAnsi" w:cstheme="minorHAnsi"/>
                <w:sz w:val="20"/>
                <w:szCs w:val="20"/>
              </w:rPr>
              <w:t>LABORATORIO DI INFORMATICA</w:t>
            </w:r>
          </w:p>
        </w:tc>
        <w:tc>
          <w:tcPr>
            <w:tcW w:w="1134" w:type="dxa"/>
          </w:tcPr>
          <w:p w14:paraId="03C153C7" w14:textId="1C74D35D" w:rsidR="00CC0CC7" w:rsidRPr="008774F2" w:rsidRDefault="00CC0CC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79CB78" w14:textId="77777777" w:rsidR="00CC0CC7" w:rsidRPr="008774F2" w:rsidRDefault="00CC0CC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CC7" w:rsidRPr="008774F2" w14:paraId="76CBD660" w14:textId="277F9E40" w:rsidTr="00CC0CC7">
        <w:tc>
          <w:tcPr>
            <w:tcW w:w="7225" w:type="dxa"/>
            <w:vAlign w:val="center"/>
          </w:tcPr>
          <w:p w14:paraId="25699DA3" w14:textId="7589EAFB" w:rsidR="00CC0CC7" w:rsidRPr="008774F2" w:rsidRDefault="00F64977" w:rsidP="00AE30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64977">
              <w:rPr>
                <w:rFonts w:asciiTheme="minorHAnsi" w:hAnsiTheme="minorHAnsi" w:cstheme="minorHAnsi"/>
                <w:sz w:val="20"/>
                <w:szCs w:val="20"/>
              </w:rPr>
              <w:t>LABORATORIO DI ECONOMIA DEL TURISMO</w:t>
            </w:r>
          </w:p>
        </w:tc>
        <w:tc>
          <w:tcPr>
            <w:tcW w:w="1134" w:type="dxa"/>
          </w:tcPr>
          <w:p w14:paraId="5FD12D83" w14:textId="48DD617D" w:rsidR="00CC0CC7" w:rsidRPr="008774F2" w:rsidRDefault="00CC0CC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E6C70D" w14:textId="77777777" w:rsidR="00CC0CC7" w:rsidRPr="008774F2" w:rsidRDefault="00CC0CC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CC7" w:rsidRPr="008774F2" w14:paraId="604ADE3F" w14:textId="616F3AB4" w:rsidTr="00CC0CC7">
        <w:tc>
          <w:tcPr>
            <w:tcW w:w="7225" w:type="dxa"/>
            <w:vAlign w:val="center"/>
          </w:tcPr>
          <w:p w14:paraId="6EEC4E65" w14:textId="33E0758E" w:rsidR="00CC0CC7" w:rsidRPr="008774F2" w:rsidRDefault="00F64977" w:rsidP="00AE30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64977">
              <w:rPr>
                <w:rFonts w:asciiTheme="minorHAnsi" w:hAnsiTheme="minorHAnsi" w:cstheme="minorHAnsi"/>
                <w:sz w:val="20"/>
                <w:szCs w:val="20"/>
              </w:rPr>
              <w:t>LABORATORIO “PROGETTAZIONE TESSILE”</w:t>
            </w:r>
          </w:p>
        </w:tc>
        <w:tc>
          <w:tcPr>
            <w:tcW w:w="1134" w:type="dxa"/>
          </w:tcPr>
          <w:p w14:paraId="7A887704" w14:textId="6FF1D5EB" w:rsidR="00CC0CC7" w:rsidRPr="008774F2" w:rsidRDefault="00CC0CC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2BE456" w14:textId="77777777" w:rsidR="00CC0CC7" w:rsidRPr="008774F2" w:rsidRDefault="00CC0CC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CC7" w:rsidRPr="008774F2" w14:paraId="55B3834A" w14:textId="45E35BA8" w:rsidTr="00CC0CC7">
        <w:tc>
          <w:tcPr>
            <w:tcW w:w="7225" w:type="dxa"/>
            <w:vAlign w:val="center"/>
          </w:tcPr>
          <w:p w14:paraId="44255EA8" w14:textId="3A5AACBF" w:rsidR="00CC0CC7" w:rsidRDefault="00F64977" w:rsidP="00AE30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64977">
              <w:rPr>
                <w:rFonts w:asciiTheme="minorHAnsi" w:hAnsiTheme="minorHAnsi" w:cstheme="minorHAnsi"/>
                <w:sz w:val="20"/>
                <w:szCs w:val="20"/>
              </w:rPr>
              <w:t>LABORATORIO “DISEGNO/PROGETTAZION E ORGANIZZAZIONE INDUSTRIALE”</w:t>
            </w:r>
          </w:p>
        </w:tc>
        <w:tc>
          <w:tcPr>
            <w:tcW w:w="1134" w:type="dxa"/>
          </w:tcPr>
          <w:p w14:paraId="68AD26B9" w14:textId="2BA88C96" w:rsidR="00CC0CC7" w:rsidRPr="00FD13B7" w:rsidRDefault="00CC0CC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402083" w14:textId="77777777" w:rsidR="00CC0CC7" w:rsidRPr="00FD13B7" w:rsidRDefault="00CC0CC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CC7" w:rsidRPr="008774F2" w14:paraId="6072D520" w14:textId="3D2C2253" w:rsidTr="00CC0CC7">
        <w:tc>
          <w:tcPr>
            <w:tcW w:w="7225" w:type="dxa"/>
            <w:vAlign w:val="center"/>
          </w:tcPr>
          <w:p w14:paraId="0DF8A355" w14:textId="093D68EC" w:rsidR="00CC0CC7" w:rsidRDefault="00F64977" w:rsidP="00AE30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64977">
              <w:rPr>
                <w:rFonts w:asciiTheme="minorHAnsi" w:hAnsiTheme="minorHAnsi" w:cstheme="minorHAnsi"/>
                <w:sz w:val="20"/>
                <w:szCs w:val="20"/>
              </w:rPr>
              <w:t>LABORATORIO DI SISTEMI AUTOMATICI</w:t>
            </w:r>
          </w:p>
        </w:tc>
        <w:tc>
          <w:tcPr>
            <w:tcW w:w="1134" w:type="dxa"/>
          </w:tcPr>
          <w:p w14:paraId="169EAD80" w14:textId="7C2625D7" w:rsidR="00CC0CC7" w:rsidRPr="00FD13B7" w:rsidRDefault="00CC0CC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2D90BC" w14:textId="77777777" w:rsidR="00CC0CC7" w:rsidRPr="00FD13B7" w:rsidRDefault="00CC0CC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CC7" w:rsidRPr="008774F2" w14:paraId="5CBF26A7" w14:textId="2C165A2F" w:rsidTr="00CC0CC7">
        <w:tc>
          <w:tcPr>
            <w:tcW w:w="7225" w:type="dxa"/>
            <w:vAlign w:val="center"/>
          </w:tcPr>
          <w:p w14:paraId="7C784900" w14:textId="53361E77" w:rsidR="00CC0CC7" w:rsidRPr="008774F2" w:rsidRDefault="00F64977" w:rsidP="00AE30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64977">
              <w:rPr>
                <w:rFonts w:asciiTheme="minorHAnsi" w:hAnsiTheme="minorHAnsi" w:cstheme="minorHAnsi"/>
                <w:sz w:val="20"/>
                <w:szCs w:val="20"/>
              </w:rPr>
              <w:t>LABORATORIO “ PREPARAZIONE ALLA CERTIFICAZIONE LINGUISTICA B1 – B2”</w:t>
            </w:r>
          </w:p>
        </w:tc>
        <w:tc>
          <w:tcPr>
            <w:tcW w:w="1134" w:type="dxa"/>
          </w:tcPr>
          <w:p w14:paraId="2D958940" w14:textId="5E8690A8" w:rsidR="00CC0CC7" w:rsidRPr="00FD13B7" w:rsidRDefault="00CC0CC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8E8767" w14:textId="77777777" w:rsidR="00CC0CC7" w:rsidRPr="00FD13B7" w:rsidRDefault="00CC0CC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CC7" w:rsidRPr="008774F2" w14:paraId="68256A76" w14:textId="26ED5B74" w:rsidTr="00CC0CC7">
        <w:tc>
          <w:tcPr>
            <w:tcW w:w="7225" w:type="dxa"/>
            <w:vAlign w:val="center"/>
          </w:tcPr>
          <w:p w14:paraId="6464CA74" w14:textId="4C8CF9FB" w:rsidR="00CC0CC7" w:rsidRPr="008774F2" w:rsidRDefault="00F64977" w:rsidP="00AE30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64977">
              <w:rPr>
                <w:rFonts w:asciiTheme="minorHAnsi" w:hAnsiTheme="minorHAnsi" w:cstheme="minorHAnsi"/>
                <w:sz w:val="20"/>
                <w:szCs w:val="20"/>
              </w:rPr>
              <w:t>LABORATORIO “A LAVORO CON I DRONI”</w:t>
            </w:r>
          </w:p>
        </w:tc>
        <w:tc>
          <w:tcPr>
            <w:tcW w:w="1134" w:type="dxa"/>
          </w:tcPr>
          <w:p w14:paraId="09B7B848" w14:textId="6B685811" w:rsidR="00CC0CC7" w:rsidRPr="008774F2" w:rsidRDefault="00CC0CC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DA2D4E" w14:textId="77777777" w:rsidR="00CC0CC7" w:rsidRPr="008774F2" w:rsidRDefault="00CC0CC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CC7" w:rsidRPr="008774F2" w14:paraId="1430267C" w14:textId="1F090412" w:rsidTr="00CC0CC7">
        <w:tc>
          <w:tcPr>
            <w:tcW w:w="7225" w:type="dxa"/>
            <w:vAlign w:val="center"/>
          </w:tcPr>
          <w:p w14:paraId="79B260AC" w14:textId="0F45EC4E" w:rsidR="00CC0CC7" w:rsidRPr="009F3EEC" w:rsidRDefault="00F64977" w:rsidP="00AE30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64977">
              <w:rPr>
                <w:rFonts w:asciiTheme="minorHAnsi" w:hAnsiTheme="minorHAnsi" w:cstheme="minorHAnsi"/>
                <w:sz w:val="20"/>
                <w:szCs w:val="20"/>
              </w:rPr>
              <w:t>LABORATORIO DI GRAFICA E STAMPA 3D</w:t>
            </w:r>
          </w:p>
        </w:tc>
        <w:tc>
          <w:tcPr>
            <w:tcW w:w="1134" w:type="dxa"/>
          </w:tcPr>
          <w:p w14:paraId="4B339035" w14:textId="1D07789E" w:rsidR="00CC0CC7" w:rsidRPr="00FD13B7" w:rsidRDefault="00CC0CC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EDEE65" w14:textId="77777777" w:rsidR="00CC0CC7" w:rsidRPr="00FD13B7" w:rsidRDefault="00CC0CC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77" w:rsidRPr="008774F2" w14:paraId="02803F2F" w14:textId="77777777" w:rsidTr="00CC0CC7">
        <w:tc>
          <w:tcPr>
            <w:tcW w:w="7225" w:type="dxa"/>
            <w:vAlign w:val="center"/>
          </w:tcPr>
          <w:p w14:paraId="656BFE84" w14:textId="71525359" w:rsidR="00F64977" w:rsidRPr="00F64977" w:rsidRDefault="00F64977" w:rsidP="00AE30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64977">
              <w:rPr>
                <w:rFonts w:asciiTheme="minorHAnsi" w:hAnsiTheme="minorHAnsi" w:cstheme="minorHAnsi"/>
                <w:sz w:val="20"/>
                <w:szCs w:val="20"/>
              </w:rPr>
              <w:t>LABORATORIO “LA MODA VIRTUALE 3D”</w:t>
            </w:r>
          </w:p>
        </w:tc>
        <w:tc>
          <w:tcPr>
            <w:tcW w:w="1134" w:type="dxa"/>
          </w:tcPr>
          <w:p w14:paraId="7B1006BC" w14:textId="77777777" w:rsidR="00F64977" w:rsidRPr="00FD13B7" w:rsidRDefault="00F6497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DF5302" w14:textId="77777777" w:rsidR="00F64977" w:rsidRPr="00FD13B7" w:rsidRDefault="00F6497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77" w:rsidRPr="008774F2" w14:paraId="7BFB90A8" w14:textId="77777777" w:rsidTr="00CC0CC7">
        <w:tc>
          <w:tcPr>
            <w:tcW w:w="7225" w:type="dxa"/>
            <w:vAlign w:val="center"/>
          </w:tcPr>
          <w:p w14:paraId="67B98E8A" w14:textId="14F08F52" w:rsidR="00F64977" w:rsidRPr="00F64977" w:rsidRDefault="00F64977" w:rsidP="00AE30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64977">
              <w:rPr>
                <w:rFonts w:asciiTheme="minorHAnsi" w:hAnsiTheme="minorHAnsi" w:cstheme="minorHAnsi"/>
                <w:sz w:val="20"/>
                <w:szCs w:val="20"/>
              </w:rPr>
              <w:t>LABORATORIO “COSTRUIRE SOSTENIBILE: CASE GREEN”</w:t>
            </w:r>
          </w:p>
        </w:tc>
        <w:tc>
          <w:tcPr>
            <w:tcW w:w="1134" w:type="dxa"/>
          </w:tcPr>
          <w:p w14:paraId="549E4169" w14:textId="77777777" w:rsidR="00F64977" w:rsidRPr="00FD13B7" w:rsidRDefault="00F6497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404DF5" w14:textId="77777777" w:rsidR="00F64977" w:rsidRPr="00FD13B7" w:rsidRDefault="00F6497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77" w:rsidRPr="008774F2" w14:paraId="26B5B667" w14:textId="77777777" w:rsidTr="00CC0CC7">
        <w:tc>
          <w:tcPr>
            <w:tcW w:w="7225" w:type="dxa"/>
            <w:vAlign w:val="center"/>
          </w:tcPr>
          <w:p w14:paraId="3D9B9862" w14:textId="53077832" w:rsidR="00F64977" w:rsidRPr="00F64977" w:rsidRDefault="00F64977" w:rsidP="00AE30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64977">
              <w:rPr>
                <w:rFonts w:asciiTheme="minorHAnsi" w:hAnsiTheme="minorHAnsi" w:cstheme="minorHAnsi"/>
                <w:sz w:val="20"/>
                <w:szCs w:val="20"/>
              </w:rPr>
              <w:t>LABORATORIO DI DOMOTICA AI</w:t>
            </w:r>
          </w:p>
        </w:tc>
        <w:tc>
          <w:tcPr>
            <w:tcW w:w="1134" w:type="dxa"/>
          </w:tcPr>
          <w:p w14:paraId="1531B48E" w14:textId="77777777" w:rsidR="00F64977" w:rsidRPr="00FD13B7" w:rsidRDefault="00F6497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E873F8" w14:textId="77777777" w:rsidR="00F64977" w:rsidRPr="00FD13B7" w:rsidRDefault="00F6497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77" w:rsidRPr="008774F2" w14:paraId="0ECB1F7D" w14:textId="77777777" w:rsidTr="00CC0CC7">
        <w:tc>
          <w:tcPr>
            <w:tcW w:w="7225" w:type="dxa"/>
            <w:vAlign w:val="center"/>
          </w:tcPr>
          <w:p w14:paraId="049EA1DE" w14:textId="25103B6F" w:rsidR="00F64977" w:rsidRPr="00F64977" w:rsidRDefault="00F64977" w:rsidP="00AE30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64977">
              <w:rPr>
                <w:rFonts w:asciiTheme="minorHAnsi" w:hAnsiTheme="minorHAnsi" w:cstheme="minorHAnsi"/>
                <w:sz w:val="20"/>
                <w:szCs w:val="20"/>
              </w:rPr>
              <w:t>LABORATORIO DI  SISTEMI MECCATRONICI IN AI</w:t>
            </w:r>
          </w:p>
        </w:tc>
        <w:tc>
          <w:tcPr>
            <w:tcW w:w="1134" w:type="dxa"/>
          </w:tcPr>
          <w:p w14:paraId="54B47BA4" w14:textId="77777777" w:rsidR="00F64977" w:rsidRPr="00FD13B7" w:rsidRDefault="00F6497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F8330C" w14:textId="77777777" w:rsidR="00F64977" w:rsidRPr="00FD13B7" w:rsidRDefault="00F6497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77" w:rsidRPr="008774F2" w14:paraId="5FD902A9" w14:textId="77777777" w:rsidTr="00CC0CC7">
        <w:tc>
          <w:tcPr>
            <w:tcW w:w="7225" w:type="dxa"/>
            <w:vAlign w:val="center"/>
          </w:tcPr>
          <w:p w14:paraId="3E49C5CF" w14:textId="21C3B81C" w:rsidR="00F64977" w:rsidRPr="00F64977" w:rsidRDefault="00F64977" w:rsidP="00AE30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64977">
              <w:rPr>
                <w:rFonts w:asciiTheme="minorHAnsi" w:hAnsiTheme="minorHAnsi" w:cstheme="minorHAnsi"/>
                <w:sz w:val="20"/>
                <w:szCs w:val="20"/>
              </w:rPr>
              <w:t>LABORATORIO   “A SCUOLA DI FINANZA (BANCHE ED ASSICURAZIONI)”</w:t>
            </w:r>
          </w:p>
        </w:tc>
        <w:tc>
          <w:tcPr>
            <w:tcW w:w="1134" w:type="dxa"/>
          </w:tcPr>
          <w:p w14:paraId="2F366D58" w14:textId="77777777" w:rsidR="00F64977" w:rsidRPr="00FD13B7" w:rsidRDefault="00F6497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0D85F6" w14:textId="77777777" w:rsidR="00F64977" w:rsidRPr="00FD13B7" w:rsidRDefault="00F6497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4977" w:rsidRPr="008774F2" w14:paraId="609EF7D1" w14:textId="77777777" w:rsidTr="00CC0CC7">
        <w:tc>
          <w:tcPr>
            <w:tcW w:w="7225" w:type="dxa"/>
            <w:vAlign w:val="center"/>
          </w:tcPr>
          <w:p w14:paraId="09EBE0E5" w14:textId="55E57719" w:rsidR="00F64977" w:rsidRPr="00F64977" w:rsidRDefault="00F64977" w:rsidP="00F64977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64977">
              <w:rPr>
                <w:rFonts w:asciiTheme="minorHAnsi" w:hAnsiTheme="minorHAnsi" w:cstheme="minorHAnsi"/>
                <w:sz w:val="20"/>
                <w:szCs w:val="20"/>
              </w:rPr>
              <w:t>LABORATORIO “A SPASSO PER IL PARCO DEL CILENTO: CORSO PER GUIDE TURISTICHE”</w:t>
            </w:r>
          </w:p>
        </w:tc>
        <w:tc>
          <w:tcPr>
            <w:tcW w:w="1134" w:type="dxa"/>
          </w:tcPr>
          <w:p w14:paraId="391F7813" w14:textId="77777777" w:rsidR="00F64977" w:rsidRPr="00FD13B7" w:rsidRDefault="00F6497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4E444D" w14:textId="77777777" w:rsidR="00F64977" w:rsidRPr="00FD13B7" w:rsidRDefault="00F64977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1"/>
    </w:tbl>
    <w:p w14:paraId="2F2F0D4F" w14:textId="1DBDC31A" w:rsidR="00C14908" w:rsidRDefault="00C14908" w:rsidP="000B4CBB">
      <w:pPr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134"/>
      </w:tblGrid>
      <w:tr w:rsidR="00443B4D" w:rsidRPr="008774F2" w14:paraId="24AF8DD2" w14:textId="77777777" w:rsidTr="00443B4D">
        <w:tc>
          <w:tcPr>
            <w:tcW w:w="7225" w:type="dxa"/>
          </w:tcPr>
          <w:p w14:paraId="2821F261" w14:textId="77777777" w:rsidR="00443B4D" w:rsidRPr="008774F2" w:rsidRDefault="00443B4D" w:rsidP="00AE30F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74F2">
              <w:rPr>
                <w:rFonts w:asciiTheme="minorHAnsi" w:hAnsiTheme="minorHAnsi" w:cstheme="minorHAnsi"/>
                <w:sz w:val="20"/>
                <w:szCs w:val="20"/>
              </w:rPr>
              <w:t xml:space="preserve">Attività </w:t>
            </w:r>
          </w:p>
        </w:tc>
        <w:tc>
          <w:tcPr>
            <w:tcW w:w="1134" w:type="dxa"/>
          </w:tcPr>
          <w:p w14:paraId="395C4AD5" w14:textId="77777777" w:rsidR="00443B4D" w:rsidRPr="008774F2" w:rsidRDefault="00443B4D" w:rsidP="00AE30F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Esperto</w:t>
            </w:r>
          </w:p>
        </w:tc>
      </w:tr>
      <w:tr w:rsidR="00443B4D" w:rsidRPr="008774F2" w14:paraId="5D590B1B" w14:textId="77777777" w:rsidTr="00443B4D">
        <w:tc>
          <w:tcPr>
            <w:tcW w:w="7225" w:type="dxa"/>
            <w:vAlign w:val="center"/>
          </w:tcPr>
          <w:p w14:paraId="7DE06CDB" w14:textId="047ADD29" w:rsidR="00443B4D" w:rsidRPr="008774F2" w:rsidRDefault="00F64977" w:rsidP="00AE30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64977">
              <w:rPr>
                <w:rFonts w:asciiTheme="minorHAnsi" w:hAnsiTheme="minorHAnsi" w:cstheme="minorHAnsi"/>
                <w:sz w:val="20"/>
                <w:szCs w:val="22"/>
              </w:rPr>
              <w:t>Percorsi di mentoring e orientamento sostegno alle competenze disciplinari, coaching motivazionale.</w:t>
            </w:r>
          </w:p>
        </w:tc>
        <w:tc>
          <w:tcPr>
            <w:tcW w:w="1134" w:type="dxa"/>
          </w:tcPr>
          <w:p w14:paraId="25BCF6E9" w14:textId="77777777" w:rsidR="00443B4D" w:rsidRPr="008774F2" w:rsidRDefault="00443B4D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661D9E7" w14:textId="77777777" w:rsidR="00443B4D" w:rsidRDefault="00443B4D" w:rsidP="000B4CBB">
      <w:pPr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145"/>
      </w:tblGrid>
      <w:tr w:rsidR="00443B4D" w:rsidRPr="008774F2" w14:paraId="65308170" w14:textId="77777777" w:rsidTr="00443B4D">
        <w:tc>
          <w:tcPr>
            <w:tcW w:w="7225" w:type="dxa"/>
          </w:tcPr>
          <w:p w14:paraId="58981587" w14:textId="77777777" w:rsidR="00443B4D" w:rsidRPr="008774F2" w:rsidRDefault="00443B4D" w:rsidP="00AE30F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Attività </w:t>
            </w:r>
          </w:p>
        </w:tc>
        <w:tc>
          <w:tcPr>
            <w:tcW w:w="1145" w:type="dxa"/>
          </w:tcPr>
          <w:p w14:paraId="5D7ED14E" w14:textId="32B84549" w:rsidR="00443B4D" w:rsidRPr="008774F2" w:rsidRDefault="00443B4D" w:rsidP="00AE30F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Esperto</w:t>
            </w:r>
          </w:p>
        </w:tc>
      </w:tr>
      <w:tr w:rsidR="00443B4D" w:rsidRPr="008774F2" w14:paraId="7D0BF6FC" w14:textId="77777777" w:rsidTr="00443B4D">
        <w:tc>
          <w:tcPr>
            <w:tcW w:w="7225" w:type="dxa"/>
            <w:vAlign w:val="center"/>
          </w:tcPr>
          <w:p w14:paraId="6020033A" w14:textId="77777777" w:rsidR="00443B4D" w:rsidRPr="008774F2" w:rsidRDefault="00443B4D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Percorsi </w:t>
            </w:r>
            <w:r w:rsidRPr="00672BBF">
              <w:rPr>
                <w:rFonts w:asciiTheme="minorHAnsi" w:hAnsiTheme="minorHAnsi" w:cstheme="minorHAnsi"/>
                <w:sz w:val="20"/>
                <w:szCs w:val="22"/>
              </w:rPr>
              <w:t>orientamento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con il coinvolgimento delle famiglie</w:t>
            </w:r>
          </w:p>
        </w:tc>
        <w:tc>
          <w:tcPr>
            <w:tcW w:w="1145" w:type="dxa"/>
          </w:tcPr>
          <w:p w14:paraId="4728A342" w14:textId="4BE5D5E0" w:rsidR="00443B4D" w:rsidRPr="008774F2" w:rsidRDefault="00443B4D" w:rsidP="00AE30F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5C42E76" w14:textId="77777777" w:rsidR="00443B4D" w:rsidRPr="000B4CBB" w:rsidRDefault="00443B4D" w:rsidP="000B4CBB">
      <w:pPr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AD3E4BD" w14:textId="77777777" w:rsidR="0040380A" w:rsidRDefault="002652D3" w:rsidP="00443B4D">
      <w:pPr>
        <w:spacing w:after="1" w:line="265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4CBB">
        <w:rPr>
          <w:rFonts w:asciiTheme="minorHAnsi" w:hAnsiTheme="minorHAnsi" w:cstheme="minorHAnsi"/>
          <w:sz w:val="20"/>
          <w:szCs w:val="20"/>
        </w:rPr>
        <w:lastRenderedPageBreak/>
        <w:t xml:space="preserve">II/La Sottoscritto/a, consapevole della responsabilità penale e della decadenza da eventuali benefici, </w:t>
      </w:r>
    </w:p>
    <w:p w14:paraId="6D97A4C6" w14:textId="47411E16" w:rsidR="002652D3" w:rsidRPr="000B4CBB" w:rsidRDefault="0040380A" w:rsidP="0040380A">
      <w:pPr>
        <w:spacing w:after="1" w:line="265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0380A">
        <w:rPr>
          <w:rFonts w:asciiTheme="minorHAnsi" w:hAnsiTheme="minorHAnsi" w:cstheme="minorHAnsi"/>
          <w:b/>
          <w:sz w:val="20"/>
          <w:szCs w:val="20"/>
        </w:rPr>
        <w:t>DICHIARA</w:t>
      </w:r>
      <w:r w:rsidR="002652D3" w:rsidRPr="000B4CBB">
        <w:rPr>
          <w:rFonts w:asciiTheme="minorHAnsi" w:hAnsiTheme="minorHAnsi" w:cstheme="minorHAnsi"/>
          <w:sz w:val="20"/>
          <w:szCs w:val="20"/>
        </w:rPr>
        <w:t xml:space="preserve"> (inserire una x nei riquadri):</w:t>
      </w:r>
    </w:p>
    <w:p w14:paraId="6D991FC3" w14:textId="56876FE5" w:rsidR="009257CF" w:rsidRPr="000B4CBB" w:rsidRDefault="002652D3" w:rsidP="003457CD">
      <w:pPr>
        <w:pStyle w:val="Paragrafoelenco"/>
        <w:numPr>
          <w:ilvl w:val="0"/>
          <w:numId w:val="32"/>
        </w:numPr>
        <w:spacing w:after="182" w:line="258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0B4CBB">
        <w:rPr>
          <w:rFonts w:asciiTheme="minorHAnsi" w:hAnsiTheme="minorHAnsi" w:cstheme="minorHAnsi"/>
          <w:sz w:val="20"/>
          <w:szCs w:val="20"/>
        </w:rPr>
        <w:t xml:space="preserve">di aver preso visione </w:t>
      </w:r>
      <w:r w:rsidR="00C14908">
        <w:rPr>
          <w:rFonts w:asciiTheme="minorHAnsi" w:hAnsiTheme="minorHAnsi" w:cstheme="minorHAnsi"/>
          <w:sz w:val="20"/>
          <w:szCs w:val="20"/>
        </w:rPr>
        <w:t xml:space="preserve">della manifestazione di interesse </w:t>
      </w:r>
      <w:r w:rsidRPr="000B4CBB">
        <w:rPr>
          <w:rFonts w:asciiTheme="minorHAnsi" w:hAnsiTheme="minorHAnsi" w:cstheme="minorHAnsi"/>
          <w:sz w:val="20"/>
          <w:szCs w:val="20"/>
        </w:rPr>
        <w:t xml:space="preserve">in oggetto; </w:t>
      </w:r>
    </w:p>
    <w:p w14:paraId="266461F8" w14:textId="77777777" w:rsidR="009257CF" w:rsidRPr="000B4CBB" w:rsidRDefault="002652D3" w:rsidP="003457CD">
      <w:pPr>
        <w:pStyle w:val="Paragrafoelenco"/>
        <w:numPr>
          <w:ilvl w:val="0"/>
          <w:numId w:val="32"/>
        </w:numPr>
        <w:spacing w:after="182" w:line="258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0B4CBB">
        <w:rPr>
          <w:rFonts w:asciiTheme="minorHAnsi" w:hAnsiTheme="minorHAnsi" w:cstheme="minorHAnsi"/>
          <w:sz w:val="20"/>
          <w:szCs w:val="20"/>
        </w:rPr>
        <w:t xml:space="preserve">di essere cittadino/a italiano/a; </w:t>
      </w:r>
    </w:p>
    <w:p w14:paraId="740F30BF" w14:textId="77777777" w:rsidR="009257CF" w:rsidRPr="000B4CBB" w:rsidRDefault="002652D3" w:rsidP="00072DE3">
      <w:pPr>
        <w:pStyle w:val="Paragrafoelenco"/>
        <w:numPr>
          <w:ilvl w:val="0"/>
          <w:numId w:val="32"/>
        </w:numPr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B4CBB">
        <w:rPr>
          <w:rFonts w:asciiTheme="minorHAnsi" w:hAnsiTheme="minorHAnsi" w:cstheme="minorHAnsi"/>
          <w:sz w:val="20"/>
          <w:szCs w:val="20"/>
        </w:rPr>
        <w:t xml:space="preserve">di essere cittadino/a di uno degli Stati dell'UE (specificare): </w:t>
      </w:r>
      <w:r w:rsidR="00E82B27" w:rsidRPr="004B0E7C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1DBFF909" wp14:editId="2639303F">
                <wp:extent cx="740410" cy="8890"/>
                <wp:effectExtent l="11430" t="2540" r="10160" b="7620"/>
                <wp:docPr id="12" name="Group 68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0410" cy="8890"/>
                          <a:chOff x="0" y="0"/>
                          <a:chExt cx="7401" cy="91"/>
                        </a:xfrm>
                      </wpg:grpSpPr>
                      <wps:wsp>
                        <wps:cNvPr id="13" name="Shape 689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401" cy="91"/>
                          </a:xfrm>
                          <a:custGeom>
                            <a:avLst/>
                            <a:gdLst>
                              <a:gd name="T0" fmla="*/ 0 w 740117"/>
                              <a:gd name="T1" fmla="*/ 4568 h 9137"/>
                              <a:gd name="T2" fmla="*/ 740117 w 740117"/>
                              <a:gd name="T3" fmla="*/ 4568 h 9137"/>
                              <a:gd name="T4" fmla="*/ 0 w 740117"/>
                              <a:gd name="T5" fmla="*/ 0 h 9137"/>
                              <a:gd name="T6" fmla="*/ 740117 w 740117"/>
                              <a:gd name="T7" fmla="*/ 9137 h 9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740117" h="9137">
                                <a:moveTo>
                                  <a:pt x="0" y="4568"/>
                                </a:moveTo>
                                <a:lnTo>
                                  <a:pt x="740117" y="4568"/>
                                </a:lnTo>
                              </a:path>
                            </a:pathLst>
                          </a:custGeom>
                          <a:noFill/>
                          <a:ln w="913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E88AE9" id="Group 68905" o:spid="_x0000_s1026" style="width:58.3pt;height:.7pt;mso-position-horizontal-relative:char;mso-position-vertical-relative:line" coordsize="740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">
                <v:shape id="Shape 68904" o:spid="_x0000_s1027" style="position:absolute;width:7401;height:91;visibility:visible;mso-wrap-style:square;v-text-anchor:top" coordsize="740117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" path="m,4568r740117,e" filled="f" strokeweight=".25381mm">
                  <v:stroke miterlimit="1" joinstyle="miter"/>
                  <v:path arrowok="t" o:connecttype="custom" o:connectlocs="0,45;7401,45" o:connectangles="0,0" textboxrect="0,0,740117,9137"/>
                </v:shape>
                <w10:anchorlock/>
              </v:group>
            </w:pict>
          </mc:Fallback>
        </mc:AlternateContent>
      </w:r>
    </w:p>
    <w:p w14:paraId="05CDFE6F" w14:textId="77777777" w:rsidR="009257CF" w:rsidRPr="000B4CBB" w:rsidRDefault="002652D3" w:rsidP="00072DE3">
      <w:pPr>
        <w:pStyle w:val="Paragrafoelenco"/>
        <w:numPr>
          <w:ilvl w:val="0"/>
          <w:numId w:val="32"/>
        </w:numPr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B4CBB">
        <w:rPr>
          <w:rFonts w:asciiTheme="minorHAnsi" w:hAnsiTheme="minorHAnsi" w:cstheme="minorHAnsi"/>
          <w:sz w:val="20"/>
          <w:szCs w:val="20"/>
        </w:rPr>
        <w:t xml:space="preserve">di godere dei diritti civili e politici; </w:t>
      </w:r>
    </w:p>
    <w:p w14:paraId="4AA6A34B" w14:textId="77777777" w:rsidR="009257CF" w:rsidRDefault="002652D3" w:rsidP="00072DE3">
      <w:pPr>
        <w:pStyle w:val="Paragrafoelenco"/>
        <w:numPr>
          <w:ilvl w:val="0"/>
          <w:numId w:val="32"/>
        </w:numPr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B4CBB">
        <w:rPr>
          <w:rFonts w:asciiTheme="minorHAnsi" w:hAnsiTheme="minorHAnsi" w:cstheme="minorHAnsi"/>
          <w:sz w:val="20"/>
          <w:szCs w:val="20"/>
        </w:rPr>
        <w:t xml:space="preserve">di non aver riportato condanne penali; </w:t>
      </w:r>
    </w:p>
    <w:p w14:paraId="01B1E8CF" w14:textId="670D66D0" w:rsidR="004B0E7C" w:rsidRPr="004B0E7C" w:rsidRDefault="004B0E7C" w:rsidP="00072DE3">
      <w:pPr>
        <w:pStyle w:val="Paragrafoelenco"/>
        <w:numPr>
          <w:ilvl w:val="0"/>
          <w:numId w:val="32"/>
        </w:numPr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B0E7C">
        <w:rPr>
          <w:rFonts w:asciiTheme="minorHAnsi" w:hAnsiTheme="minorHAnsi" w:cstheme="minorHAnsi"/>
          <w:sz w:val="20"/>
          <w:szCs w:val="20"/>
        </w:rPr>
        <w:t>non essere stat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4B0E7C">
        <w:rPr>
          <w:rFonts w:asciiTheme="minorHAnsi" w:hAnsiTheme="minorHAnsi" w:cstheme="minorHAnsi"/>
          <w:sz w:val="20"/>
          <w:szCs w:val="20"/>
        </w:rPr>
        <w:t xml:space="preserve"> destituit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4B0E7C">
        <w:rPr>
          <w:rFonts w:asciiTheme="minorHAnsi" w:hAnsiTheme="minorHAnsi" w:cstheme="minorHAnsi"/>
          <w:sz w:val="20"/>
          <w:szCs w:val="20"/>
        </w:rPr>
        <w:t xml:space="preserve"> da pubbliche amministrazioni;</w:t>
      </w:r>
    </w:p>
    <w:p w14:paraId="66201A4F" w14:textId="77777777" w:rsidR="004B0E7C" w:rsidRPr="004B0E7C" w:rsidRDefault="004B0E7C" w:rsidP="00072DE3">
      <w:pPr>
        <w:pStyle w:val="Paragrafoelenco"/>
        <w:numPr>
          <w:ilvl w:val="0"/>
          <w:numId w:val="32"/>
        </w:numPr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B0E7C">
        <w:rPr>
          <w:rFonts w:asciiTheme="minorHAnsi" w:hAnsiTheme="minorHAnsi" w:cstheme="minorHAnsi"/>
          <w:sz w:val="20"/>
          <w:szCs w:val="20"/>
        </w:rPr>
        <w:t>non trovarsi in nessuna delle condizioni di incompatibilità allo svolgimento di eventuale incarico di docenza in qualità di esperto, previste dal D.lgs. 165/01, nonché dalle altre leggi vigenti in materia;</w:t>
      </w:r>
    </w:p>
    <w:p w14:paraId="789E3D22" w14:textId="77777777" w:rsidR="004B0E7C" w:rsidRPr="004B0E7C" w:rsidRDefault="004B0E7C" w:rsidP="00072DE3">
      <w:pPr>
        <w:pStyle w:val="Paragrafoelenco"/>
        <w:numPr>
          <w:ilvl w:val="0"/>
          <w:numId w:val="32"/>
        </w:numPr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B0E7C">
        <w:rPr>
          <w:rFonts w:asciiTheme="minorHAnsi" w:hAnsiTheme="minorHAnsi" w:cstheme="minorHAnsi"/>
          <w:sz w:val="20"/>
          <w:szCs w:val="20"/>
        </w:rPr>
        <w:t>non essere temporaneamente inabilitati o interdetti dai pubblici uffici;</w:t>
      </w:r>
    </w:p>
    <w:p w14:paraId="3765B39B" w14:textId="1FDABBC5" w:rsidR="004B0E7C" w:rsidRPr="004B0E7C" w:rsidRDefault="004B0E7C" w:rsidP="00072DE3">
      <w:pPr>
        <w:pStyle w:val="Paragrafoelenco"/>
        <w:numPr>
          <w:ilvl w:val="0"/>
          <w:numId w:val="32"/>
        </w:numPr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B0E7C">
        <w:rPr>
          <w:rFonts w:asciiTheme="minorHAnsi" w:hAnsiTheme="minorHAnsi" w:cstheme="minorHAnsi"/>
          <w:sz w:val="20"/>
          <w:szCs w:val="20"/>
        </w:rPr>
        <w:t>di essere disponibile a partecipare ad un incontro iniziale di coordinamento che si svolgerà prima dell’avvio delle attività</w:t>
      </w:r>
      <w:r w:rsidR="00C14908">
        <w:rPr>
          <w:rFonts w:asciiTheme="minorHAnsi" w:hAnsiTheme="minorHAnsi" w:cstheme="minorHAnsi"/>
          <w:sz w:val="20"/>
          <w:szCs w:val="20"/>
        </w:rPr>
        <w:t>;</w:t>
      </w:r>
    </w:p>
    <w:p w14:paraId="75D34C35" w14:textId="5ACAD2DD" w:rsidR="009257CF" w:rsidRDefault="002652D3" w:rsidP="00072DE3">
      <w:pPr>
        <w:pStyle w:val="Paragrafoelenco"/>
        <w:numPr>
          <w:ilvl w:val="0"/>
          <w:numId w:val="32"/>
        </w:numPr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B4CBB">
        <w:rPr>
          <w:rFonts w:asciiTheme="minorHAnsi" w:hAnsiTheme="minorHAnsi" w:cstheme="minorHAnsi"/>
          <w:sz w:val="20"/>
          <w:szCs w:val="20"/>
        </w:rPr>
        <w:t xml:space="preserve">di essere disponibile a svolgere, fin dall'assegnazione dell'incarico, senza riserva, i compiti e le funzioni previste </w:t>
      </w:r>
      <w:r w:rsidR="00C14908">
        <w:rPr>
          <w:rFonts w:asciiTheme="minorHAnsi" w:hAnsiTheme="minorHAnsi" w:cstheme="minorHAnsi"/>
          <w:sz w:val="20"/>
          <w:szCs w:val="20"/>
        </w:rPr>
        <w:t>dalla manifestazione di interesse</w:t>
      </w:r>
      <w:r w:rsidRPr="000B4CBB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02B50CCA" w14:textId="61CB8631" w:rsidR="00072DE3" w:rsidRPr="00072DE3" w:rsidRDefault="00072DE3" w:rsidP="00072DE3">
      <w:pPr>
        <w:pStyle w:val="Paragrafoelenco"/>
        <w:numPr>
          <w:ilvl w:val="0"/>
          <w:numId w:val="32"/>
        </w:numPr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72DE3">
        <w:rPr>
          <w:rFonts w:asciiTheme="minorHAnsi" w:hAnsiTheme="minorHAnsi" w:cstheme="minorHAnsi"/>
          <w:sz w:val="20"/>
          <w:szCs w:val="20"/>
        </w:rPr>
        <w:t>di non essere in situazioni di conflitto di Interess</w:t>
      </w:r>
      <w:r w:rsidR="00C14908">
        <w:rPr>
          <w:rFonts w:asciiTheme="minorHAnsi" w:hAnsiTheme="minorHAnsi" w:cstheme="minorHAnsi"/>
          <w:sz w:val="20"/>
          <w:szCs w:val="20"/>
        </w:rPr>
        <w:t>e, con l’Istituzione scolastica;</w:t>
      </w:r>
    </w:p>
    <w:p w14:paraId="653022D4" w14:textId="629F366A" w:rsidR="00072DE3" w:rsidRPr="00072DE3" w:rsidRDefault="00072DE3" w:rsidP="00072DE3">
      <w:pPr>
        <w:pStyle w:val="Paragrafoelenco"/>
        <w:numPr>
          <w:ilvl w:val="0"/>
          <w:numId w:val="32"/>
        </w:numPr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72DE3">
        <w:rPr>
          <w:rFonts w:asciiTheme="minorHAnsi" w:hAnsiTheme="minorHAnsi" w:cstheme="minorHAnsi"/>
          <w:sz w:val="20"/>
          <w:szCs w:val="20"/>
        </w:rPr>
        <w:t>di avere le competenze tecnologiche necessarie per la gestione della piattaforma FUTURA</w:t>
      </w:r>
      <w:r w:rsidR="00C14908">
        <w:rPr>
          <w:rFonts w:asciiTheme="minorHAnsi" w:hAnsiTheme="minorHAnsi" w:cstheme="minorHAnsi"/>
          <w:sz w:val="20"/>
          <w:szCs w:val="20"/>
        </w:rPr>
        <w:t>;</w:t>
      </w:r>
      <w:r w:rsidRPr="00072D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B5089A" w14:textId="77777777" w:rsidR="004B0E7C" w:rsidRPr="004B0E7C" w:rsidRDefault="004B0E7C" w:rsidP="00072DE3">
      <w:pPr>
        <w:pStyle w:val="Paragrafoelenco"/>
        <w:numPr>
          <w:ilvl w:val="0"/>
          <w:numId w:val="32"/>
        </w:numPr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B0E7C">
        <w:rPr>
          <w:rFonts w:asciiTheme="minorHAnsi" w:hAnsiTheme="minorHAnsi" w:cstheme="minorHAnsi"/>
          <w:sz w:val="20"/>
          <w:szCs w:val="20"/>
        </w:rPr>
        <w:t>essere a conoscenza che i titoli riportati nel modulo di candidatura e nel curriculum vitae sono soggetti alle disposizioni del Testo Unico in materia di documentazione amministrativa emanate con DPR 28.01.2000 n. 445.</w:t>
      </w:r>
    </w:p>
    <w:p w14:paraId="4C4E0562" w14:textId="77777777" w:rsidR="00443B4D" w:rsidRDefault="00443B4D" w:rsidP="004B0E7C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20EC586" w14:textId="7453F6E4" w:rsidR="00443B4D" w:rsidRPr="000B4CBB" w:rsidRDefault="00443B4D" w:rsidP="0040380A">
      <w:pPr>
        <w:ind w:hanging="3"/>
        <w:jc w:val="both"/>
        <w:rPr>
          <w:rFonts w:asciiTheme="minorHAnsi" w:hAnsiTheme="minorHAnsi" w:cstheme="minorHAnsi"/>
          <w:sz w:val="20"/>
          <w:szCs w:val="20"/>
        </w:rPr>
      </w:pPr>
      <w:r w:rsidRPr="000B4CBB">
        <w:rPr>
          <w:rFonts w:asciiTheme="minorHAnsi" w:hAnsiTheme="minorHAnsi" w:cstheme="minorHAnsi"/>
          <w:sz w:val="20"/>
          <w:szCs w:val="20"/>
        </w:rPr>
        <w:t>Il/la sottoscritto/a</w:t>
      </w:r>
      <w:r w:rsidR="0040380A">
        <w:rPr>
          <w:rFonts w:asciiTheme="minorHAnsi" w:hAnsiTheme="minorHAnsi" w:cstheme="minorHAnsi"/>
          <w:sz w:val="20"/>
          <w:szCs w:val="20"/>
        </w:rPr>
        <w:t xml:space="preserve"> , altresì,</w:t>
      </w:r>
    </w:p>
    <w:p w14:paraId="71631531" w14:textId="550C0B3B" w:rsidR="0040380A" w:rsidRDefault="00443B4D" w:rsidP="0040380A">
      <w:pPr>
        <w:ind w:hanging="10"/>
        <w:jc w:val="center"/>
        <w:rPr>
          <w:rFonts w:asciiTheme="minorHAnsi" w:hAnsiTheme="minorHAnsi" w:cstheme="minorHAnsi"/>
          <w:sz w:val="20"/>
          <w:szCs w:val="20"/>
        </w:rPr>
      </w:pPr>
      <w:r w:rsidRPr="00C14908">
        <w:rPr>
          <w:rFonts w:asciiTheme="minorHAnsi" w:hAnsiTheme="minorHAnsi" w:cstheme="minorHAnsi"/>
          <w:b/>
          <w:sz w:val="20"/>
          <w:szCs w:val="20"/>
        </w:rPr>
        <w:t>AUTORIZZA</w:t>
      </w:r>
      <w:r w:rsidR="0040380A">
        <w:rPr>
          <w:rFonts w:asciiTheme="minorHAnsi" w:hAnsiTheme="minorHAnsi" w:cstheme="minorHAnsi"/>
          <w:b/>
          <w:sz w:val="20"/>
          <w:szCs w:val="20"/>
        </w:rPr>
        <w:t>,</w:t>
      </w:r>
      <w:r w:rsidR="0040380A" w:rsidRPr="0040380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2A4117D" w14:textId="49FAF6F0" w:rsidR="00443B4D" w:rsidRPr="0040380A" w:rsidRDefault="0040380A" w:rsidP="0040380A">
      <w:pPr>
        <w:ind w:hanging="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4CBB">
        <w:rPr>
          <w:rFonts w:asciiTheme="minorHAnsi" w:hAnsiTheme="minorHAnsi" w:cstheme="minorHAnsi"/>
          <w:sz w:val="20"/>
          <w:szCs w:val="20"/>
        </w:rPr>
        <w:t>ai sensi del Regolamento Europeo 679/2016 (di seguito indicato come "Codice Privacy") e successive modificazioni ed integrazioni</w:t>
      </w:r>
      <w:r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43B4D" w:rsidRPr="000B4CBB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5048444C" wp14:editId="7F710AEC">
            <wp:extent cx="4569" cy="4568"/>
            <wp:effectExtent l="0" t="0" r="0" b="0"/>
            <wp:docPr id="3" name="Picture 31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75" name="Picture 315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3B4D">
        <w:rPr>
          <w:rFonts w:asciiTheme="minorHAnsi" w:hAnsiTheme="minorHAnsi" w:cstheme="minorHAnsi"/>
          <w:sz w:val="20"/>
          <w:szCs w:val="20"/>
        </w:rPr>
        <w:t>l’IIS “Cenni Marconi”</w:t>
      </w:r>
      <w:r w:rsidR="00443B4D" w:rsidRPr="000B4CBB">
        <w:rPr>
          <w:rFonts w:asciiTheme="minorHAnsi" w:hAnsiTheme="minorHAnsi" w:cstheme="minorHAnsi"/>
          <w:sz w:val="20"/>
          <w:szCs w:val="20"/>
        </w:rPr>
        <w:t xml:space="preserve"> al trattamento, anche con l'ausilio di mezzi informatici e telematici, dei dati personali forniti dal sottoscritto; prende inoltre atto che, ai sensi del "Codice Privacy", titolare del trattamento dei dati è l'Istituto sopra citato e che il sottoscritto potrà esercitare, in qualunque momento, tutti i diritti di accesso ai propri dati personali previsti dal "Codice Privacy" (ivi inclusi, a titolo esemplificativo e non esaustivo, il diritto di ottenere la conferma dell'esistenza degli stessi, conoscerne il contenuto e le finalità e modalità di trattamento, verificarne l'esattezza, richiedere eventuali integrazioni, modifiche e/o la cancellazione, nonché l'opposizione al trattamento degli stessi).</w:t>
      </w:r>
    </w:p>
    <w:p w14:paraId="49FFFCD5" w14:textId="7E6C7DE0" w:rsidR="002652D3" w:rsidRPr="003457CD" w:rsidRDefault="002652D3" w:rsidP="0040380A">
      <w:pPr>
        <w:jc w:val="both"/>
        <w:rPr>
          <w:rFonts w:asciiTheme="minorHAnsi" w:hAnsiTheme="minorHAnsi" w:cstheme="minorHAnsi"/>
          <w:sz w:val="20"/>
          <w:szCs w:val="20"/>
        </w:rPr>
      </w:pPr>
      <w:r w:rsidRPr="003457CD">
        <w:rPr>
          <w:rFonts w:asciiTheme="minorHAnsi" w:hAnsiTheme="minorHAnsi" w:cstheme="minorHAnsi"/>
          <w:sz w:val="20"/>
          <w:szCs w:val="20"/>
        </w:rPr>
        <w:t>Allega:</w:t>
      </w:r>
    </w:p>
    <w:p w14:paraId="7C934A52" w14:textId="2BB91781" w:rsidR="00AC222A" w:rsidRDefault="002652D3" w:rsidP="0040380A">
      <w:pPr>
        <w:pStyle w:val="Paragrafoelenco"/>
        <w:numPr>
          <w:ilvl w:val="0"/>
          <w:numId w:val="36"/>
        </w:numPr>
        <w:spacing w:after="182" w:line="258" w:lineRule="auto"/>
        <w:ind w:left="284" w:right="-1" w:hanging="283"/>
        <w:jc w:val="both"/>
        <w:rPr>
          <w:rFonts w:asciiTheme="minorHAnsi" w:hAnsiTheme="minorHAnsi" w:cstheme="minorHAnsi"/>
          <w:sz w:val="20"/>
          <w:szCs w:val="20"/>
        </w:rPr>
      </w:pPr>
      <w:r w:rsidRPr="000B4CBB">
        <w:rPr>
          <w:rFonts w:asciiTheme="minorHAnsi" w:hAnsiTheme="minorHAnsi" w:cstheme="minorHAnsi"/>
          <w:sz w:val="20"/>
          <w:szCs w:val="20"/>
        </w:rPr>
        <w:t xml:space="preserve">curriculum vitae </w:t>
      </w:r>
      <w:r w:rsidR="00443B4D">
        <w:rPr>
          <w:rFonts w:asciiTheme="minorHAnsi" w:hAnsiTheme="minorHAnsi" w:cstheme="minorHAnsi"/>
          <w:sz w:val="20"/>
          <w:szCs w:val="20"/>
        </w:rPr>
        <w:t>in formato europeo firmato;</w:t>
      </w:r>
    </w:p>
    <w:p w14:paraId="77EF9C0C" w14:textId="410D346A" w:rsidR="002652D3" w:rsidRPr="00443B4D" w:rsidRDefault="002652D3" w:rsidP="0040380A">
      <w:pPr>
        <w:pStyle w:val="Paragrafoelenco"/>
        <w:numPr>
          <w:ilvl w:val="0"/>
          <w:numId w:val="36"/>
        </w:numPr>
        <w:spacing w:after="182" w:line="258" w:lineRule="auto"/>
        <w:ind w:left="284" w:right="-1" w:hanging="283"/>
        <w:jc w:val="both"/>
        <w:rPr>
          <w:rFonts w:asciiTheme="minorHAnsi" w:hAnsiTheme="minorHAnsi" w:cstheme="minorHAnsi"/>
          <w:sz w:val="20"/>
          <w:szCs w:val="20"/>
        </w:rPr>
      </w:pPr>
      <w:r w:rsidRPr="00443B4D">
        <w:rPr>
          <w:rFonts w:asciiTheme="minorHAnsi" w:hAnsiTheme="minorHAnsi" w:cstheme="minorHAnsi"/>
          <w:sz w:val="20"/>
          <w:szCs w:val="20"/>
        </w:rPr>
        <w:t>copia documento d'identità.</w:t>
      </w:r>
    </w:p>
    <w:p w14:paraId="3E427EC8" w14:textId="4700F30A" w:rsidR="002652D3" w:rsidRPr="000B4CBB" w:rsidRDefault="0040380A" w:rsidP="002652D3">
      <w:pPr>
        <w:spacing w:after="1" w:line="265" w:lineRule="auto"/>
        <w:ind w:left="244" w:right="620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Vallo della Lucania lì______________</w:t>
      </w:r>
    </w:p>
    <w:p w14:paraId="4F519A9A" w14:textId="77777777" w:rsidR="002652D3" w:rsidRPr="000B4CBB" w:rsidRDefault="002652D3" w:rsidP="009257CF">
      <w:pPr>
        <w:spacing w:line="259" w:lineRule="auto"/>
        <w:ind w:left="3540" w:right="381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0B4CBB">
        <w:rPr>
          <w:rFonts w:asciiTheme="minorHAnsi" w:hAnsiTheme="minorHAnsi" w:cstheme="minorHAnsi"/>
          <w:sz w:val="20"/>
          <w:szCs w:val="20"/>
        </w:rPr>
        <w:t>FIRMA</w:t>
      </w:r>
    </w:p>
    <w:p w14:paraId="08A4EB07" w14:textId="77777777" w:rsidR="00F32248" w:rsidRPr="000B4CBB" w:rsidRDefault="00F32248" w:rsidP="002652D3">
      <w:pPr>
        <w:spacing w:after="503" w:line="267" w:lineRule="auto"/>
        <w:ind w:left="247" w:right="280" w:hanging="3"/>
        <w:rPr>
          <w:rFonts w:asciiTheme="minorHAnsi" w:hAnsiTheme="minorHAnsi" w:cstheme="minorHAnsi"/>
          <w:sz w:val="20"/>
          <w:szCs w:val="20"/>
        </w:rPr>
      </w:pPr>
    </w:p>
    <w:p w14:paraId="046EAB72" w14:textId="77777777" w:rsidR="009A7483" w:rsidRDefault="009A7483" w:rsidP="000B4CBB">
      <w:pPr>
        <w:spacing w:line="360" w:lineRule="auto"/>
        <w:ind w:left="247" w:right="280" w:hanging="3"/>
        <w:jc w:val="both"/>
        <w:rPr>
          <w:rFonts w:asciiTheme="minorHAnsi" w:hAnsiTheme="minorHAnsi" w:cstheme="minorHAnsi"/>
          <w:sz w:val="20"/>
          <w:szCs w:val="20"/>
        </w:rPr>
      </w:pPr>
    </w:p>
    <w:sectPr w:rsidR="009A7483" w:rsidSect="001A5589">
      <w:headerReference w:type="default" r:id="rId9"/>
      <w:footerReference w:type="default" r:id="rId10"/>
      <w:pgSz w:w="11906" w:h="16838"/>
      <w:pgMar w:top="2694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51B68" w14:textId="77777777" w:rsidR="00EF7B10" w:rsidRDefault="00EF7B10" w:rsidP="00206EEA">
      <w:r>
        <w:separator/>
      </w:r>
    </w:p>
  </w:endnote>
  <w:endnote w:type="continuationSeparator" w:id="0">
    <w:p w14:paraId="709D4D93" w14:textId="77777777" w:rsidR="00EF7B10" w:rsidRDefault="00EF7B10" w:rsidP="0020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font292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5127" w14:textId="21AD4118" w:rsidR="00DC594E" w:rsidRPr="00F674FE" w:rsidRDefault="00F674FE" w:rsidP="00F674FE">
    <w:pPr>
      <w:pStyle w:val="Titolo1"/>
      <w:spacing w:line="360" w:lineRule="auto"/>
      <w:ind w:right="51"/>
      <w:rPr>
        <w:rFonts w:asciiTheme="minorHAnsi" w:hAnsiTheme="minorHAnsi" w:cstheme="minorHAnsi"/>
        <w:b/>
        <w:i/>
        <w:noProof/>
        <w:sz w:val="20"/>
        <w:lang w:val="fr-FR"/>
      </w:rPr>
    </w:pPr>
    <w:r w:rsidRPr="00F674FE">
      <w:rPr>
        <w:rFonts w:asciiTheme="minorHAnsi" w:hAnsiTheme="minorHAnsi" w:cstheme="minorHAnsi"/>
        <w:b/>
        <w:i/>
        <w:noProof/>
        <w:sz w:val="20"/>
        <w:lang w:val="fr-FR"/>
      </w:rPr>
      <w:t xml:space="preserve">Pag. </w:t>
    </w:r>
    <w:r w:rsidRPr="00F674FE">
      <w:rPr>
        <w:rFonts w:asciiTheme="minorHAnsi" w:hAnsiTheme="minorHAnsi" w:cstheme="minorHAnsi"/>
        <w:b/>
        <w:bCs/>
        <w:i/>
        <w:noProof/>
        <w:sz w:val="20"/>
        <w:lang w:val="fr-FR"/>
      </w:rPr>
      <w:fldChar w:fldCharType="begin"/>
    </w:r>
    <w:r w:rsidRPr="00F674FE">
      <w:rPr>
        <w:rFonts w:asciiTheme="minorHAnsi" w:hAnsiTheme="minorHAnsi" w:cstheme="minorHAnsi"/>
        <w:b/>
        <w:bCs/>
        <w:i/>
        <w:noProof/>
        <w:sz w:val="20"/>
        <w:lang w:val="fr-FR"/>
      </w:rPr>
      <w:instrText>PAGE  \* Arabic  \* MERGEFORMAT</w:instrText>
    </w:r>
    <w:r w:rsidRPr="00F674FE">
      <w:rPr>
        <w:rFonts w:asciiTheme="minorHAnsi" w:hAnsiTheme="minorHAnsi" w:cstheme="minorHAnsi"/>
        <w:b/>
        <w:bCs/>
        <w:i/>
        <w:noProof/>
        <w:sz w:val="20"/>
        <w:lang w:val="fr-FR"/>
      </w:rPr>
      <w:fldChar w:fldCharType="separate"/>
    </w:r>
    <w:r w:rsidR="0067099B">
      <w:rPr>
        <w:rFonts w:asciiTheme="minorHAnsi" w:hAnsiTheme="minorHAnsi" w:cstheme="minorHAnsi"/>
        <w:b/>
        <w:bCs/>
        <w:i/>
        <w:noProof/>
        <w:sz w:val="20"/>
        <w:lang w:val="fr-FR"/>
      </w:rPr>
      <w:t>2</w:t>
    </w:r>
    <w:r w:rsidRPr="00F674FE">
      <w:rPr>
        <w:rFonts w:asciiTheme="minorHAnsi" w:hAnsiTheme="minorHAnsi" w:cstheme="minorHAnsi"/>
        <w:b/>
        <w:bCs/>
        <w:i/>
        <w:noProof/>
        <w:sz w:val="20"/>
        <w:lang w:val="fr-FR"/>
      </w:rPr>
      <w:fldChar w:fldCharType="end"/>
    </w:r>
    <w:r w:rsidRPr="00F674FE">
      <w:rPr>
        <w:rFonts w:asciiTheme="minorHAnsi" w:hAnsiTheme="minorHAnsi" w:cstheme="minorHAnsi"/>
        <w:b/>
        <w:i/>
        <w:noProof/>
        <w:sz w:val="20"/>
        <w:lang w:val="fr-FR"/>
      </w:rPr>
      <w:t xml:space="preserve"> di </w:t>
    </w:r>
    <w:r w:rsidRPr="00F674FE">
      <w:rPr>
        <w:rFonts w:asciiTheme="minorHAnsi" w:hAnsiTheme="minorHAnsi" w:cstheme="minorHAnsi"/>
        <w:b/>
        <w:bCs/>
        <w:i/>
        <w:noProof/>
        <w:sz w:val="20"/>
        <w:lang w:val="fr-FR"/>
      </w:rPr>
      <w:fldChar w:fldCharType="begin"/>
    </w:r>
    <w:r w:rsidRPr="00F674FE">
      <w:rPr>
        <w:rFonts w:asciiTheme="minorHAnsi" w:hAnsiTheme="minorHAnsi" w:cstheme="minorHAnsi"/>
        <w:b/>
        <w:bCs/>
        <w:i/>
        <w:noProof/>
        <w:sz w:val="20"/>
        <w:lang w:val="fr-FR"/>
      </w:rPr>
      <w:instrText>NUMPAGES  \* Arabic  \* MERGEFORMAT</w:instrText>
    </w:r>
    <w:r w:rsidRPr="00F674FE">
      <w:rPr>
        <w:rFonts w:asciiTheme="minorHAnsi" w:hAnsiTheme="minorHAnsi" w:cstheme="minorHAnsi"/>
        <w:b/>
        <w:bCs/>
        <w:i/>
        <w:noProof/>
        <w:sz w:val="20"/>
        <w:lang w:val="fr-FR"/>
      </w:rPr>
      <w:fldChar w:fldCharType="separate"/>
    </w:r>
    <w:r w:rsidR="0067099B">
      <w:rPr>
        <w:rFonts w:asciiTheme="minorHAnsi" w:hAnsiTheme="minorHAnsi" w:cstheme="minorHAnsi"/>
        <w:b/>
        <w:bCs/>
        <w:i/>
        <w:noProof/>
        <w:sz w:val="20"/>
        <w:lang w:val="fr-FR"/>
      </w:rPr>
      <w:t>2</w:t>
    </w:r>
    <w:r w:rsidRPr="00F674FE">
      <w:rPr>
        <w:rFonts w:asciiTheme="minorHAnsi" w:hAnsiTheme="minorHAnsi" w:cstheme="minorHAnsi"/>
        <w:b/>
        <w:bCs/>
        <w:i/>
        <w:noProof/>
        <w:sz w:val="20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3709D" w14:textId="77777777" w:rsidR="00EF7B10" w:rsidRDefault="00EF7B10" w:rsidP="00206EEA">
      <w:r>
        <w:separator/>
      </w:r>
    </w:p>
  </w:footnote>
  <w:footnote w:type="continuationSeparator" w:id="0">
    <w:p w14:paraId="2D7582F0" w14:textId="77777777" w:rsidR="00EF7B10" w:rsidRDefault="00EF7B10" w:rsidP="0020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EAE3" w14:textId="77777777" w:rsidR="00DC594E" w:rsidRDefault="00DC594E" w:rsidP="00345F0D">
    <w:pPr>
      <w:pStyle w:val="Intestazione"/>
      <w:jc w:val="center"/>
    </w:pPr>
    <w:r w:rsidRPr="003C6DB3">
      <w:rPr>
        <w:noProof/>
      </w:rPr>
      <w:drawing>
        <wp:inline distT="0" distB="0" distL="0" distR="0" wp14:anchorId="7048433D" wp14:editId="1F487C90">
          <wp:extent cx="6120130" cy="613607"/>
          <wp:effectExtent l="0" t="0" r="0" b="0"/>
          <wp:docPr id="2109163495" name="Immagine 2109163495" descr="\\172.16.200.10\scambio\ANNO SCOLASTICO 2022_23\DSGA\PNRR\Modulistica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72.16.200.10\scambio\ANNO SCOLASTICO 2022_23\DSGA\PNRR\Modulistica\log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3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00BD18" w14:textId="77777777" w:rsidR="00DC594E" w:rsidRPr="00345F0D" w:rsidRDefault="00DC594E" w:rsidP="00345F0D">
    <w:pPr>
      <w:pStyle w:val="Intestazione"/>
      <w:jc w:val="center"/>
    </w:pPr>
    <w:r w:rsidRPr="00AF4BC6">
      <w:rPr>
        <w:noProof/>
      </w:rPr>
      <w:drawing>
        <wp:inline distT="0" distB="0" distL="0" distR="0" wp14:anchorId="3ADF6E77" wp14:editId="289D9004">
          <wp:extent cx="5986780" cy="447675"/>
          <wp:effectExtent l="0" t="0" r="0" b="9525"/>
          <wp:docPr id="813083568" name="Immagine 813083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678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4" style="width:6pt;height:6pt" coordsize="" o:spt="100" o:bullet="t" adj="0,,0" path="" stroked="f">
        <v:stroke joinstyle="miter"/>
        <v:imagedata r:id="rId1" o:title="image35"/>
        <v:formulas/>
        <v:path o:connecttype="segments"/>
      </v:shape>
    </w:pict>
  </w:numPicBullet>
  <w:numPicBullet w:numPicBulletId="1">
    <w:pict>
      <v:shape id="_x0000_i1035" style="width:5.25pt;height:5.25pt" coordsize="" o:spt="100" o:bullet="t" adj="0,,0" path="" stroked="f">
        <v:stroke joinstyle="miter"/>
        <v:imagedata r:id="rId2" o:title="image37"/>
        <v:formulas/>
        <v:path o:connecttype="segments"/>
      </v:shape>
    </w:pict>
  </w:numPicBullet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3BB5F31"/>
    <w:multiLevelType w:val="hybridMultilevel"/>
    <w:tmpl w:val="517ED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4B3A3D"/>
    <w:multiLevelType w:val="hybridMultilevel"/>
    <w:tmpl w:val="DD0A50A8"/>
    <w:lvl w:ilvl="0" w:tplc="B66A91B2">
      <w:start w:val="1"/>
      <w:numFmt w:val="bullet"/>
      <w:lvlText w:val="•"/>
      <w:lvlPicBulletId w:val="1"/>
      <w:lvlJc w:val="left"/>
      <w:pPr>
        <w:ind w:left="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E27B26">
      <w:start w:val="1"/>
      <w:numFmt w:val="bullet"/>
      <w:lvlText w:val="o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12E16C">
      <w:start w:val="1"/>
      <w:numFmt w:val="bullet"/>
      <w:lvlText w:val="▪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E40C52">
      <w:start w:val="1"/>
      <w:numFmt w:val="bullet"/>
      <w:lvlText w:val="•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604A92">
      <w:start w:val="1"/>
      <w:numFmt w:val="bullet"/>
      <w:lvlText w:val="o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42FC0C">
      <w:start w:val="1"/>
      <w:numFmt w:val="bullet"/>
      <w:lvlText w:val="▪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56B908">
      <w:start w:val="1"/>
      <w:numFmt w:val="bullet"/>
      <w:lvlText w:val="•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A855D0">
      <w:start w:val="1"/>
      <w:numFmt w:val="bullet"/>
      <w:lvlText w:val="o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480B46">
      <w:start w:val="1"/>
      <w:numFmt w:val="bullet"/>
      <w:lvlText w:val="▪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E6F39C3"/>
    <w:multiLevelType w:val="hybridMultilevel"/>
    <w:tmpl w:val="6C6A8614"/>
    <w:lvl w:ilvl="0" w:tplc="0410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8" w15:restartNumberingAfterBreak="0">
    <w:nsid w:val="1F164431"/>
    <w:multiLevelType w:val="hybridMultilevel"/>
    <w:tmpl w:val="B5B2FB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5229A1"/>
    <w:multiLevelType w:val="hybridMultilevel"/>
    <w:tmpl w:val="9EDCE988"/>
    <w:lvl w:ilvl="0" w:tplc="A36ABB52">
      <w:start w:val="1"/>
      <w:numFmt w:val="decimal"/>
      <w:lvlText w:val="%1."/>
      <w:lvlJc w:val="left"/>
      <w:pPr>
        <w:ind w:left="1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EA063A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A2E9A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206E62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56AE4C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54C0EC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786EF4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488352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E79A2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4FF0AD2"/>
    <w:multiLevelType w:val="hybridMultilevel"/>
    <w:tmpl w:val="929E3C5C"/>
    <w:lvl w:ilvl="0" w:tplc="E29878E8">
      <w:start w:val="1"/>
      <w:numFmt w:val="decimal"/>
      <w:lvlText w:val="%1.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30529E">
      <w:start w:val="1"/>
      <w:numFmt w:val="bullet"/>
      <w:lvlText w:val="•"/>
      <w:lvlPicBulletId w:val="0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AAB812">
      <w:start w:val="1"/>
      <w:numFmt w:val="bullet"/>
      <w:lvlText w:val="▪"/>
      <w:lvlJc w:val="left"/>
      <w:pPr>
        <w:ind w:left="2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A0FC0C">
      <w:start w:val="1"/>
      <w:numFmt w:val="bullet"/>
      <w:lvlText w:val="•"/>
      <w:lvlJc w:val="left"/>
      <w:pPr>
        <w:ind w:left="2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CCE464">
      <w:start w:val="1"/>
      <w:numFmt w:val="bullet"/>
      <w:lvlText w:val="o"/>
      <w:lvlJc w:val="left"/>
      <w:pPr>
        <w:ind w:left="3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D855FE">
      <w:start w:val="1"/>
      <w:numFmt w:val="bullet"/>
      <w:lvlText w:val="▪"/>
      <w:lvlJc w:val="left"/>
      <w:pPr>
        <w:ind w:left="4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200354">
      <w:start w:val="1"/>
      <w:numFmt w:val="bullet"/>
      <w:lvlText w:val="•"/>
      <w:lvlJc w:val="left"/>
      <w:pPr>
        <w:ind w:left="5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D8CDE6">
      <w:start w:val="1"/>
      <w:numFmt w:val="bullet"/>
      <w:lvlText w:val="o"/>
      <w:lvlJc w:val="left"/>
      <w:pPr>
        <w:ind w:left="5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E4E174">
      <w:start w:val="1"/>
      <w:numFmt w:val="bullet"/>
      <w:lvlText w:val="▪"/>
      <w:lvlJc w:val="left"/>
      <w:pPr>
        <w:ind w:left="6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EF2406B"/>
    <w:multiLevelType w:val="hybridMultilevel"/>
    <w:tmpl w:val="F40AB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2E7EB5"/>
    <w:multiLevelType w:val="multilevel"/>
    <w:tmpl w:val="61A67392"/>
    <w:lvl w:ilvl="0">
      <w:start w:val="3"/>
      <w:numFmt w:val="upperLetter"/>
      <w:lvlText w:val="%1"/>
      <w:lvlJc w:val="left"/>
      <w:pPr>
        <w:ind w:left="666" w:hanging="495"/>
      </w:pPr>
    </w:lvl>
    <w:lvl w:ilvl="1">
      <w:start w:val="1"/>
      <w:numFmt w:val="upperRoman"/>
      <w:lvlText w:val="%1.%2"/>
      <w:lvlJc w:val="left"/>
      <w:pPr>
        <w:ind w:left="666" w:hanging="495"/>
      </w:pPr>
    </w:lvl>
    <w:lvl w:ilvl="2">
      <w:start w:val="1"/>
      <w:numFmt w:val="decimal"/>
      <w:lvlText w:val="%3."/>
      <w:lvlJc w:val="left"/>
      <w:pPr>
        <w:ind w:left="893" w:hanging="360"/>
      </w:pPr>
      <w:rPr>
        <w:rFonts w:ascii="Times New Roman" w:eastAsia="Times New Roman" w:hAnsi="Times New Roman" w:cs="Times New Roman"/>
        <w:sz w:val="20"/>
        <w:szCs w:val="20"/>
      </w:rPr>
    </w:lvl>
    <w:lvl w:ilvl="3">
      <w:start w:val="1"/>
      <w:numFmt w:val="lowerLetter"/>
      <w:lvlText w:val="%4."/>
      <w:lvlJc w:val="left"/>
      <w:pPr>
        <w:ind w:left="1176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3366" w:hanging="360"/>
      </w:pPr>
    </w:lvl>
    <w:lvl w:ilvl="5">
      <w:numFmt w:val="bullet"/>
      <w:lvlText w:val="•"/>
      <w:lvlJc w:val="left"/>
      <w:pPr>
        <w:ind w:left="4459" w:hanging="360"/>
      </w:pPr>
    </w:lvl>
    <w:lvl w:ilvl="6">
      <w:numFmt w:val="bullet"/>
      <w:lvlText w:val="•"/>
      <w:lvlJc w:val="left"/>
      <w:pPr>
        <w:ind w:left="5553" w:hanging="360"/>
      </w:pPr>
    </w:lvl>
    <w:lvl w:ilvl="7">
      <w:numFmt w:val="bullet"/>
      <w:lvlText w:val="•"/>
      <w:lvlJc w:val="left"/>
      <w:pPr>
        <w:ind w:left="6646" w:hanging="360"/>
      </w:pPr>
    </w:lvl>
    <w:lvl w:ilvl="8">
      <w:numFmt w:val="bullet"/>
      <w:lvlText w:val="•"/>
      <w:lvlJc w:val="left"/>
      <w:pPr>
        <w:ind w:left="7739" w:hanging="360"/>
      </w:pPr>
    </w:lvl>
  </w:abstractNum>
  <w:abstractNum w:abstractNumId="23" w15:restartNumberingAfterBreak="0">
    <w:nsid w:val="31A95F5F"/>
    <w:multiLevelType w:val="hybridMultilevel"/>
    <w:tmpl w:val="FABCB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6B3891"/>
    <w:multiLevelType w:val="hybridMultilevel"/>
    <w:tmpl w:val="970E75F6"/>
    <w:lvl w:ilvl="0" w:tplc="0410000F">
      <w:start w:val="1"/>
      <w:numFmt w:val="decimal"/>
      <w:lvlText w:val="%1."/>
      <w:lvlJc w:val="left"/>
      <w:pPr>
        <w:ind w:left="1980" w:hanging="360"/>
      </w:pPr>
    </w:lvl>
    <w:lvl w:ilvl="1" w:tplc="04100019" w:tentative="1">
      <w:start w:val="1"/>
      <w:numFmt w:val="lowerLetter"/>
      <w:lvlText w:val="%2."/>
      <w:lvlJc w:val="left"/>
      <w:pPr>
        <w:ind w:left="2700" w:hanging="360"/>
      </w:pPr>
    </w:lvl>
    <w:lvl w:ilvl="2" w:tplc="0410001B" w:tentative="1">
      <w:start w:val="1"/>
      <w:numFmt w:val="lowerRoman"/>
      <w:lvlText w:val="%3."/>
      <w:lvlJc w:val="right"/>
      <w:pPr>
        <w:ind w:left="3420" w:hanging="180"/>
      </w:pPr>
    </w:lvl>
    <w:lvl w:ilvl="3" w:tplc="0410000F" w:tentative="1">
      <w:start w:val="1"/>
      <w:numFmt w:val="decimal"/>
      <w:lvlText w:val="%4."/>
      <w:lvlJc w:val="left"/>
      <w:pPr>
        <w:ind w:left="4140" w:hanging="360"/>
      </w:pPr>
    </w:lvl>
    <w:lvl w:ilvl="4" w:tplc="04100019" w:tentative="1">
      <w:start w:val="1"/>
      <w:numFmt w:val="lowerLetter"/>
      <w:lvlText w:val="%5."/>
      <w:lvlJc w:val="left"/>
      <w:pPr>
        <w:ind w:left="4860" w:hanging="360"/>
      </w:pPr>
    </w:lvl>
    <w:lvl w:ilvl="5" w:tplc="0410001B" w:tentative="1">
      <w:start w:val="1"/>
      <w:numFmt w:val="lowerRoman"/>
      <w:lvlText w:val="%6."/>
      <w:lvlJc w:val="right"/>
      <w:pPr>
        <w:ind w:left="5580" w:hanging="180"/>
      </w:pPr>
    </w:lvl>
    <w:lvl w:ilvl="6" w:tplc="0410000F" w:tentative="1">
      <w:start w:val="1"/>
      <w:numFmt w:val="decimal"/>
      <w:lvlText w:val="%7."/>
      <w:lvlJc w:val="left"/>
      <w:pPr>
        <w:ind w:left="6300" w:hanging="360"/>
      </w:pPr>
    </w:lvl>
    <w:lvl w:ilvl="7" w:tplc="04100019" w:tentative="1">
      <w:start w:val="1"/>
      <w:numFmt w:val="lowerLetter"/>
      <w:lvlText w:val="%8."/>
      <w:lvlJc w:val="left"/>
      <w:pPr>
        <w:ind w:left="7020" w:hanging="360"/>
      </w:pPr>
    </w:lvl>
    <w:lvl w:ilvl="8" w:tplc="0410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 w15:restartNumberingAfterBreak="0">
    <w:nsid w:val="49853C88"/>
    <w:multiLevelType w:val="hybridMultilevel"/>
    <w:tmpl w:val="EF149C92"/>
    <w:lvl w:ilvl="0" w:tplc="E502177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95087"/>
    <w:multiLevelType w:val="hybridMultilevel"/>
    <w:tmpl w:val="A96C06B0"/>
    <w:lvl w:ilvl="0" w:tplc="E7E82AE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76A7A"/>
    <w:multiLevelType w:val="hybridMultilevel"/>
    <w:tmpl w:val="C0FC147C"/>
    <w:lvl w:ilvl="0" w:tplc="0410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5C8F1DBE"/>
    <w:multiLevelType w:val="multilevel"/>
    <w:tmpl w:val="7E086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83161"/>
    <w:multiLevelType w:val="hybridMultilevel"/>
    <w:tmpl w:val="A2F65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B2FCB"/>
    <w:multiLevelType w:val="multilevel"/>
    <w:tmpl w:val="701C7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955BA"/>
    <w:multiLevelType w:val="hybridMultilevel"/>
    <w:tmpl w:val="031485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946C6"/>
    <w:multiLevelType w:val="hybridMultilevel"/>
    <w:tmpl w:val="C1C67CD8"/>
    <w:lvl w:ilvl="0" w:tplc="F496C178">
      <w:start w:val="1"/>
      <w:numFmt w:val="bullet"/>
      <w:lvlText w:val="•"/>
      <w:lvlJc w:val="left"/>
      <w:pPr>
        <w:ind w:left="1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02FDF4">
      <w:start w:val="1"/>
      <w:numFmt w:val="bullet"/>
      <w:lvlText w:val="o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6C722E">
      <w:start w:val="1"/>
      <w:numFmt w:val="bullet"/>
      <w:lvlText w:val="▪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30F87A">
      <w:start w:val="1"/>
      <w:numFmt w:val="bullet"/>
      <w:lvlText w:val="•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9E0A2A">
      <w:start w:val="1"/>
      <w:numFmt w:val="bullet"/>
      <w:lvlText w:val="o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6A620E">
      <w:start w:val="1"/>
      <w:numFmt w:val="bullet"/>
      <w:lvlText w:val="▪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617C0">
      <w:start w:val="1"/>
      <w:numFmt w:val="bullet"/>
      <w:lvlText w:val="•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040908">
      <w:start w:val="1"/>
      <w:numFmt w:val="bullet"/>
      <w:lvlText w:val="o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DA23F8">
      <w:start w:val="1"/>
      <w:numFmt w:val="bullet"/>
      <w:lvlText w:val="▪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B0C7A"/>
    <w:multiLevelType w:val="hybridMultilevel"/>
    <w:tmpl w:val="2FB487CE"/>
    <w:lvl w:ilvl="0" w:tplc="BC5A55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39712836">
    <w:abstractNumId w:val="24"/>
  </w:num>
  <w:num w:numId="2" w16cid:durableId="1058748024">
    <w:abstractNumId w:val="34"/>
  </w:num>
  <w:num w:numId="3" w16cid:durableId="4724060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4150579">
    <w:abstractNumId w:val="0"/>
  </w:num>
  <w:num w:numId="5" w16cid:durableId="766997926">
    <w:abstractNumId w:val="1"/>
  </w:num>
  <w:num w:numId="6" w16cid:durableId="434711870">
    <w:abstractNumId w:val="2"/>
  </w:num>
  <w:num w:numId="7" w16cid:durableId="1685743909">
    <w:abstractNumId w:val="3"/>
  </w:num>
  <w:num w:numId="8" w16cid:durableId="956569323">
    <w:abstractNumId w:val="4"/>
  </w:num>
  <w:num w:numId="9" w16cid:durableId="59325748">
    <w:abstractNumId w:val="5"/>
  </w:num>
  <w:num w:numId="10" w16cid:durableId="1229920170">
    <w:abstractNumId w:val="6"/>
  </w:num>
  <w:num w:numId="11" w16cid:durableId="1565407921">
    <w:abstractNumId w:val="7"/>
  </w:num>
  <w:num w:numId="12" w16cid:durableId="1357193791">
    <w:abstractNumId w:val="8"/>
  </w:num>
  <w:num w:numId="13" w16cid:durableId="920603034">
    <w:abstractNumId w:val="9"/>
  </w:num>
  <w:num w:numId="14" w16cid:durableId="1494834073">
    <w:abstractNumId w:val="10"/>
  </w:num>
  <w:num w:numId="15" w16cid:durableId="988094888">
    <w:abstractNumId w:val="11"/>
  </w:num>
  <w:num w:numId="16" w16cid:durableId="810899625">
    <w:abstractNumId w:val="12"/>
  </w:num>
  <w:num w:numId="17" w16cid:durableId="653605618">
    <w:abstractNumId w:val="13"/>
  </w:num>
  <w:num w:numId="18" w16cid:durableId="1510481305">
    <w:abstractNumId w:val="14"/>
  </w:num>
  <w:num w:numId="19" w16cid:durableId="1405444338">
    <w:abstractNumId w:val="26"/>
  </w:num>
  <w:num w:numId="20" w16cid:durableId="1967542994">
    <w:abstractNumId w:val="32"/>
  </w:num>
  <w:num w:numId="21" w16cid:durableId="1282146522">
    <w:abstractNumId w:val="22"/>
  </w:num>
  <w:num w:numId="22" w16cid:durableId="955066524">
    <w:abstractNumId w:val="29"/>
  </w:num>
  <w:num w:numId="23" w16cid:durableId="1340161622">
    <w:abstractNumId w:val="19"/>
  </w:num>
  <w:num w:numId="24" w16cid:durableId="1171791775">
    <w:abstractNumId w:val="33"/>
  </w:num>
  <w:num w:numId="25" w16cid:durableId="436020692">
    <w:abstractNumId w:val="20"/>
  </w:num>
  <w:num w:numId="26" w16cid:durableId="1148016821">
    <w:abstractNumId w:val="16"/>
  </w:num>
  <w:num w:numId="27" w16cid:durableId="1002777459">
    <w:abstractNumId w:val="30"/>
  </w:num>
  <w:num w:numId="28" w16cid:durableId="948661464">
    <w:abstractNumId w:val="17"/>
  </w:num>
  <w:num w:numId="29" w16cid:durableId="595987308">
    <w:abstractNumId w:val="23"/>
  </w:num>
  <w:num w:numId="30" w16cid:durableId="357509865">
    <w:abstractNumId w:val="21"/>
  </w:num>
  <w:num w:numId="31" w16cid:durableId="1586960692">
    <w:abstractNumId w:val="18"/>
  </w:num>
  <w:num w:numId="32" w16cid:durableId="1240824514">
    <w:abstractNumId w:val="25"/>
  </w:num>
  <w:num w:numId="33" w16cid:durableId="1948194301">
    <w:abstractNumId w:val="15"/>
  </w:num>
  <w:num w:numId="34" w16cid:durableId="1402294494">
    <w:abstractNumId w:val="28"/>
  </w:num>
  <w:num w:numId="35" w16cid:durableId="714307046">
    <w:abstractNumId w:val="27"/>
  </w:num>
  <w:num w:numId="36" w16cid:durableId="136525047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921"/>
    <w:rsid w:val="00017AA6"/>
    <w:rsid w:val="000221BD"/>
    <w:rsid w:val="00072DE3"/>
    <w:rsid w:val="00074BDF"/>
    <w:rsid w:val="00094052"/>
    <w:rsid w:val="000B4CBB"/>
    <w:rsid w:val="000D593E"/>
    <w:rsid w:val="0010380E"/>
    <w:rsid w:val="00157C91"/>
    <w:rsid w:val="00170E03"/>
    <w:rsid w:val="00173901"/>
    <w:rsid w:val="001A5589"/>
    <w:rsid w:val="001B5AE9"/>
    <w:rsid w:val="001B7859"/>
    <w:rsid w:val="001C6EFF"/>
    <w:rsid w:val="00206EEA"/>
    <w:rsid w:val="002247C9"/>
    <w:rsid w:val="002276FA"/>
    <w:rsid w:val="00231298"/>
    <w:rsid w:val="00231CA1"/>
    <w:rsid w:val="002510C1"/>
    <w:rsid w:val="002618A0"/>
    <w:rsid w:val="00263ACD"/>
    <w:rsid w:val="002652D3"/>
    <w:rsid w:val="002720BF"/>
    <w:rsid w:val="002A5B3D"/>
    <w:rsid w:val="002C3904"/>
    <w:rsid w:val="002E4875"/>
    <w:rsid w:val="00304EDE"/>
    <w:rsid w:val="00314F1B"/>
    <w:rsid w:val="003457CD"/>
    <w:rsid w:val="00345F0D"/>
    <w:rsid w:val="00357532"/>
    <w:rsid w:val="003970B9"/>
    <w:rsid w:val="003C0454"/>
    <w:rsid w:val="003C6DB3"/>
    <w:rsid w:val="0040251D"/>
    <w:rsid w:val="0040380A"/>
    <w:rsid w:val="0041220E"/>
    <w:rsid w:val="00443B4D"/>
    <w:rsid w:val="00465972"/>
    <w:rsid w:val="00465BCC"/>
    <w:rsid w:val="0047336B"/>
    <w:rsid w:val="004B0A0C"/>
    <w:rsid w:val="004B0E7C"/>
    <w:rsid w:val="004D439C"/>
    <w:rsid w:val="00554BFD"/>
    <w:rsid w:val="00556A5D"/>
    <w:rsid w:val="0057527D"/>
    <w:rsid w:val="00594316"/>
    <w:rsid w:val="005A37F0"/>
    <w:rsid w:val="005B4E9F"/>
    <w:rsid w:val="005C5736"/>
    <w:rsid w:val="005C70E7"/>
    <w:rsid w:val="00634B20"/>
    <w:rsid w:val="006622A0"/>
    <w:rsid w:val="00664E95"/>
    <w:rsid w:val="00665026"/>
    <w:rsid w:val="0067099B"/>
    <w:rsid w:val="006C352C"/>
    <w:rsid w:val="006D4B9F"/>
    <w:rsid w:val="006E6FF0"/>
    <w:rsid w:val="006F2CD5"/>
    <w:rsid w:val="007245EB"/>
    <w:rsid w:val="00731D66"/>
    <w:rsid w:val="00745B6D"/>
    <w:rsid w:val="00746F01"/>
    <w:rsid w:val="00774A26"/>
    <w:rsid w:val="00784776"/>
    <w:rsid w:val="007945FE"/>
    <w:rsid w:val="007A3AE1"/>
    <w:rsid w:val="007C08FA"/>
    <w:rsid w:val="007C6AAF"/>
    <w:rsid w:val="00811C09"/>
    <w:rsid w:val="008218CB"/>
    <w:rsid w:val="00823921"/>
    <w:rsid w:val="00855260"/>
    <w:rsid w:val="008734C7"/>
    <w:rsid w:val="008762D9"/>
    <w:rsid w:val="0088571F"/>
    <w:rsid w:val="008E16E4"/>
    <w:rsid w:val="009257CF"/>
    <w:rsid w:val="00963C32"/>
    <w:rsid w:val="009A7483"/>
    <w:rsid w:val="009D4E20"/>
    <w:rsid w:val="009F3EEC"/>
    <w:rsid w:val="00A041C3"/>
    <w:rsid w:val="00A30844"/>
    <w:rsid w:val="00A544B0"/>
    <w:rsid w:val="00A57AE8"/>
    <w:rsid w:val="00A658D3"/>
    <w:rsid w:val="00A83BBF"/>
    <w:rsid w:val="00A903CC"/>
    <w:rsid w:val="00A92DED"/>
    <w:rsid w:val="00AA62FD"/>
    <w:rsid w:val="00AB5029"/>
    <w:rsid w:val="00AC222A"/>
    <w:rsid w:val="00AD5575"/>
    <w:rsid w:val="00AE5336"/>
    <w:rsid w:val="00AF6685"/>
    <w:rsid w:val="00B17DE8"/>
    <w:rsid w:val="00B60B19"/>
    <w:rsid w:val="00B6149C"/>
    <w:rsid w:val="00B6156F"/>
    <w:rsid w:val="00B75A82"/>
    <w:rsid w:val="00B808F3"/>
    <w:rsid w:val="00B857EB"/>
    <w:rsid w:val="00BA3320"/>
    <w:rsid w:val="00BB0D01"/>
    <w:rsid w:val="00BB7108"/>
    <w:rsid w:val="00C01BE0"/>
    <w:rsid w:val="00C03EC2"/>
    <w:rsid w:val="00C10202"/>
    <w:rsid w:val="00C14908"/>
    <w:rsid w:val="00C1776E"/>
    <w:rsid w:val="00C342A0"/>
    <w:rsid w:val="00C44781"/>
    <w:rsid w:val="00C95AD4"/>
    <w:rsid w:val="00CA08AD"/>
    <w:rsid w:val="00CC0CC7"/>
    <w:rsid w:val="00CE0F49"/>
    <w:rsid w:val="00D2741D"/>
    <w:rsid w:val="00D73E28"/>
    <w:rsid w:val="00D812A2"/>
    <w:rsid w:val="00DC42D8"/>
    <w:rsid w:val="00DC594E"/>
    <w:rsid w:val="00E4566D"/>
    <w:rsid w:val="00E47D64"/>
    <w:rsid w:val="00E82B27"/>
    <w:rsid w:val="00EC0E0B"/>
    <w:rsid w:val="00EE66AE"/>
    <w:rsid w:val="00EF4F2E"/>
    <w:rsid w:val="00EF6736"/>
    <w:rsid w:val="00EF7B10"/>
    <w:rsid w:val="00F0277F"/>
    <w:rsid w:val="00F10BF3"/>
    <w:rsid w:val="00F1437A"/>
    <w:rsid w:val="00F32248"/>
    <w:rsid w:val="00F34F52"/>
    <w:rsid w:val="00F64977"/>
    <w:rsid w:val="00F674FE"/>
    <w:rsid w:val="00F738DD"/>
    <w:rsid w:val="00FA64CD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D36BC"/>
  <w15:docId w15:val="{60E09DE9-D0F3-4061-9E9C-1B7FFDE7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23921"/>
    <w:pPr>
      <w:keepNext/>
      <w:tabs>
        <w:tab w:val="left" w:pos="9356"/>
      </w:tabs>
      <w:ind w:right="424"/>
      <w:jc w:val="center"/>
      <w:outlineLvl w:val="0"/>
    </w:pPr>
    <w:rPr>
      <w:sz w:val="41"/>
      <w:szCs w:val="20"/>
    </w:rPr>
  </w:style>
  <w:style w:type="paragraph" w:styleId="Titolo2">
    <w:name w:val="heading 2"/>
    <w:basedOn w:val="Normale"/>
    <w:link w:val="Titolo2Carattere"/>
    <w:qFormat/>
    <w:rsid w:val="00963C32"/>
    <w:pPr>
      <w:keepNext/>
      <w:suppressAutoHyphens/>
      <w:spacing w:before="120" w:after="120"/>
      <w:outlineLvl w:val="1"/>
    </w:pPr>
    <w:rPr>
      <w:rFonts w:eastAsia="font292"/>
      <w:b/>
      <w:bCs/>
      <w:color w:val="00000A"/>
      <w:kern w:val="1"/>
      <w:szCs w:val="26"/>
      <w:lang w:bidi="it-IT"/>
    </w:rPr>
  </w:style>
  <w:style w:type="paragraph" w:styleId="Titolo3">
    <w:name w:val="heading 3"/>
    <w:basedOn w:val="Normale"/>
    <w:link w:val="Titolo3Carattere"/>
    <w:qFormat/>
    <w:rsid w:val="00963C32"/>
    <w:pPr>
      <w:keepNext/>
      <w:suppressAutoHyphens/>
      <w:spacing w:before="120" w:after="120"/>
      <w:outlineLvl w:val="2"/>
    </w:pPr>
    <w:rPr>
      <w:rFonts w:eastAsia="font292"/>
      <w:bCs/>
      <w:i/>
      <w:color w:val="00000A"/>
      <w:kern w:val="1"/>
      <w:szCs w:val="22"/>
      <w:lang w:bidi="it-IT"/>
    </w:rPr>
  </w:style>
  <w:style w:type="paragraph" w:styleId="Titolo4">
    <w:name w:val="heading 4"/>
    <w:basedOn w:val="Normale"/>
    <w:link w:val="Titolo4Carattere"/>
    <w:qFormat/>
    <w:rsid w:val="00963C32"/>
    <w:pPr>
      <w:keepNext/>
      <w:suppressAutoHyphens/>
      <w:spacing w:before="120" w:after="120"/>
      <w:outlineLvl w:val="3"/>
    </w:pPr>
    <w:rPr>
      <w:rFonts w:eastAsia="font292"/>
      <w:bCs/>
      <w:iCs/>
      <w:color w:val="00000A"/>
      <w:kern w:val="1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23921"/>
    <w:rPr>
      <w:rFonts w:ascii="Times New Roman" w:eastAsia="Times New Roman" w:hAnsi="Times New Roman" w:cs="Times New Roman"/>
      <w:sz w:val="41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025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31298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nhideWhenUsed/>
    <w:rsid w:val="00206E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206EEA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rsid w:val="00EF6736"/>
    <w:pPr>
      <w:spacing w:after="120"/>
      <w:ind w:left="283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F6736"/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Caratteredellanota">
    <w:name w:val="Carattere della nota"/>
    <w:rsid w:val="00EF6736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EF6736"/>
    <w:pPr>
      <w:widowControl w:val="0"/>
      <w:suppressLineNumbers/>
      <w:suppressAutoHyphens/>
      <w:ind w:left="283" w:hanging="283"/>
    </w:pPr>
    <w:rPr>
      <w:rFonts w:eastAsia="DejaVu Sans"/>
      <w:kern w:val="1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F6736"/>
    <w:rPr>
      <w:rFonts w:ascii="Times New Roman" w:eastAsia="DejaVu Sans" w:hAnsi="Times New Roman" w:cs="Times New Roman"/>
      <w:kern w:val="1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63C32"/>
    <w:rPr>
      <w:rFonts w:ascii="Times New Roman" w:eastAsia="font292" w:hAnsi="Times New Roman" w:cs="Times New Roman"/>
      <w:b/>
      <w:bCs/>
      <w:color w:val="00000A"/>
      <w:kern w:val="1"/>
      <w:sz w:val="24"/>
      <w:szCs w:val="26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rsid w:val="00963C32"/>
    <w:rPr>
      <w:rFonts w:ascii="Times New Roman" w:eastAsia="font292" w:hAnsi="Times New Roman" w:cs="Times New Roman"/>
      <w:bCs/>
      <w:i/>
      <w:color w:val="00000A"/>
      <w:kern w:val="1"/>
      <w:sz w:val="24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rsid w:val="00963C32"/>
    <w:rPr>
      <w:rFonts w:ascii="Times New Roman" w:eastAsia="font292" w:hAnsi="Times New Roman" w:cs="Times New Roman"/>
      <w:bCs/>
      <w:iCs/>
      <w:color w:val="00000A"/>
      <w:kern w:val="1"/>
      <w:sz w:val="24"/>
      <w:lang w:eastAsia="it-IT" w:bidi="it-IT"/>
    </w:rPr>
  </w:style>
  <w:style w:type="character" w:customStyle="1" w:styleId="Carpredefinitoparagrafo1">
    <w:name w:val="Car. predefinito paragrafo1"/>
    <w:rsid w:val="00963C32"/>
  </w:style>
  <w:style w:type="character" w:customStyle="1" w:styleId="NormalBoldChar">
    <w:name w:val="NormalBold Char"/>
    <w:rsid w:val="00963C32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963C32"/>
    <w:rPr>
      <w:b/>
      <w:i/>
      <w:spacing w:val="0"/>
    </w:rPr>
  </w:style>
  <w:style w:type="character" w:customStyle="1" w:styleId="Rimandonotaapidipagina1">
    <w:name w:val="Rimando nota a piè di pagina1"/>
    <w:rsid w:val="00963C32"/>
    <w:rPr>
      <w:shd w:val="clear" w:color="auto" w:fill="FFFFFF"/>
      <w:vertAlign w:val="superscript"/>
    </w:rPr>
  </w:style>
  <w:style w:type="character" w:customStyle="1" w:styleId="ListLabel1">
    <w:name w:val="ListLabel 1"/>
    <w:rsid w:val="00963C32"/>
    <w:rPr>
      <w:color w:val="000000"/>
    </w:rPr>
  </w:style>
  <w:style w:type="character" w:customStyle="1" w:styleId="ListLabel2">
    <w:name w:val="ListLabel 2"/>
    <w:rsid w:val="00963C32"/>
    <w:rPr>
      <w:sz w:val="16"/>
      <w:szCs w:val="16"/>
    </w:rPr>
  </w:style>
  <w:style w:type="character" w:customStyle="1" w:styleId="ListLabel3">
    <w:name w:val="ListLabel 3"/>
    <w:rsid w:val="00963C32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963C32"/>
    <w:rPr>
      <w:i w:val="0"/>
    </w:rPr>
  </w:style>
  <w:style w:type="character" w:customStyle="1" w:styleId="ListLabel5">
    <w:name w:val="ListLabel 5"/>
    <w:rsid w:val="00963C32"/>
    <w:rPr>
      <w:rFonts w:ascii="Arial" w:hAnsi="Arial"/>
      <w:i w:val="0"/>
      <w:sz w:val="15"/>
    </w:rPr>
  </w:style>
  <w:style w:type="character" w:customStyle="1" w:styleId="ListLabel6">
    <w:name w:val="ListLabel 6"/>
    <w:rsid w:val="00963C32"/>
    <w:rPr>
      <w:color w:val="000000"/>
    </w:rPr>
  </w:style>
  <w:style w:type="character" w:customStyle="1" w:styleId="ListLabel7">
    <w:name w:val="ListLabel 7"/>
    <w:rsid w:val="00963C32"/>
    <w:rPr>
      <w:rFonts w:eastAsia="Calibri" w:cs="Arial"/>
      <w:b w:val="0"/>
      <w:color w:val="00000A"/>
    </w:rPr>
  </w:style>
  <w:style w:type="character" w:customStyle="1" w:styleId="ListLabel8">
    <w:name w:val="ListLabel 8"/>
    <w:rsid w:val="00963C32"/>
    <w:rPr>
      <w:rFonts w:cs="Courier New"/>
    </w:rPr>
  </w:style>
  <w:style w:type="character" w:customStyle="1" w:styleId="ListLabel9">
    <w:name w:val="ListLabel 9"/>
    <w:rsid w:val="00963C32"/>
    <w:rPr>
      <w:rFonts w:cs="Courier New"/>
    </w:rPr>
  </w:style>
  <w:style w:type="character" w:customStyle="1" w:styleId="ListLabel10">
    <w:name w:val="ListLabel 10"/>
    <w:rsid w:val="00963C32"/>
    <w:rPr>
      <w:rFonts w:cs="Courier New"/>
    </w:rPr>
  </w:style>
  <w:style w:type="character" w:customStyle="1" w:styleId="ListLabel11">
    <w:name w:val="ListLabel 11"/>
    <w:rsid w:val="00963C32"/>
    <w:rPr>
      <w:rFonts w:eastAsia="Calibri" w:cs="Arial"/>
    </w:rPr>
  </w:style>
  <w:style w:type="character" w:customStyle="1" w:styleId="ListLabel12">
    <w:name w:val="ListLabel 12"/>
    <w:rsid w:val="00963C32"/>
    <w:rPr>
      <w:rFonts w:cs="Courier New"/>
    </w:rPr>
  </w:style>
  <w:style w:type="character" w:customStyle="1" w:styleId="ListLabel13">
    <w:name w:val="ListLabel 13"/>
    <w:rsid w:val="00963C32"/>
    <w:rPr>
      <w:rFonts w:cs="Courier New"/>
    </w:rPr>
  </w:style>
  <w:style w:type="character" w:customStyle="1" w:styleId="ListLabel14">
    <w:name w:val="ListLabel 14"/>
    <w:rsid w:val="00963C32"/>
    <w:rPr>
      <w:rFonts w:cs="Courier New"/>
    </w:rPr>
  </w:style>
  <w:style w:type="character" w:customStyle="1" w:styleId="ListLabel15">
    <w:name w:val="ListLabel 15"/>
    <w:rsid w:val="00963C32"/>
    <w:rPr>
      <w:rFonts w:eastAsia="Calibri" w:cs="Arial"/>
      <w:color w:val="FF0000"/>
    </w:rPr>
  </w:style>
  <w:style w:type="character" w:customStyle="1" w:styleId="ListLabel16">
    <w:name w:val="ListLabel 16"/>
    <w:rsid w:val="00963C32"/>
    <w:rPr>
      <w:rFonts w:cs="Courier New"/>
    </w:rPr>
  </w:style>
  <w:style w:type="character" w:customStyle="1" w:styleId="ListLabel17">
    <w:name w:val="ListLabel 17"/>
    <w:rsid w:val="00963C32"/>
    <w:rPr>
      <w:rFonts w:cs="Courier New"/>
    </w:rPr>
  </w:style>
  <w:style w:type="character" w:customStyle="1" w:styleId="ListLabel18">
    <w:name w:val="ListLabel 18"/>
    <w:rsid w:val="00963C32"/>
    <w:rPr>
      <w:rFonts w:cs="Courier New"/>
    </w:rPr>
  </w:style>
  <w:style w:type="character" w:customStyle="1" w:styleId="ListLabel19">
    <w:name w:val="ListLabel 19"/>
    <w:rsid w:val="00963C32"/>
    <w:rPr>
      <w:rFonts w:cs="Courier New"/>
    </w:rPr>
  </w:style>
  <w:style w:type="character" w:customStyle="1" w:styleId="ListLabel20">
    <w:name w:val="ListLabel 20"/>
    <w:rsid w:val="00963C32"/>
    <w:rPr>
      <w:rFonts w:cs="Courier New"/>
    </w:rPr>
  </w:style>
  <w:style w:type="character" w:customStyle="1" w:styleId="ListLabel21">
    <w:name w:val="ListLabel 21"/>
    <w:rsid w:val="00963C32"/>
    <w:rPr>
      <w:rFonts w:cs="Courier New"/>
    </w:rPr>
  </w:style>
  <w:style w:type="character" w:customStyle="1" w:styleId="Caratterenotaapidipagina">
    <w:name w:val="Carattere nota a piè di pagina"/>
    <w:rsid w:val="00963C32"/>
  </w:style>
  <w:style w:type="character" w:styleId="Rimandonotaapidipagina">
    <w:name w:val="footnote reference"/>
    <w:rsid w:val="00963C32"/>
    <w:rPr>
      <w:vertAlign w:val="superscript"/>
    </w:rPr>
  </w:style>
  <w:style w:type="character" w:styleId="Rimandonotadichiusura">
    <w:name w:val="endnote reference"/>
    <w:rsid w:val="00963C32"/>
    <w:rPr>
      <w:vertAlign w:val="superscript"/>
    </w:rPr>
  </w:style>
  <w:style w:type="character" w:customStyle="1" w:styleId="Caratterenotadichiusura">
    <w:name w:val="Carattere nota di chiusura"/>
    <w:rsid w:val="00963C32"/>
  </w:style>
  <w:style w:type="character" w:customStyle="1" w:styleId="ListLabel22">
    <w:name w:val="ListLabel 22"/>
    <w:rsid w:val="00963C32"/>
    <w:rPr>
      <w:sz w:val="16"/>
      <w:szCs w:val="16"/>
    </w:rPr>
  </w:style>
  <w:style w:type="character" w:customStyle="1" w:styleId="ListLabel23">
    <w:name w:val="ListLabel 23"/>
    <w:rsid w:val="00963C32"/>
    <w:rPr>
      <w:rFonts w:ascii="Arial" w:hAnsi="Arial" w:cs="Symbol"/>
      <w:sz w:val="15"/>
    </w:rPr>
  </w:style>
  <w:style w:type="character" w:customStyle="1" w:styleId="ListLabel24">
    <w:name w:val="ListLabel 24"/>
    <w:rsid w:val="00963C32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963C32"/>
    <w:rPr>
      <w:rFonts w:ascii="Arial" w:hAnsi="Arial"/>
      <w:i w:val="0"/>
      <w:sz w:val="15"/>
    </w:rPr>
  </w:style>
  <w:style w:type="character" w:customStyle="1" w:styleId="ListLabel26">
    <w:name w:val="ListLabel 26"/>
    <w:rsid w:val="00963C32"/>
    <w:rPr>
      <w:rFonts w:ascii="Arial" w:hAnsi="Arial" w:cs="Symbol"/>
      <w:sz w:val="15"/>
    </w:rPr>
  </w:style>
  <w:style w:type="character" w:customStyle="1" w:styleId="ListLabel27">
    <w:name w:val="ListLabel 27"/>
    <w:rsid w:val="00963C32"/>
    <w:rPr>
      <w:rFonts w:ascii="Arial" w:hAnsi="Arial" w:cs="Courier New"/>
      <w:sz w:val="14"/>
    </w:rPr>
  </w:style>
  <w:style w:type="character" w:customStyle="1" w:styleId="ListLabel28">
    <w:name w:val="ListLabel 28"/>
    <w:rsid w:val="00963C32"/>
    <w:rPr>
      <w:rFonts w:cs="Courier New"/>
    </w:rPr>
  </w:style>
  <w:style w:type="character" w:customStyle="1" w:styleId="ListLabel29">
    <w:name w:val="ListLabel 29"/>
    <w:rsid w:val="00963C32"/>
    <w:rPr>
      <w:rFonts w:cs="Wingdings"/>
    </w:rPr>
  </w:style>
  <w:style w:type="character" w:customStyle="1" w:styleId="ListLabel30">
    <w:name w:val="ListLabel 30"/>
    <w:rsid w:val="00963C32"/>
    <w:rPr>
      <w:rFonts w:cs="Symbol"/>
    </w:rPr>
  </w:style>
  <w:style w:type="character" w:customStyle="1" w:styleId="ListLabel31">
    <w:name w:val="ListLabel 31"/>
    <w:rsid w:val="00963C32"/>
    <w:rPr>
      <w:rFonts w:cs="Courier New"/>
    </w:rPr>
  </w:style>
  <w:style w:type="character" w:customStyle="1" w:styleId="ListLabel32">
    <w:name w:val="ListLabel 32"/>
    <w:rsid w:val="00963C32"/>
    <w:rPr>
      <w:rFonts w:cs="Wingdings"/>
    </w:rPr>
  </w:style>
  <w:style w:type="character" w:customStyle="1" w:styleId="ListLabel33">
    <w:name w:val="ListLabel 33"/>
    <w:rsid w:val="00963C32"/>
    <w:rPr>
      <w:rFonts w:cs="Symbol"/>
    </w:rPr>
  </w:style>
  <w:style w:type="character" w:customStyle="1" w:styleId="ListLabel34">
    <w:name w:val="ListLabel 34"/>
    <w:rsid w:val="00963C32"/>
    <w:rPr>
      <w:rFonts w:cs="Courier New"/>
    </w:rPr>
  </w:style>
  <w:style w:type="character" w:customStyle="1" w:styleId="ListLabel35">
    <w:name w:val="ListLabel 35"/>
    <w:rsid w:val="00963C32"/>
    <w:rPr>
      <w:rFonts w:cs="Wingdings"/>
    </w:rPr>
  </w:style>
  <w:style w:type="character" w:customStyle="1" w:styleId="ListLabel36">
    <w:name w:val="ListLabel 36"/>
    <w:rsid w:val="00963C32"/>
    <w:rPr>
      <w:rFonts w:ascii="Arial" w:hAnsi="Arial" w:cs="Symbol"/>
      <w:sz w:val="15"/>
    </w:rPr>
  </w:style>
  <w:style w:type="character" w:customStyle="1" w:styleId="ListLabel37">
    <w:name w:val="ListLabel 37"/>
    <w:rsid w:val="00963C32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963C32"/>
    <w:rPr>
      <w:rFonts w:ascii="Arial" w:hAnsi="Arial"/>
      <w:i w:val="0"/>
      <w:sz w:val="15"/>
    </w:rPr>
  </w:style>
  <w:style w:type="character" w:customStyle="1" w:styleId="ListLabel39">
    <w:name w:val="ListLabel 39"/>
    <w:rsid w:val="00963C32"/>
    <w:rPr>
      <w:rFonts w:ascii="Arial" w:hAnsi="Arial" w:cs="Symbol"/>
      <w:sz w:val="15"/>
    </w:rPr>
  </w:style>
  <w:style w:type="character" w:customStyle="1" w:styleId="ListLabel40">
    <w:name w:val="ListLabel 40"/>
    <w:rsid w:val="00963C32"/>
    <w:rPr>
      <w:rFonts w:cs="Courier New"/>
      <w:sz w:val="14"/>
    </w:rPr>
  </w:style>
  <w:style w:type="character" w:customStyle="1" w:styleId="ListLabel41">
    <w:name w:val="ListLabel 41"/>
    <w:rsid w:val="00963C32"/>
    <w:rPr>
      <w:rFonts w:cs="Courier New"/>
    </w:rPr>
  </w:style>
  <w:style w:type="character" w:customStyle="1" w:styleId="ListLabel42">
    <w:name w:val="ListLabel 42"/>
    <w:rsid w:val="00963C32"/>
    <w:rPr>
      <w:rFonts w:cs="Wingdings"/>
    </w:rPr>
  </w:style>
  <w:style w:type="character" w:customStyle="1" w:styleId="ListLabel43">
    <w:name w:val="ListLabel 43"/>
    <w:rsid w:val="00963C32"/>
    <w:rPr>
      <w:rFonts w:cs="Symbol"/>
    </w:rPr>
  </w:style>
  <w:style w:type="character" w:customStyle="1" w:styleId="ListLabel44">
    <w:name w:val="ListLabel 44"/>
    <w:rsid w:val="00963C32"/>
    <w:rPr>
      <w:rFonts w:cs="Courier New"/>
    </w:rPr>
  </w:style>
  <w:style w:type="character" w:customStyle="1" w:styleId="ListLabel45">
    <w:name w:val="ListLabel 45"/>
    <w:rsid w:val="00963C32"/>
    <w:rPr>
      <w:rFonts w:cs="Wingdings"/>
    </w:rPr>
  </w:style>
  <w:style w:type="character" w:customStyle="1" w:styleId="ListLabel46">
    <w:name w:val="ListLabel 46"/>
    <w:rsid w:val="00963C32"/>
    <w:rPr>
      <w:rFonts w:cs="Symbol"/>
    </w:rPr>
  </w:style>
  <w:style w:type="character" w:customStyle="1" w:styleId="ListLabel47">
    <w:name w:val="ListLabel 47"/>
    <w:rsid w:val="00963C32"/>
    <w:rPr>
      <w:rFonts w:cs="Courier New"/>
    </w:rPr>
  </w:style>
  <w:style w:type="character" w:customStyle="1" w:styleId="ListLabel48">
    <w:name w:val="ListLabel 48"/>
    <w:rsid w:val="00963C32"/>
    <w:rPr>
      <w:rFonts w:cs="Wingdings"/>
    </w:rPr>
  </w:style>
  <w:style w:type="character" w:customStyle="1" w:styleId="ListLabel49">
    <w:name w:val="ListLabel 49"/>
    <w:rsid w:val="00963C32"/>
    <w:rPr>
      <w:rFonts w:ascii="Arial" w:hAnsi="Arial" w:cs="Symbol"/>
      <w:sz w:val="15"/>
    </w:rPr>
  </w:style>
  <w:style w:type="character" w:customStyle="1" w:styleId="ListLabel50">
    <w:name w:val="ListLabel 50"/>
    <w:rsid w:val="00963C32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963C32"/>
    <w:rPr>
      <w:rFonts w:ascii="Arial" w:hAnsi="Arial"/>
      <w:i w:val="0"/>
      <w:sz w:val="15"/>
    </w:rPr>
  </w:style>
  <w:style w:type="character" w:customStyle="1" w:styleId="ListLabel52">
    <w:name w:val="ListLabel 52"/>
    <w:rsid w:val="00963C32"/>
    <w:rPr>
      <w:rFonts w:ascii="Arial" w:hAnsi="Arial" w:cs="Symbol"/>
      <w:sz w:val="15"/>
    </w:rPr>
  </w:style>
  <w:style w:type="character" w:customStyle="1" w:styleId="ListLabel53">
    <w:name w:val="ListLabel 53"/>
    <w:rsid w:val="00963C32"/>
    <w:rPr>
      <w:rFonts w:cs="Courier New"/>
      <w:sz w:val="14"/>
    </w:rPr>
  </w:style>
  <w:style w:type="character" w:customStyle="1" w:styleId="ListLabel54">
    <w:name w:val="ListLabel 54"/>
    <w:rsid w:val="00963C32"/>
    <w:rPr>
      <w:rFonts w:cs="Courier New"/>
    </w:rPr>
  </w:style>
  <w:style w:type="character" w:customStyle="1" w:styleId="ListLabel55">
    <w:name w:val="ListLabel 55"/>
    <w:rsid w:val="00963C32"/>
    <w:rPr>
      <w:rFonts w:cs="Wingdings"/>
    </w:rPr>
  </w:style>
  <w:style w:type="character" w:customStyle="1" w:styleId="ListLabel56">
    <w:name w:val="ListLabel 56"/>
    <w:rsid w:val="00963C32"/>
    <w:rPr>
      <w:rFonts w:cs="Symbol"/>
    </w:rPr>
  </w:style>
  <w:style w:type="character" w:customStyle="1" w:styleId="ListLabel57">
    <w:name w:val="ListLabel 57"/>
    <w:rsid w:val="00963C32"/>
    <w:rPr>
      <w:rFonts w:cs="Courier New"/>
    </w:rPr>
  </w:style>
  <w:style w:type="character" w:customStyle="1" w:styleId="ListLabel58">
    <w:name w:val="ListLabel 58"/>
    <w:rsid w:val="00963C32"/>
    <w:rPr>
      <w:rFonts w:cs="Wingdings"/>
    </w:rPr>
  </w:style>
  <w:style w:type="character" w:customStyle="1" w:styleId="ListLabel59">
    <w:name w:val="ListLabel 59"/>
    <w:rsid w:val="00963C32"/>
    <w:rPr>
      <w:rFonts w:cs="Symbol"/>
    </w:rPr>
  </w:style>
  <w:style w:type="character" w:customStyle="1" w:styleId="ListLabel60">
    <w:name w:val="ListLabel 60"/>
    <w:rsid w:val="00963C32"/>
    <w:rPr>
      <w:rFonts w:cs="Courier New"/>
    </w:rPr>
  </w:style>
  <w:style w:type="character" w:customStyle="1" w:styleId="ListLabel61">
    <w:name w:val="ListLabel 61"/>
    <w:rsid w:val="00963C32"/>
    <w:rPr>
      <w:rFonts w:cs="Wingdings"/>
    </w:rPr>
  </w:style>
  <w:style w:type="character" w:customStyle="1" w:styleId="ListLabel62">
    <w:name w:val="ListLabel 62"/>
    <w:rsid w:val="00963C32"/>
    <w:rPr>
      <w:rFonts w:ascii="Arial" w:hAnsi="Arial" w:cs="Symbol"/>
      <w:sz w:val="15"/>
    </w:rPr>
  </w:style>
  <w:style w:type="character" w:customStyle="1" w:styleId="ListLabel63">
    <w:name w:val="ListLabel 63"/>
    <w:rsid w:val="00963C32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963C32"/>
    <w:rPr>
      <w:rFonts w:ascii="Arial" w:hAnsi="Arial"/>
      <w:i w:val="0"/>
      <w:sz w:val="15"/>
    </w:rPr>
  </w:style>
  <w:style w:type="character" w:customStyle="1" w:styleId="ListLabel65">
    <w:name w:val="ListLabel 65"/>
    <w:rsid w:val="00963C32"/>
    <w:rPr>
      <w:rFonts w:ascii="Arial" w:hAnsi="Arial" w:cs="Symbol"/>
      <w:sz w:val="15"/>
    </w:rPr>
  </w:style>
  <w:style w:type="character" w:customStyle="1" w:styleId="ListLabel66">
    <w:name w:val="ListLabel 66"/>
    <w:rsid w:val="00963C32"/>
    <w:rPr>
      <w:rFonts w:cs="Courier New"/>
      <w:sz w:val="14"/>
    </w:rPr>
  </w:style>
  <w:style w:type="character" w:customStyle="1" w:styleId="ListLabel67">
    <w:name w:val="ListLabel 67"/>
    <w:rsid w:val="00963C32"/>
    <w:rPr>
      <w:rFonts w:cs="Courier New"/>
    </w:rPr>
  </w:style>
  <w:style w:type="character" w:customStyle="1" w:styleId="ListLabel68">
    <w:name w:val="ListLabel 68"/>
    <w:rsid w:val="00963C32"/>
    <w:rPr>
      <w:rFonts w:cs="Wingdings"/>
    </w:rPr>
  </w:style>
  <w:style w:type="character" w:customStyle="1" w:styleId="ListLabel69">
    <w:name w:val="ListLabel 69"/>
    <w:rsid w:val="00963C32"/>
    <w:rPr>
      <w:rFonts w:cs="Symbol"/>
    </w:rPr>
  </w:style>
  <w:style w:type="character" w:customStyle="1" w:styleId="ListLabel70">
    <w:name w:val="ListLabel 70"/>
    <w:rsid w:val="00963C32"/>
    <w:rPr>
      <w:rFonts w:cs="Courier New"/>
    </w:rPr>
  </w:style>
  <w:style w:type="character" w:customStyle="1" w:styleId="ListLabel71">
    <w:name w:val="ListLabel 71"/>
    <w:rsid w:val="00963C32"/>
    <w:rPr>
      <w:rFonts w:cs="Wingdings"/>
    </w:rPr>
  </w:style>
  <w:style w:type="character" w:customStyle="1" w:styleId="ListLabel72">
    <w:name w:val="ListLabel 72"/>
    <w:rsid w:val="00963C32"/>
    <w:rPr>
      <w:rFonts w:cs="Symbol"/>
    </w:rPr>
  </w:style>
  <w:style w:type="character" w:customStyle="1" w:styleId="ListLabel73">
    <w:name w:val="ListLabel 73"/>
    <w:rsid w:val="00963C32"/>
    <w:rPr>
      <w:rFonts w:cs="Courier New"/>
    </w:rPr>
  </w:style>
  <w:style w:type="character" w:customStyle="1" w:styleId="ListLabel74">
    <w:name w:val="ListLabel 74"/>
    <w:rsid w:val="00963C32"/>
    <w:rPr>
      <w:rFonts w:cs="Wingdings"/>
    </w:rPr>
  </w:style>
  <w:style w:type="paragraph" w:customStyle="1" w:styleId="Titolo10">
    <w:name w:val="Titolo1"/>
    <w:basedOn w:val="Normale"/>
    <w:next w:val="Corpotesto"/>
    <w:rsid w:val="00963C32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Corpotesto">
    <w:name w:val="Body Text"/>
    <w:basedOn w:val="Normale"/>
    <w:link w:val="CorpotestoCarattere"/>
    <w:rsid w:val="00963C32"/>
    <w:pPr>
      <w:suppressAutoHyphens/>
      <w:spacing w:after="140" w:line="288" w:lineRule="auto"/>
    </w:pPr>
    <w:rPr>
      <w:rFonts w:eastAsia="Calibri"/>
      <w:color w:val="00000A"/>
      <w:kern w:val="1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rsid w:val="00963C32"/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Elenco">
    <w:name w:val="List"/>
    <w:basedOn w:val="Corpotesto"/>
    <w:rsid w:val="00963C32"/>
    <w:rPr>
      <w:rFonts w:cs="Mangal"/>
    </w:rPr>
  </w:style>
  <w:style w:type="paragraph" w:styleId="Didascalia">
    <w:name w:val="caption"/>
    <w:basedOn w:val="Normale"/>
    <w:qFormat/>
    <w:rsid w:val="00963C32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lang w:bidi="it-IT"/>
    </w:rPr>
  </w:style>
  <w:style w:type="paragraph" w:customStyle="1" w:styleId="Indice">
    <w:name w:val="Indice"/>
    <w:basedOn w:val="Normale"/>
    <w:rsid w:val="00963C32"/>
    <w:pPr>
      <w:suppressLineNumbers/>
      <w:suppressAutoHyphens/>
      <w:spacing w:before="120" w:after="120"/>
    </w:pPr>
    <w:rPr>
      <w:rFonts w:eastAsia="Calibri" w:cs="Mangal"/>
      <w:color w:val="00000A"/>
      <w:kern w:val="1"/>
      <w:szCs w:val="22"/>
      <w:lang w:bidi="it-IT"/>
    </w:rPr>
  </w:style>
  <w:style w:type="paragraph" w:customStyle="1" w:styleId="NormalBold">
    <w:name w:val="NormalBold"/>
    <w:basedOn w:val="Normale"/>
    <w:rsid w:val="00963C32"/>
    <w:pPr>
      <w:widowControl w:val="0"/>
      <w:suppressAutoHyphens/>
    </w:pPr>
    <w:rPr>
      <w:b/>
      <w:color w:val="00000A"/>
      <w:kern w:val="1"/>
      <w:szCs w:val="22"/>
      <w:lang w:bidi="it-IT"/>
    </w:rPr>
  </w:style>
  <w:style w:type="paragraph" w:customStyle="1" w:styleId="Testonotaapidipagina1">
    <w:name w:val="Testo nota a piè di pagina1"/>
    <w:basedOn w:val="Normale"/>
    <w:rsid w:val="00963C32"/>
    <w:pPr>
      <w:suppressAutoHyphens/>
      <w:ind w:left="720" w:hanging="720"/>
    </w:pPr>
    <w:rPr>
      <w:rFonts w:eastAsia="Calibri"/>
      <w:color w:val="00000A"/>
      <w:kern w:val="1"/>
      <w:sz w:val="20"/>
      <w:szCs w:val="20"/>
      <w:lang w:bidi="it-IT"/>
    </w:rPr>
  </w:style>
  <w:style w:type="paragraph" w:customStyle="1" w:styleId="Text1">
    <w:name w:val="Text 1"/>
    <w:basedOn w:val="Normale"/>
    <w:rsid w:val="00963C32"/>
    <w:pPr>
      <w:suppressAutoHyphens/>
      <w:spacing w:before="120" w:after="120"/>
      <w:ind w:left="850"/>
    </w:pPr>
    <w:rPr>
      <w:rFonts w:eastAsia="Calibri"/>
      <w:color w:val="00000A"/>
      <w:kern w:val="1"/>
      <w:szCs w:val="22"/>
      <w:lang w:bidi="it-IT"/>
    </w:rPr>
  </w:style>
  <w:style w:type="paragraph" w:customStyle="1" w:styleId="NormalLeft">
    <w:name w:val="Normal Left"/>
    <w:basedOn w:val="Normale"/>
    <w:rsid w:val="00963C32"/>
    <w:pPr>
      <w:suppressAutoHyphens/>
      <w:spacing w:before="120" w:after="120"/>
    </w:pPr>
    <w:rPr>
      <w:rFonts w:eastAsia="Calibri"/>
      <w:color w:val="00000A"/>
      <w:kern w:val="1"/>
      <w:szCs w:val="22"/>
      <w:lang w:bidi="it-IT"/>
    </w:rPr>
  </w:style>
  <w:style w:type="paragraph" w:customStyle="1" w:styleId="Tiret0">
    <w:name w:val="Tiret 0"/>
    <w:basedOn w:val="Normale"/>
    <w:rsid w:val="00963C32"/>
    <w:pPr>
      <w:suppressAutoHyphens/>
      <w:spacing w:before="120" w:after="120"/>
    </w:pPr>
    <w:rPr>
      <w:rFonts w:eastAsia="Calibri"/>
      <w:color w:val="00000A"/>
      <w:kern w:val="1"/>
      <w:szCs w:val="22"/>
      <w:lang w:bidi="it-IT"/>
    </w:rPr>
  </w:style>
  <w:style w:type="paragraph" w:customStyle="1" w:styleId="Tiret1">
    <w:name w:val="Tiret 1"/>
    <w:basedOn w:val="Normale"/>
    <w:rsid w:val="00963C32"/>
    <w:pPr>
      <w:suppressAutoHyphens/>
      <w:spacing w:before="120" w:after="120"/>
    </w:pPr>
    <w:rPr>
      <w:rFonts w:eastAsia="Calibri"/>
      <w:color w:val="00000A"/>
      <w:kern w:val="1"/>
      <w:szCs w:val="22"/>
      <w:lang w:bidi="it-IT"/>
    </w:rPr>
  </w:style>
  <w:style w:type="paragraph" w:customStyle="1" w:styleId="NumPar1">
    <w:name w:val="NumPar 1"/>
    <w:basedOn w:val="Normale"/>
    <w:rsid w:val="00963C32"/>
    <w:pPr>
      <w:suppressAutoHyphens/>
      <w:spacing w:before="120" w:after="120"/>
    </w:pPr>
    <w:rPr>
      <w:rFonts w:eastAsia="Calibri"/>
      <w:color w:val="00000A"/>
      <w:kern w:val="1"/>
      <w:szCs w:val="22"/>
      <w:lang w:bidi="it-IT"/>
    </w:rPr>
  </w:style>
  <w:style w:type="paragraph" w:customStyle="1" w:styleId="NumPar2">
    <w:name w:val="NumPar 2"/>
    <w:basedOn w:val="Normale"/>
    <w:rsid w:val="00963C32"/>
    <w:pPr>
      <w:suppressAutoHyphens/>
      <w:spacing w:before="120" w:after="120"/>
    </w:pPr>
    <w:rPr>
      <w:rFonts w:eastAsia="Calibri"/>
      <w:color w:val="00000A"/>
      <w:kern w:val="1"/>
      <w:szCs w:val="22"/>
      <w:lang w:bidi="it-IT"/>
    </w:rPr>
  </w:style>
  <w:style w:type="paragraph" w:customStyle="1" w:styleId="NumPar3">
    <w:name w:val="NumPar 3"/>
    <w:basedOn w:val="Normale"/>
    <w:rsid w:val="00963C32"/>
    <w:pPr>
      <w:suppressAutoHyphens/>
      <w:spacing w:before="120" w:after="120"/>
    </w:pPr>
    <w:rPr>
      <w:rFonts w:eastAsia="Calibri"/>
      <w:color w:val="00000A"/>
      <w:kern w:val="1"/>
      <w:szCs w:val="22"/>
      <w:lang w:bidi="it-IT"/>
    </w:rPr>
  </w:style>
  <w:style w:type="paragraph" w:customStyle="1" w:styleId="NumPar4">
    <w:name w:val="NumPar 4"/>
    <w:basedOn w:val="Normale"/>
    <w:rsid w:val="00963C32"/>
    <w:pPr>
      <w:suppressAutoHyphens/>
      <w:spacing w:before="120" w:after="120"/>
    </w:pPr>
    <w:rPr>
      <w:rFonts w:eastAsia="Calibri"/>
      <w:color w:val="00000A"/>
      <w:kern w:val="1"/>
      <w:szCs w:val="22"/>
      <w:lang w:bidi="it-IT"/>
    </w:rPr>
  </w:style>
  <w:style w:type="paragraph" w:customStyle="1" w:styleId="ChapterTitle">
    <w:name w:val="ChapterTitle"/>
    <w:basedOn w:val="Normale"/>
    <w:rsid w:val="00963C32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963C32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963C32"/>
    <w:pPr>
      <w:suppressAutoHyphens/>
      <w:spacing w:before="120" w:after="120"/>
      <w:jc w:val="center"/>
    </w:pPr>
    <w:rPr>
      <w:rFonts w:eastAsia="Calibri"/>
      <w:b/>
      <w:color w:val="00000A"/>
      <w:kern w:val="1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963C32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Cs w:val="22"/>
      <w:lang w:bidi="it-IT"/>
    </w:rPr>
  </w:style>
  <w:style w:type="paragraph" w:customStyle="1" w:styleId="Paragrafoelenco1">
    <w:name w:val="Paragrafo elenco1"/>
    <w:basedOn w:val="Normale"/>
    <w:rsid w:val="00963C32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Cs w:val="22"/>
      <w:lang w:bidi="it-IT"/>
    </w:rPr>
  </w:style>
  <w:style w:type="paragraph" w:customStyle="1" w:styleId="Testofumetto1">
    <w:name w:val="Testo fumetto1"/>
    <w:basedOn w:val="Normale"/>
    <w:rsid w:val="00963C32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963C32"/>
    <w:pPr>
      <w:suppressAutoHyphens/>
      <w:spacing w:before="280" w:after="280"/>
    </w:pPr>
    <w:rPr>
      <w:color w:val="00000A"/>
      <w:kern w:val="1"/>
    </w:rPr>
  </w:style>
  <w:style w:type="paragraph" w:customStyle="1" w:styleId="Contenutotabella">
    <w:name w:val="Contenuto tabella"/>
    <w:basedOn w:val="Normale"/>
    <w:rsid w:val="00963C32"/>
    <w:pPr>
      <w:suppressAutoHyphens/>
      <w:spacing w:before="120" w:after="120"/>
    </w:pPr>
    <w:rPr>
      <w:rFonts w:eastAsia="Calibri"/>
      <w:color w:val="00000A"/>
      <w:kern w:val="1"/>
      <w:szCs w:val="22"/>
      <w:lang w:bidi="it-IT"/>
    </w:rPr>
  </w:style>
  <w:style w:type="paragraph" w:customStyle="1" w:styleId="Titolotabella">
    <w:name w:val="Titolo tabella"/>
    <w:basedOn w:val="Contenutotabella"/>
    <w:rsid w:val="00963C32"/>
  </w:style>
  <w:style w:type="paragraph" w:customStyle="1" w:styleId="western">
    <w:name w:val="western"/>
    <w:basedOn w:val="Normale"/>
    <w:rsid w:val="00963C32"/>
    <w:pPr>
      <w:spacing w:before="100" w:beforeAutospacing="1" w:after="142" w:line="288" w:lineRule="auto"/>
    </w:pPr>
  </w:style>
  <w:style w:type="character" w:customStyle="1" w:styleId="small">
    <w:name w:val="small"/>
    <w:basedOn w:val="Carpredefinitoparagrafo"/>
    <w:rsid w:val="00963C32"/>
  </w:style>
  <w:style w:type="character" w:customStyle="1" w:styleId="TestofumettoCarattere1">
    <w:name w:val="Testo fumetto Carattere1"/>
    <w:uiPriority w:val="99"/>
    <w:semiHidden/>
    <w:rsid w:val="00963C32"/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63C32"/>
    <w:pPr>
      <w:suppressAutoHyphens/>
    </w:pPr>
    <w:rPr>
      <w:rFonts w:ascii="Consolas" w:eastAsia="Calibri" w:hAnsi="Consolas"/>
      <w:color w:val="00000A"/>
      <w:kern w:val="1"/>
      <w:sz w:val="20"/>
      <w:szCs w:val="20"/>
      <w:lang w:bidi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63C32"/>
    <w:rPr>
      <w:rFonts w:ascii="Consolas" w:eastAsia="Calibri" w:hAnsi="Consolas" w:cs="Times New Roman"/>
      <w:color w:val="00000A"/>
      <w:kern w:val="1"/>
      <w:sz w:val="20"/>
      <w:szCs w:val="20"/>
      <w:lang w:eastAsia="it-IT" w:bidi="it-IT"/>
    </w:rPr>
  </w:style>
  <w:style w:type="table" w:customStyle="1" w:styleId="TableGrid">
    <w:name w:val="TableGrid"/>
    <w:rsid w:val="002652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uiPriority w:val="20"/>
    <w:qFormat/>
    <w:rsid w:val="00C95AD4"/>
    <w:rPr>
      <w:i/>
      <w:iCs/>
    </w:rPr>
  </w:style>
  <w:style w:type="character" w:customStyle="1" w:styleId="fontstyle01">
    <w:name w:val="fontstyle01"/>
    <w:basedOn w:val="Carpredefinitoparagrafo"/>
    <w:rsid w:val="00C14908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C149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149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071F8-618A-4111-9B04-F8203812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SABATINI (NUOVO ACCOUNT)</dc:creator>
  <cp:keywords/>
  <dc:description/>
  <cp:lastModifiedBy>DSGA</cp:lastModifiedBy>
  <cp:revision>4</cp:revision>
  <cp:lastPrinted>2023-05-11T10:55:00Z</cp:lastPrinted>
  <dcterms:created xsi:type="dcterms:W3CDTF">2025-01-30T18:27:00Z</dcterms:created>
  <dcterms:modified xsi:type="dcterms:W3CDTF">2025-02-04T15:47:00Z</dcterms:modified>
</cp:coreProperties>
</file>