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CA6A" w14:textId="48127480" w:rsidR="000B4CBB" w:rsidRPr="000B4CBB" w:rsidRDefault="000B4CBB" w:rsidP="008734C7">
      <w:pPr>
        <w:spacing w:after="85" w:line="259" w:lineRule="auto"/>
        <w:ind w:right="496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0B4CB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ALLEGATO A</w:t>
      </w:r>
      <w:r w:rsidR="002652D3" w:rsidRPr="000B4CBB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</w:p>
    <w:p w14:paraId="590F1575" w14:textId="77777777" w:rsidR="008734C7" w:rsidRDefault="008734C7" w:rsidP="002652D3">
      <w:pPr>
        <w:spacing w:after="85" w:line="259" w:lineRule="auto"/>
        <w:ind w:right="49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D481052" w14:textId="3ACCACD4" w:rsidR="002652D3" w:rsidRPr="000B4CBB" w:rsidRDefault="002652D3" w:rsidP="002652D3">
      <w:pPr>
        <w:spacing w:after="85" w:line="259" w:lineRule="auto"/>
        <w:ind w:right="49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4CBB">
        <w:rPr>
          <w:rFonts w:asciiTheme="minorHAnsi" w:hAnsiTheme="minorHAnsi" w:cstheme="minorHAnsi"/>
          <w:b/>
          <w:bCs/>
          <w:sz w:val="22"/>
          <w:szCs w:val="22"/>
        </w:rPr>
        <w:t>DOMANDA Dl PARTECIPAZIONE</w:t>
      </w:r>
    </w:p>
    <w:p w14:paraId="30A705E9" w14:textId="26206F79" w:rsidR="00664E95" w:rsidRPr="000B4CBB" w:rsidRDefault="002652D3" w:rsidP="000B4CBB">
      <w:pPr>
        <w:spacing w:line="228" w:lineRule="auto"/>
        <w:ind w:left="6036" w:right="140" w:firstLine="23"/>
        <w:jc w:val="right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Al Dirigente Scolastico </w:t>
      </w:r>
    </w:p>
    <w:p w14:paraId="3F8EEB80" w14:textId="62F79D50" w:rsidR="000B4CBB" w:rsidRPr="000B4CBB" w:rsidRDefault="000B4CBB" w:rsidP="000B4CBB">
      <w:pPr>
        <w:spacing w:line="228" w:lineRule="auto"/>
        <w:ind w:left="6036" w:right="140" w:firstLine="23"/>
        <w:jc w:val="right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IIS “Cenni Marconi”</w:t>
      </w:r>
    </w:p>
    <w:p w14:paraId="4B043ECD" w14:textId="6FB9764A" w:rsidR="000B4CBB" w:rsidRPr="000B4CBB" w:rsidRDefault="000B4CBB" w:rsidP="000B4CBB">
      <w:pPr>
        <w:spacing w:line="228" w:lineRule="auto"/>
        <w:ind w:left="6036" w:right="140" w:firstLine="23"/>
        <w:jc w:val="right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Vallo della Lucania (SA)</w:t>
      </w:r>
    </w:p>
    <w:p w14:paraId="1CFD258C" w14:textId="77777777" w:rsidR="008734C7" w:rsidRDefault="008734C7" w:rsidP="000B4CBB">
      <w:pPr>
        <w:spacing w:before="120"/>
        <w:ind w:left="851" w:hanging="851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D8A05BF" w14:textId="57D6C7A0" w:rsidR="000B4CBB" w:rsidRPr="000B4CBB" w:rsidRDefault="002652D3" w:rsidP="000B4CBB">
      <w:pPr>
        <w:spacing w:before="120"/>
        <w:ind w:left="851" w:hanging="85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CBB">
        <w:rPr>
          <w:rFonts w:asciiTheme="minorHAnsi" w:hAnsiTheme="minorHAnsi" w:cstheme="minorHAnsi"/>
          <w:b/>
          <w:bCs/>
          <w:sz w:val="20"/>
          <w:szCs w:val="20"/>
        </w:rPr>
        <w:t>Oggetto:</w:t>
      </w:r>
      <w:r w:rsidR="00664E95" w:rsidRPr="000B4C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B4CBB">
        <w:rPr>
          <w:rFonts w:asciiTheme="minorHAnsi" w:hAnsiTheme="minorHAnsi" w:cstheme="minorHAnsi"/>
          <w:b/>
          <w:bCs/>
          <w:sz w:val="20"/>
          <w:szCs w:val="20"/>
        </w:rPr>
        <w:t>Domanda di partecipazione -</w:t>
      </w:r>
      <w:r w:rsidR="00664E95" w:rsidRPr="000B4C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B4CBB">
        <w:rPr>
          <w:rFonts w:asciiTheme="minorHAnsi" w:hAnsiTheme="minorHAnsi" w:cstheme="minorHAnsi"/>
          <w:b/>
          <w:bCs/>
          <w:sz w:val="20"/>
          <w:szCs w:val="20"/>
        </w:rPr>
        <w:t>BANDO SEL</w:t>
      </w:r>
      <w:r w:rsidR="00AC222A" w:rsidRPr="000B4CBB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0B4CBB">
        <w:rPr>
          <w:rFonts w:asciiTheme="minorHAnsi" w:hAnsiTheme="minorHAnsi" w:cstheme="minorHAnsi"/>
          <w:b/>
          <w:bCs/>
          <w:sz w:val="20"/>
          <w:szCs w:val="20"/>
        </w:rPr>
        <w:t xml:space="preserve">ZIONE </w:t>
      </w:r>
      <w:r w:rsidR="00A30844" w:rsidRPr="000B4CBB">
        <w:rPr>
          <w:rFonts w:asciiTheme="minorHAnsi" w:hAnsiTheme="minorHAnsi" w:cstheme="minorHAnsi"/>
          <w:b/>
          <w:bCs/>
          <w:sz w:val="20"/>
          <w:szCs w:val="20"/>
        </w:rPr>
        <w:t>ESPERTI</w:t>
      </w:r>
      <w:r w:rsidR="000B4CBB" w:rsidRPr="000B4C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734C7">
        <w:rPr>
          <w:rFonts w:asciiTheme="minorHAnsi" w:hAnsiTheme="minorHAnsi" w:cstheme="minorHAnsi"/>
          <w:b/>
          <w:bCs/>
          <w:sz w:val="20"/>
          <w:szCs w:val="20"/>
        </w:rPr>
        <w:t xml:space="preserve">INTERNI/ESTERNI </w:t>
      </w:r>
      <w:r w:rsidR="000B4CBB" w:rsidRPr="000B4CBB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="000B4CBB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="000B4CBB" w:rsidRPr="000B4CBB">
        <w:rPr>
          <w:rFonts w:asciiTheme="minorHAnsi" w:hAnsiTheme="minorHAnsi" w:cstheme="minorHAnsi"/>
          <w:b/>
          <w:bCs/>
          <w:sz w:val="20"/>
          <w:szCs w:val="20"/>
        </w:rPr>
        <w:t>Percorsi formativi e laboratoriali co-curricolari”</w:t>
      </w:r>
      <w:r w:rsidR="000B4CBB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0B4CBB" w:rsidRPr="000B4CBB">
        <w:rPr>
          <w:rFonts w:asciiTheme="minorHAnsi" w:hAnsiTheme="minorHAnsi" w:cstheme="minorHAnsi"/>
          <w:b/>
          <w:sz w:val="20"/>
          <w:szCs w:val="20"/>
        </w:rPr>
        <w:t>Progetto “VIVO BENE LA SCUOLA”</w:t>
      </w:r>
      <w:r w:rsidR="000B4CB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B4CBB" w:rsidRPr="000B4CBB">
        <w:rPr>
          <w:rFonts w:asciiTheme="minorHAnsi" w:hAnsiTheme="minorHAnsi" w:cstheme="minorHAnsi"/>
          <w:b/>
          <w:sz w:val="20"/>
          <w:szCs w:val="20"/>
        </w:rPr>
        <w:t xml:space="preserve">Codice CUP J74D22003680006 - Codice progetto </w:t>
      </w:r>
      <w:bookmarkStart w:id="0" w:name="_Hlk159942079"/>
      <w:r w:rsidR="000B4CBB" w:rsidRPr="000B4CBB">
        <w:rPr>
          <w:rFonts w:asciiTheme="minorHAnsi" w:hAnsiTheme="minorHAnsi" w:cstheme="minorHAnsi"/>
          <w:b/>
          <w:sz w:val="20"/>
          <w:szCs w:val="20"/>
        </w:rPr>
        <w:t>M4C1I1.4-2022-981-P-24080</w:t>
      </w:r>
    </w:p>
    <w:bookmarkEnd w:id="0"/>
    <w:p w14:paraId="3294422D" w14:textId="730B3A7D" w:rsidR="00664E95" w:rsidRPr="000B4CBB" w:rsidRDefault="00664E95" w:rsidP="00664E95">
      <w:pPr>
        <w:spacing w:line="259" w:lineRule="auto"/>
        <w:rPr>
          <w:rFonts w:asciiTheme="minorHAnsi" w:hAnsiTheme="minorHAnsi" w:cstheme="minorHAnsi"/>
          <w:sz w:val="20"/>
          <w:szCs w:val="20"/>
        </w:rPr>
      </w:pPr>
    </w:p>
    <w:p w14:paraId="7CBB8239" w14:textId="77777777" w:rsidR="002652D3" w:rsidRPr="000B4CBB" w:rsidRDefault="002652D3" w:rsidP="002652D3">
      <w:pPr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____________________________________________________________________________</w:t>
      </w:r>
    </w:p>
    <w:p w14:paraId="407FC8A8" w14:textId="77777777" w:rsidR="002652D3" w:rsidRPr="000B4CBB" w:rsidRDefault="002652D3" w:rsidP="002652D3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ab/>
      </w:r>
    </w:p>
    <w:p w14:paraId="0141A9EE" w14:textId="77777777" w:rsidR="00664E95" w:rsidRPr="000B4CBB" w:rsidRDefault="002652D3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codice fiscale _____________________________</w:t>
      </w:r>
      <w:r w:rsidRPr="000B4CBB">
        <w:rPr>
          <w:rFonts w:asciiTheme="minorHAnsi" w:hAnsiTheme="minorHAnsi" w:cstheme="minorHAnsi"/>
          <w:sz w:val="20"/>
          <w:szCs w:val="20"/>
        </w:rPr>
        <w:tab/>
        <w:t>nato/a il _________________________</w:t>
      </w:r>
      <w:r w:rsidR="00664E95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Pr="000B4CBB">
        <w:rPr>
          <w:rFonts w:asciiTheme="minorHAnsi" w:hAnsiTheme="minorHAnsi" w:cstheme="minorHAnsi"/>
          <w:sz w:val="20"/>
          <w:szCs w:val="20"/>
        </w:rPr>
        <w:t>a</w:t>
      </w:r>
      <w:r w:rsidRPr="000B4CBB">
        <w:rPr>
          <w:rFonts w:asciiTheme="minorHAnsi" w:hAnsiTheme="minorHAnsi" w:cstheme="minorHAnsi"/>
          <w:sz w:val="20"/>
          <w:szCs w:val="20"/>
        </w:rPr>
        <w:tab/>
      </w:r>
      <w:r w:rsidR="00664E95" w:rsidRPr="000B4CBB">
        <w:rPr>
          <w:rFonts w:asciiTheme="minorHAnsi" w:hAnsiTheme="minorHAnsi" w:cstheme="minorHAnsi"/>
          <w:sz w:val="20"/>
          <w:szCs w:val="20"/>
        </w:rPr>
        <w:t>_______________</w:t>
      </w:r>
      <w:r w:rsidRPr="000B4CB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20BB38" w14:textId="77777777" w:rsidR="00664E95" w:rsidRPr="000B4CBB" w:rsidRDefault="00664E95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</w:p>
    <w:p w14:paraId="35BB302F" w14:textId="77777777" w:rsidR="00AC222A" w:rsidRPr="000B4CBB" w:rsidRDefault="002652D3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prov</w:t>
      </w:r>
      <w:r w:rsidR="00664E95" w:rsidRPr="000B4CBB">
        <w:rPr>
          <w:rFonts w:asciiTheme="minorHAnsi" w:hAnsiTheme="minorHAnsi" w:cstheme="minorHAnsi"/>
          <w:sz w:val="20"/>
          <w:szCs w:val="20"/>
        </w:rPr>
        <w:t xml:space="preserve">. _________ </w:t>
      </w:r>
      <w:r w:rsidRPr="000B4CBB">
        <w:rPr>
          <w:rFonts w:asciiTheme="minorHAnsi" w:hAnsiTheme="minorHAnsi" w:cstheme="minorHAnsi"/>
          <w:sz w:val="20"/>
          <w:szCs w:val="20"/>
        </w:rPr>
        <w:t>e residente in</w:t>
      </w:r>
      <w:r w:rsidR="00AC222A" w:rsidRPr="000B4CBB">
        <w:rPr>
          <w:rFonts w:asciiTheme="minorHAnsi" w:hAnsiTheme="minorHAnsi" w:cstheme="minorHAnsi"/>
          <w:sz w:val="20"/>
          <w:szCs w:val="20"/>
        </w:rPr>
        <w:t xml:space="preserve">____________________________ </w:t>
      </w:r>
      <w:r w:rsidRPr="000B4CBB">
        <w:rPr>
          <w:rFonts w:asciiTheme="minorHAnsi" w:hAnsiTheme="minorHAnsi" w:cstheme="minorHAnsi"/>
          <w:sz w:val="20"/>
          <w:szCs w:val="20"/>
        </w:rPr>
        <w:t>CAP</w:t>
      </w:r>
      <w:r w:rsidRPr="000B4CBB">
        <w:rPr>
          <w:rFonts w:asciiTheme="minorHAnsi" w:hAnsiTheme="minorHAnsi" w:cstheme="minorHAnsi"/>
          <w:sz w:val="20"/>
          <w:szCs w:val="20"/>
        </w:rPr>
        <w:tab/>
      </w:r>
      <w:r w:rsidR="00AC222A" w:rsidRPr="000B4CBB">
        <w:rPr>
          <w:rFonts w:asciiTheme="minorHAnsi" w:hAnsiTheme="minorHAnsi" w:cstheme="minorHAnsi"/>
          <w:sz w:val="20"/>
          <w:szCs w:val="20"/>
        </w:rPr>
        <w:t xml:space="preserve"> _____</w:t>
      </w:r>
      <w:r w:rsidR="00664E95" w:rsidRPr="000B4C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0B4CBB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="00664E95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="00AC222A" w:rsidRPr="000B4CBB">
        <w:rPr>
          <w:rFonts w:asciiTheme="minorHAnsi" w:hAnsiTheme="minorHAnsi" w:cstheme="minorHAnsi"/>
          <w:sz w:val="20"/>
          <w:szCs w:val="20"/>
        </w:rPr>
        <w:t>____</w:t>
      </w:r>
      <w:r w:rsidRPr="000B4CBB">
        <w:rPr>
          <w:rFonts w:asciiTheme="minorHAnsi" w:hAnsiTheme="minorHAnsi" w:cstheme="minorHAnsi"/>
          <w:sz w:val="20"/>
          <w:szCs w:val="20"/>
        </w:rPr>
        <w:t>via</w:t>
      </w:r>
      <w:r w:rsidR="00AC222A" w:rsidRPr="000B4CBB">
        <w:rPr>
          <w:rFonts w:asciiTheme="minorHAnsi" w:hAnsiTheme="minorHAnsi" w:cstheme="minorHAnsi"/>
          <w:sz w:val="20"/>
          <w:szCs w:val="20"/>
        </w:rPr>
        <w:t xml:space="preserve"> __________________  </w:t>
      </w:r>
    </w:p>
    <w:p w14:paraId="69343C09" w14:textId="77777777" w:rsidR="00AC222A" w:rsidRPr="000B4CBB" w:rsidRDefault="00AC222A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</w:p>
    <w:p w14:paraId="13F0119E" w14:textId="77777777" w:rsidR="002652D3" w:rsidRPr="000B4CBB" w:rsidRDefault="00AC222A" w:rsidP="00664E95">
      <w:pPr>
        <w:tabs>
          <w:tab w:val="center" w:pos="745"/>
          <w:tab w:val="center" w:pos="5867"/>
        </w:tabs>
        <w:spacing w:after="1" w:line="265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0B4CBB">
        <w:rPr>
          <w:rFonts w:asciiTheme="minorHAnsi" w:hAnsiTheme="minorHAnsi" w:cstheme="minorHAnsi"/>
          <w:sz w:val="20"/>
          <w:szCs w:val="20"/>
        </w:rPr>
        <w:t>c</w:t>
      </w:r>
      <w:r w:rsidR="002652D3" w:rsidRPr="000B4CBB">
        <w:rPr>
          <w:rFonts w:asciiTheme="minorHAnsi" w:hAnsiTheme="minorHAnsi" w:cstheme="minorHAnsi"/>
          <w:sz w:val="20"/>
          <w:szCs w:val="20"/>
        </w:rPr>
        <w:t>ell</w:t>
      </w:r>
      <w:proofErr w:type="spellEnd"/>
      <w:r w:rsidR="002652D3" w:rsidRPr="000B4CBB">
        <w:rPr>
          <w:rFonts w:asciiTheme="minorHAnsi" w:hAnsiTheme="minorHAnsi" w:cstheme="minorHAnsi"/>
          <w:sz w:val="20"/>
          <w:szCs w:val="20"/>
        </w:rPr>
        <w:t>.</w:t>
      </w:r>
      <w:r w:rsidRPr="000B4CBB">
        <w:rPr>
          <w:rFonts w:asciiTheme="minorHAnsi" w:hAnsiTheme="minorHAnsi" w:cstheme="minorHAnsi"/>
          <w:sz w:val="20"/>
          <w:szCs w:val="20"/>
        </w:rPr>
        <w:t xml:space="preserve"> _____________ </w:t>
      </w:r>
      <w:r w:rsidR="002652D3" w:rsidRPr="000B4CBB">
        <w:rPr>
          <w:rFonts w:asciiTheme="minorHAnsi" w:hAnsiTheme="minorHAnsi" w:cstheme="minorHAnsi"/>
          <w:sz w:val="20"/>
          <w:szCs w:val="20"/>
        </w:rPr>
        <w:t>mail</w:t>
      </w:r>
      <w:r w:rsidRPr="000B4CBB">
        <w:rPr>
          <w:rFonts w:asciiTheme="minorHAnsi" w:hAnsiTheme="minorHAnsi" w:cstheme="minorHAnsi"/>
          <w:sz w:val="20"/>
          <w:szCs w:val="20"/>
        </w:rPr>
        <w:t xml:space="preserve"> _______________________________</w:t>
      </w:r>
    </w:p>
    <w:p w14:paraId="7BE0A6E6" w14:textId="77777777" w:rsidR="00664E95" w:rsidRPr="000B4CBB" w:rsidRDefault="00664E95" w:rsidP="00664E95">
      <w:pPr>
        <w:spacing w:line="259" w:lineRule="auto"/>
        <w:rPr>
          <w:rFonts w:asciiTheme="minorHAnsi" w:hAnsiTheme="minorHAnsi" w:cstheme="minorHAnsi"/>
          <w:sz w:val="20"/>
          <w:szCs w:val="20"/>
        </w:rPr>
      </w:pPr>
    </w:p>
    <w:p w14:paraId="746FB0D9" w14:textId="77777777" w:rsidR="002652D3" w:rsidRPr="000B4CBB" w:rsidRDefault="002652D3" w:rsidP="00664E95">
      <w:pPr>
        <w:spacing w:line="259" w:lineRule="auto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chiede di partecipare alla selezione prevista dal Bando in oggetto</w:t>
      </w:r>
    </w:p>
    <w:p w14:paraId="7BE0793A" w14:textId="77777777" w:rsidR="00664E95" w:rsidRPr="000B4CBB" w:rsidRDefault="00664E95" w:rsidP="000B4CBB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D97A4C6" w14:textId="77777777" w:rsidR="002652D3" w:rsidRPr="000B4CBB" w:rsidRDefault="002652D3" w:rsidP="000B4CBB">
      <w:pPr>
        <w:spacing w:after="1" w:line="265" w:lineRule="auto"/>
        <w:ind w:left="244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II/La Sottoscritto/a, consapevole della responsabilità penale e della decadenza da eventuali benefici, dichiara (inserire una x nei riquadri):</w:t>
      </w:r>
    </w:p>
    <w:p w14:paraId="6D991FC3" w14:textId="69C862CC" w:rsidR="009257CF" w:rsidRPr="000B4CBB" w:rsidRDefault="002652D3" w:rsidP="003457CD">
      <w:pPr>
        <w:pStyle w:val="Paragrafoelenco"/>
        <w:numPr>
          <w:ilvl w:val="0"/>
          <w:numId w:val="32"/>
        </w:numPr>
        <w:spacing w:after="182" w:line="258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di aver preso visione del bando per la selezione in oggetto; </w:t>
      </w:r>
    </w:p>
    <w:p w14:paraId="266461F8" w14:textId="77777777" w:rsidR="009257CF" w:rsidRPr="000B4CBB" w:rsidRDefault="002652D3" w:rsidP="003457CD">
      <w:pPr>
        <w:pStyle w:val="Paragrafoelenco"/>
        <w:numPr>
          <w:ilvl w:val="0"/>
          <w:numId w:val="32"/>
        </w:numPr>
        <w:spacing w:after="182" w:line="258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di essere cittadino/a italiano/a; </w:t>
      </w:r>
    </w:p>
    <w:p w14:paraId="740F30BF" w14:textId="77777777" w:rsidR="009257CF" w:rsidRPr="000B4CBB" w:rsidRDefault="002652D3" w:rsidP="00072DE3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di essere cittadino/a di uno degli Stati dell'UE (specificare): </w:t>
      </w:r>
      <w:r w:rsidR="00E82B27" w:rsidRPr="004B0E7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inline distT="0" distB="0" distL="0" distR="0" wp14:anchorId="1DBFF909" wp14:editId="68C19F7D">
                <wp:extent cx="740410" cy="8890"/>
                <wp:effectExtent l="11430" t="2540" r="10160" b="7620"/>
                <wp:docPr id="12" name="Group 68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" cy="8890"/>
                          <a:chOff x="0" y="0"/>
                          <a:chExt cx="7401" cy="91"/>
                        </a:xfrm>
                      </wpg:grpSpPr>
                      <wps:wsp>
                        <wps:cNvPr id="13" name="Shape 689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01" cy="91"/>
                          </a:xfrm>
                          <a:custGeom>
                            <a:avLst/>
                            <a:gdLst>
                              <a:gd name="T0" fmla="*/ 0 w 740117"/>
                              <a:gd name="T1" fmla="*/ 4568 h 9137"/>
                              <a:gd name="T2" fmla="*/ 740117 w 740117"/>
                              <a:gd name="T3" fmla="*/ 4568 h 9137"/>
                              <a:gd name="T4" fmla="*/ 0 w 740117"/>
                              <a:gd name="T5" fmla="*/ 0 h 9137"/>
                              <a:gd name="T6" fmla="*/ 740117 w 740117"/>
                              <a:gd name="T7" fmla="*/ 9137 h 9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740117" h="9137">
                                <a:moveTo>
                                  <a:pt x="0" y="4568"/>
                                </a:moveTo>
                                <a:lnTo>
                                  <a:pt x="740117" y="4568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63AAA52" id="Group 68905" o:spid="_x0000_s1026" style="width:58.3pt;height:.7pt;mso-position-horizontal-relative:char;mso-position-vertical-relative:line" coordsize="74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">
                <v:shape id="Shape 68904" o:spid="_x0000_s1027" style="position:absolute;width:7401;height:91;visibility:visible;mso-wrap-style:square;v-text-anchor:top" coordsize="740117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" path="m,4568r740117,e" filled="f" strokeweight=".25381mm">
                  <v:stroke miterlimit="1" joinstyle="miter"/>
                  <v:path arrowok="t" o:connecttype="custom" o:connectlocs="0,45;7401,45" o:connectangles="0,0" textboxrect="0,0,740117,9137"/>
                </v:shape>
                <w10:anchorlock/>
              </v:group>
            </w:pict>
          </mc:Fallback>
        </mc:AlternateContent>
      </w:r>
    </w:p>
    <w:p w14:paraId="05CDFE6F" w14:textId="77777777" w:rsidR="009257CF" w:rsidRPr="000B4CBB" w:rsidRDefault="002652D3" w:rsidP="00072DE3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di godere dei diritti civili e politici; </w:t>
      </w:r>
    </w:p>
    <w:p w14:paraId="4AA6A34B" w14:textId="77777777" w:rsidR="009257CF" w:rsidRDefault="002652D3" w:rsidP="00072DE3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di non aver riportato condanne penali; </w:t>
      </w:r>
    </w:p>
    <w:p w14:paraId="01B1E8CF" w14:textId="670D66D0" w:rsidR="004B0E7C" w:rsidRPr="004B0E7C" w:rsidRDefault="004B0E7C" w:rsidP="00072DE3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B0E7C">
        <w:rPr>
          <w:rFonts w:asciiTheme="minorHAnsi" w:hAnsiTheme="minorHAnsi" w:cstheme="minorHAnsi"/>
          <w:sz w:val="20"/>
          <w:szCs w:val="20"/>
        </w:rPr>
        <w:t>non essere stat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4B0E7C">
        <w:rPr>
          <w:rFonts w:asciiTheme="minorHAnsi" w:hAnsiTheme="minorHAnsi" w:cstheme="minorHAnsi"/>
          <w:sz w:val="20"/>
          <w:szCs w:val="20"/>
        </w:rPr>
        <w:t xml:space="preserve"> destituit</w:t>
      </w:r>
      <w:r>
        <w:rPr>
          <w:rFonts w:asciiTheme="minorHAnsi" w:hAnsiTheme="minorHAnsi" w:cstheme="minorHAnsi"/>
          <w:sz w:val="20"/>
          <w:szCs w:val="20"/>
        </w:rPr>
        <w:t>o</w:t>
      </w:r>
      <w:r w:rsidRPr="004B0E7C">
        <w:rPr>
          <w:rFonts w:asciiTheme="minorHAnsi" w:hAnsiTheme="minorHAnsi" w:cstheme="minorHAnsi"/>
          <w:sz w:val="20"/>
          <w:szCs w:val="20"/>
        </w:rPr>
        <w:t xml:space="preserve"> da pubbliche amministrazioni;</w:t>
      </w:r>
    </w:p>
    <w:p w14:paraId="66201A4F" w14:textId="77777777" w:rsidR="004B0E7C" w:rsidRPr="004B0E7C" w:rsidRDefault="004B0E7C" w:rsidP="00072DE3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B0E7C">
        <w:rPr>
          <w:rFonts w:asciiTheme="minorHAnsi" w:hAnsiTheme="minorHAnsi" w:cstheme="minorHAnsi"/>
          <w:sz w:val="20"/>
          <w:szCs w:val="20"/>
        </w:rPr>
        <w:t>non trovarsi in nessuna delle condizioni di incompatibilità allo svolgimento di eventuale incarico di docenza in qualità di esperto, previste dal D.lgs. 165/01, nonché dalle altre leggi vigenti in materia;</w:t>
      </w:r>
    </w:p>
    <w:p w14:paraId="789E3D22" w14:textId="77777777" w:rsidR="004B0E7C" w:rsidRPr="004B0E7C" w:rsidRDefault="004B0E7C" w:rsidP="00072DE3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B0E7C">
        <w:rPr>
          <w:rFonts w:asciiTheme="minorHAnsi" w:hAnsiTheme="minorHAnsi" w:cstheme="minorHAnsi"/>
          <w:sz w:val="20"/>
          <w:szCs w:val="20"/>
        </w:rPr>
        <w:t>non essere temporaneamente inabilitati o interdetti dai pubblici uffici;</w:t>
      </w:r>
    </w:p>
    <w:p w14:paraId="3765B39B" w14:textId="494223CF" w:rsidR="004B0E7C" w:rsidRPr="004B0E7C" w:rsidRDefault="004B0E7C" w:rsidP="00072DE3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B0E7C">
        <w:rPr>
          <w:rFonts w:asciiTheme="minorHAnsi" w:hAnsiTheme="minorHAnsi" w:cstheme="minorHAnsi"/>
          <w:sz w:val="20"/>
          <w:szCs w:val="20"/>
        </w:rPr>
        <w:t>di essere disponibile a partecipare ad un incontro iniziale di coordinamento che si svolgerà prima dell’avvio delle attività</w:t>
      </w:r>
    </w:p>
    <w:p w14:paraId="75D34C35" w14:textId="21331EA4" w:rsidR="009257CF" w:rsidRDefault="002652D3" w:rsidP="00072DE3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di essere disponibile a svolgere, fin dall'assegnazione dell'incarico, senza riserva, i compiti e le funzioni previste dall'Avviso di selezione; </w:t>
      </w:r>
    </w:p>
    <w:p w14:paraId="02B50CCA" w14:textId="2ED23B4C" w:rsidR="00072DE3" w:rsidRPr="00072DE3" w:rsidRDefault="00072DE3" w:rsidP="00072DE3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72DE3">
        <w:rPr>
          <w:rFonts w:asciiTheme="minorHAnsi" w:hAnsiTheme="minorHAnsi" w:cstheme="minorHAnsi"/>
          <w:sz w:val="20"/>
          <w:szCs w:val="20"/>
        </w:rPr>
        <w:t>di non essere in situazioni di conflitto di Interesse, con l’Istituzione scolastica.</w:t>
      </w:r>
    </w:p>
    <w:p w14:paraId="653022D4" w14:textId="64D0F413" w:rsidR="00072DE3" w:rsidRPr="00072DE3" w:rsidRDefault="00072DE3" w:rsidP="00072DE3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072DE3">
        <w:rPr>
          <w:rFonts w:asciiTheme="minorHAnsi" w:hAnsiTheme="minorHAnsi" w:cstheme="minorHAnsi"/>
          <w:sz w:val="20"/>
          <w:szCs w:val="20"/>
        </w:rPr>
        <w:t xml:space="preserve">di avere le competenze tecnologiche necessarie per la gestione della piattaforma FUTURA </w:t>
      </w:r>
    </w:p>
    <w:p w14:paraId="08B5089A" w14:textId="77777777" w:rsidR="004B0E7C" w:rsidRPr="004B0E7C" w:rsidRDefault="004B0E7C" w:rsidP="00072DE3">
      <w:pPr>
        <w:pStyle w:val="Paragrafoelenco"/>
        <w:numPr>
          <w:ilvl w:val="0"/>
          <w:numId w:val="32"/>
        </w:numPr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B0E7C">
        <w:rPr>
          <w:rFonts w:asciiTheme="minorHAnsi" w:hAnsiTheme="minorHAnsi" w:cstheme="minorHAnsi"/>
          <w:sz w:val="20"/>
          <w:szCs w:val="20"/>
        </w:rPr>
        <w:t>essere a conoscenza che i titoli riportati nel modulo di candidatura e nel curriculum vitae sono soggetti alle disposizioni del Testo Unico in materia di documentazione amministrativa emanate con DPR 28.01.2000 n. 445.</w:t>
      </w:r>
    </w:p>
    <w:p w14:paraId="49FFFCD5" w14:textId="77777777" w:rsidR="002652D3" w:rsidRPr="003457CD" w:rsidRDefault="002652D3" w:rsidP="004B0E7C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3457CD">
        <w:rPr>
          <w:rFonts w:asciiTheme="minorHAnsi" w:hAnsiTheme="minorHAnsi" w:cstheme="minorHAnsi"/>
          <w:sz w:val="20"/>
          <w:szCs w:val="20"/>
        </w:rPr>
        <w:t>Allega:</w:t>
      </w:r>
    </w:p>
    <w:p w14:paraId="7C934A52" w14:textId="77777777" w:rsidR="00AC222A" w:rsidRPr="000B4CBB" w:rsidRDefault="002652D3" w:rsidP="003457CD">
      <w:pPr>
        <w:pStyle w:val="Paragrafoelenco"/>
        <w:numPr>
          <w:ilvl w:val="0"/>
          <w:numId w:val="32"/>
        </w:numPr>
        <w:spacing w:after="182" w:line="258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curriculum vitae e professionale in formato europeo firmato.</w:t>
      </w:r>
    </w:p>
    <w:p w14:paraId="39972EEA" w14:textId="77777777" w:rsidR="00AC222A" w:rsidRPr="000B4CBB" w:rsidRDefault="002652D3" w:rsidP="003457CD">
      <w:pPr>
        <w:pStyle w:val="Paragrafoelenco"/>
        <w:numPr>
          <w:ilvl w:val="0"/>
          <w:numId w:val="32"/>
        </w:numPr>
        <w:spacing w:after="182" w:line="258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 xml:space="preserve">autorizzazione al trattamento dati; </w:t>
      </w:r>
    </w:p>
    <w:p w14:paraId="77EF9C0C" w14:textId="77777777" w:rsidR="002652D3" w:rsidRPr="000B4CBB" w:rsidRDefault="002652D3" w:rsidP="003457CD">
      <w:pPr>
        <w:pStyle w:val="Paragrafoelenco"/>
        <w:numPr>
          <w:ilvl w:val="0"/>
          <w:numId w:val="32"/>
        </w:numPr>
        <w:spacing w:after="182" w:line="258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copia documento d'identità.</w:t>
      </w:r>
    </w:p>
    <w:p w14:paraId="3E427EC8" w14:textId="77777777" w:rsidR="002652D3" w:rsidRPr="000B4CBB" w:rsidRDefault="002652D3" w:rsidP="002652D3">
      <w:pPr>
        <w:spacing w:after="1" w:line="265" w:lineRule="auto"/>
        <w:ind w:left="244" w:right="6209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Luogo e data</w:t>
      </w:r>
    </w:p>
    <w:p w14:paraId="4F519A9A" w14:textId="77777777" w:rsidR="002652D3" w:rsidRPr="000B4CBB" w:rsidRDefault="002652D3" w:rsidP="009257CF">
      <w:pPr>
        <w:spacing w:line="259" w:lineRule="auto"/>
        <w:ind w:left="3540" w:right="381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FIRMA</w:t>
      </w:r>
    </w:p>
    <w:p w14:paraId="08A4EB07" w14:textId="77777777" w:rsidR="00F32248" w:rsidRPr="000B4CBB" w:rsidRDefault="00F32248" w:rsidP="002652D3">
      <w:pPr>
        <w:spacing w:after="503" w:line="267" w:lineRule="auto"/>
        <w:ind w:left="247" w:right="280" w:hanging="3"/>
        <w:rPr>
          <w:rFonts w:asciiTheme="minorHAnsi" w:hAnsiTheme="minorHAnsi" w:cstheme="minorHAnsi"/>
          <w:sz w:val="20"/>
          <w:szCs w:val="20"/>
        </w:rPr>
      </w:pPr>
    </w:p>
    <w:p w14:paraId="046EAB72" w14:textId="77777777" w:rsidR="009A7483" w:rsidRDefault="009A7483" w:rsidP="000B4CBB">
      <w:pPr>
        <w:spacing w:line="360" w:lineRule="auto"/>
        <w:ind w:left="247" w:right="280" w:hanging="3"/>
        <w:jc w:val="both"/>
        <w:rPr>
          <w:rFonts w:asciiTheme="minorHAnsi" w:hAnsiTheme="minorHAnsi" w:cstheme="minorHAnsi"/>
          <w:sz w:val="20"/>
          <w:szCs w:val="20"/>
        </w:rPr>
      </w:pPr>
    </w:p>
    <w:p w14:paraId="59B8B24A" w14:textId="1D092F77" w:rsidR="002652D3" w:rsidRPr="000B4CBB" w:rsidRDefault="00E82B27" w:rsidP="000B4CBB">
      <w:pPr>
        <w:spacing w:line="360" w:lineRule="auto"/>
        <w:ind w:left="247" w:right="280" w:hanging="3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175CD5" wp14:editId="48511233">
                <wp:simplePos x="0" y="0"/>
                <wp:positionH relativeFrom="column">
                  <wp:posOffset>1311275</wp:posOffset>
                </wp:positionH>
                <wp:positionV relativeFrom="paragraph">
                  <wp:posOffset>130810</wp:posOffset>
                </wp:positionV>
                <wp:extent cx="3261995" cy="8890"/>
                <wp:effectExtent l="12065" t="5080" r="12065" b="5080"/>
                <wp:wrapSquare wrapText="bothSides"/>
                <wp:docPr id="8" name="Group 68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1995" cy="8890"/>
                          <a:chOff x="0" y="0"/>
                          <a:chExt cx="32619" cy="91"/>
                        </a:xfrm>
                      </wpg:grpSpPr>
                      <wps:wsp>
                        <wps:cNvPr id="9" name="Shape 6890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619" cy="91"/>
                          </a:xfrm>
                          <a:custGeom>
                            <a:avLst/>
                            <a:gdLst>
                              <a:gd name="T0" fmla="*/ 0 w 3261996"/>
                              <a:gd name="T1" fmla="*/ 4568 h 9137"/>
                              <a:gd name="T2" fmla="*/ 3261996 w 3261996"/>
                              <a:gd name="T3" fmla="*/ 4568 h 9137"/>
                              <a:gd name="T4" fmla="*/ 0 w 3261996"/>
                              <a:gd name="T5" fmla="*/ 0 h 9137"/>
                              <a:gd name="T6" fmla="*/ 3261996 w 3261996"/>
                              <a:gd name="T7" fmla="*/ 9137 h 9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261996" h="9137">
                                <a:moveTo>
                                  <a:pt x="0" y="4568"/>
                                </a:moveTo>
                                <a:lnTo>
                                  <a:pt x="3261996" y="4568"/>
                                </a:lnTo>
                              </a:path>
                            </a:pathLst>
                          </a:custGeom>
                          <a:noFill/>
                          <a:ln w="9137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8AEC6DF" id="Group 68909" o:spid="_x0000_s1026" style="position:absolute;margin-left:103.25pt;margin-top:10.3pt;width:256.85pt;height:.7pt;z-index:251660288" coordsize="3261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">
                <v:shape id="Shape 68908" o:spid="_x0000_s1027" style="position:absolute;width:32619;height:91;visibility:visible;mso-wrap-style:square;v-text-anchor:top" coordsize="3261996,9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" path="m,4568r3261996,e" filled="f" strokeweight=".25381mm">
                  <v:stroke miterlimit="1" joinstyle="miter"/>
                  <v:path arrowok="t" o:connecttype="custom" o:connectlocs="0,45;32619,45" o:connectangles="0,0" textboxrect="0,0,3261996,9137"/>
                </v:shape>
                <w10:wrap type="square"/>
              </v:group>
            </w:pict>
          </mc:Fallback>
        </mc:AlternateContent>
      </w:r>
      <w:r w:rsidR="002652D3" w:rsidRPr="000B4CBB">
        <w:rPr>
          <w:rFonts w:asciiTheme="minorHAnsi" w:hAnsiTheme="minorHAnsi" w:cstheme="minorHAnsi"/>
          <w:sz w:val="20"/>
          <w:szCs w:val="20"/>
        </w:rPr>
        <w:t>Il/la sottoscritto/a</w:t>
      </w:r>
      <w:r w:rsidR="009257CF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="002652D3" w:rsidRPr="000B4CBB">
        <w:rPr>
          <w:rFonts w:asciiTheme="minorHAnsi" w:hAnsiTheme="minorHAnsi" w:cstheme="minorHAnsi"/>
          <w:sz w:val="20"/>
          <w:szCs w:val="20"/>
        </w:rPr>
        <w:t xml:space="preserve">con la presente, ai sensi del </w:t>
      </w:r>
      <w:r w:rsidR="00F32248" w:rsidRPr="000B4CBB">
        <w:rPr>
          <w:rFonts w:asciiTheme="minorHAnsi" w:hAnsiTheme="minorHAnsi" w:cstheme="minorHAnsi"/>
          <w:sz w:val="20"/>
          <w:szCs w:val="20"/>
        </w:rPr>
        <w:t>Regolamento Europeo 679</w:t>
      </w:r>
      <w:r w:rsidR="002652D3" w:rsidRPr="000B4CBB">
        <w:rPr>
          <w:rFonts w:asciiTheme="minorHAnsi" w:hAnsiTheme="minorHAnsi" w:cstheme="minorHAnsi"/>
          <w:sz w:val="20"/>
          <w:szCs w:val="20"/>
        </w:rPr>
        <w:t>/20</w:t>
      </w:r>
      <w:r w:rsidR="00F32248" w:rsidRPr="000B4CBB">
        <w:rPr>
          <w:rFonts w:asciiTheme="minorHAnsi" w:hAnsiTheme="minorHAnsi" w:cstheme="minorHAnsi"/>
          <w:sz w:val="20"/>
          <w:szCs w:val="20"/>
        </w:rPr>
        <w:t>16</w:t>
      </w:r>
      <w:r w:rsidR="002652D3" w:rsidRPr="000B4CBB">
        <w:rPr>
          <w:rFonts w:asciiTheme="minorHAnsi" w:hAnsiTheme="minorHAnsi" w:cstheme="minorHAnsi"/>
          <w:sz w:val="20"/>
          <w:szCs w:val="20"/>
        </w:rPr>
        <w:t xml:space="preserve"> (di seguito indicato come "Codice Privacy") e successive modificazioni ed integrazioni,</w:t>
      </w:r>
    </w:p>
    <w:p w14:paraId="1D9CA0F1" w14:textId="77777777" w:rsidR="002652D3" w:rsidRPr="000B4CBB" w:rsidRDefault="002652D3" w:rsidP="000B4CBB">
      <w:pPr>
        <w:spacing w:line="360" w:lineRule="auto"/>
        <w:ind w:left="3341" w:right="3374" w:hanging="10"/>
        <w:jc w:val="center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AUTORIZZA</w:t>
      </w:r>
    </w:p>
    <w:p w14:paraId="1CD71226" w14:textId="282FF4A9" w:rsidR="002652D3" w:rsidRPr="000B4CBB" w:rsidRDefault="002652D3" w:rsidP="000B4CBB">
      <w:pPr>
        <w:spacing w:line="360" w:lineRule="auto"/>
        <w:ind w:left="247" w:right="280" w:hanging="3"/>
        <w:jc w:val="both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6933F88E" wp14:editId="09D34B1D">
            <wp:extent cx="4569" cy="4568"/>
            <wp:effectExtent l="0" t="0" r="0" b="0"/>
            <wp:docPr id="31575" name="Picture 31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75" name="Picture 315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7483">
        <w:rPr>
          <w:rFonts w:asciiTheme="minorHAnsi" w:hAnsiTheme="minorHAnsi" w:cstheme="minorHAnsi"/>
          <w:sz w:val="20"/>
          <w:szCs w:val="20"/>
        </w:rPr>
        <w:t>L’IIS “Cenni Marconi”</w:t>
      </w:r>
      <w:r w:rsidR="00F32248" w:rsidRPr="000B4CBB">
        <w:rPr>
          <w:rFonts w:asciiTheme="minorHAnsi" w:hAnsiTheme="minorHAnsi" w:cstheme="minorHAnsi"/>
          <w:sz w:val="20"/>
          <w:szCs w:val="20"/>
        </w:rPr>
        <w:t xml:space="preserve"> </w:t>
      </w:r>
      <w:r w:rsidRPr="000B4CBB">
        <w:rPr>
          <w:rFonts w:asciiTheme="minorHAnsi" w:hAnsiTheme="minorHAnsi" w:cstheme="minorHAnsi"/>
          <w:sz w:val="20"/>
          <w:szCs w:val="20"/>
        </w:rPr>
        <w:t>al trattamento, anche con l'ausilio di mezzi informatici e telematici, dei dati personali forniti dal sottoscritto; prende inoltre atto che, ai sensi del "Codice Privacy", titol</w:t>
      </w:r>
      <w:r w:rsidR="005C5736" w:rsidRPr="000B4CBB">
        <w:rPr>
          <w:rFonts w:asciiTheme="minorHAnsi" w:hAnsiTheme="minorHAnsi" w:cstheme="minorHAnsi"/>
          <w:sz w:val="20"/>
          <w:szCs w:val="20"/>
        </w:rPr>
        <w:t>are del trattamento dei dati è l</w:t>
      </w:r>
      <w:r w:rsidRPr="000B4CBB">
        <w:rPr>
          <w:rFonts w:asciiTheme="minorHAnsi" w:hAnsiTheme="minorHAnsi" w:cstheme="minorHAnsi"/>
          <w:sz w:val="20"/>
          <w:szCs w:val="20"/>
        </w:rPr>
        <w:t>'Istituto sopra citato e che il sottoscritto potrà esercitare, in qualunque momento, tutti i diritti di accesso ai propri dati personali previsti dal "Codice Privacy" (ivi inclusi, a titolo esemplificativo e non esaustivo, il diritto di ottenere la 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14:paraId="3F1C83D2" w14:textId="77777777" w:rsidR="003457CD" w:rsidRDefault="003457CD" w:rsidP="000B4CBB">
      <w:pPr>
        <w:spacing w:line="360" w:lineRule="auto"/>
        <w:ind w:left="247" w:right="5741" w:hanging="3"/>
        <w:rPr>
          <w:rFonts w:asciiTheme="minorHAnsi" w:hAnsiTheme="minorHAnsi" w:cstheme="minorHAnsi"/>
          <w:sz w:val="20"/>
          <w:szCs w:val="20"/>
        </w:rPr>
      </w:pPr>
    </w:p>
    <w:p w14:paraId="01DFF20F" w14:textId="0ECBE4FD" w:rsidR="002652D3" w:rsidRPr="000B4CBB" w:rsidRDefault="002652D3" w:rsidP="000B4CBB">
      <w:pPr>
        <w:spacing w:line="360" w:lineRule="auto"/>
        <w:ind w:left="247" w:right="5741" w:hanging="3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Luogo e data</w:t>
      </w:r>
    </w:p>
    <w:p w14:paraId="0755CA0C" w14:textId="24C02E2B" w:rsidR="002652D3" w:rsidRPr="000B4CBB" w:rsidRDefault="002652D3" w:rsidP="002652D3">
      <w:pPr>
        <w:spacing w:after="187" w:line="259" w:lineRule="auto"/>
        <w:ind w:left="1540"/>
        <w:rPr>
          <w:rFonts w:asciiTheme="minorHAnsi" w:hAnsiTheme="minorHAnsi" w:cstheme="minorHAnsi"/>
          <w:sz w:val="20"/>
          <w:szCs w:val="20"/>
        </w:rPr>
      </w:pPr>
    </w:p>
    <w:p w14:paraId="0134E25E" w14:textId="77777777" w:rsidR="002652D3" w:rsidRDefault="002652D3" w:rsidP="002652D3">
      <w:pPr>
        <w:spacing w:line="265" w:lineRule="auto"/>
        <w:ind w:left="3341" w:right="317" w:hanging="10"/>
        <w:jc w:val="center"/>
        <w:rPr>
          <w:rFonts w:asciiTheme="minorHAnsi" w:hAnsiTheme="minorHAnsi" w:cstheme="minorHAnsi"/>
          <w:sz w:val="20"/>
          <w:szCs w:val="20"/>
        </w:rPr>
      </w:pPr>
      <w:r w:rsidRPr="000B4CBB">
        <w:rPr>
          <w:rFonts w:asciiTheme="minorHAnsi" w:hAnsiTheme="minorHAnsi" w:cstheme="minorHAnsi"/>
          <w:sz w:val="20"/>
          <w:szCs w:val="20"/>
        </w:rPr>
        <w:t>Firma</w:t>
      </w:r>
    </w:p>
    <w:p w14:paraId="588AF22C" w14:textId="77777777" w:rsidR="003457CD" w:rsidRDefault="003457CD" w:rsidP="002652D3">
      <w:pPr>
        <w:spacing w:line="265" w:lineRule="auto"/>
        <w:ind w:left="3341" w:right="317" w:hanging="10"/>
        <w:jc w:val="center"/>
        <w:rPr>
          <w:rFonts w:asciiTheme="minorHAnsi" w:hAnsiTheme="minorHAnsi" w:cstheme="minorHAnsi"/>
          <w:sz w:val="20"/>
          <w:szCs w:val="20"/>
        </w:rPr>
      </w:pPr>
    </w:p>
    <w:p w14:paraId="64EF4525" w14:textId="6AD00192" w:rsidR="003457CD" w:rsidRDefault="003457CD" w:rsidP="002652D3">
      <w:pPr>
        <w:spacing w:line="265" w:lineRule="auto"/>
        <w:ind w:left="3341" w:right="317" w:hanging="1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</w:t>
      </w:r>
    </w:p>
    <w:p w14:paraId="0CB4F848" w14:textId="3135A1C2" w:rsidR="003457CD" w:rsidRPr="000B4CBB" w:rsidRDefault="003457CD" w:rsidP="002652D3">
      <w:pPr>
        <w:spacing w:line="265" w:lineRule="auto"/>
        <w:ind w:left="3341" w:right="317" w:hanging="1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</w:p>
    <w:p w14:paraId="64DCD680" w14:textId="434CAE31" w:rsidR="000B4CBB" w:rsidRDefault="000B4CBB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sectPr w:rsidR="000B4CBB" w:rsidSect="001A55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694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0435" w14:textId="77777777" w:rsidR="001A5589" w:rsidRDefault="001A5589" w:rsidP="00206EEA">
      <w:r>
        <w:separator/>
      </w:r>
    </w:p>
  </w:endnote>
  <w:endnote w:type="continuationSeparator" w:id="0">
    <w:p w14:paraId="23B66E80" w14:textId="77777777" w:rsidR="001A5589" w:rsidRDefault="001A5589" w:rsidP="0020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font292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EE013" w14:textId="77777777" w:rsidR="00F674FE" w:rsidRDefault="00F674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5127" w14:textId="27414446" w:rsidR="00DC594E" w:rsidRPr="00F674FE" w:rsidRDefault="00F674FE" w:rsidP="00F674FE">
    <w:pPr>
      <w:pStyle w:val="Titolo1"/>
      <w:spacing w:line="360" w:lineRule="auto"/>
      <w:ind w:right="51"/>
      <w:rPr>
        <w:rFonts w:asciiTheme="minorHAnsi" w:hAnsiTheme="minorHAnsi" w:cstheme="minorHAnsi"/>
        <w:b/>
        <w:i/>
        <w:noProof/>
        <w:sz w:val="20"/>
        <w:lang w:val="fr-FR"/>
      </w:rPr>
    </w:pPr>
    <w:r w:rsidRPr="00F674FE">
      <w:rPr>
        <w:rFonts w:asciiTheme="minorHAnsi" w:hAnsiTheme="minorHAnsi" w:cstheme="minorHAnsi"/>
        <w:b/>
        <w:i/>
        <w:noProof/>
        <w:sz w:val="20"/>
        <w:lang w:val="fr-FR"/>
      </w:rPr>
      <w:t xml:space="preserve">Pag. </w:t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begin"/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instrText>PAGE  \* Arabic  \* MERGEFORMAT</w:instrText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separate"/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t>1</w:t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end"/>
    </w:r>
    <w:r w:rsidRPr="00F674FE">
      <w:rPr>
        <w:rFonts w:asciiTheme="minorHAnsi" w:hAnsiTheme="minorHAnsi" w:cstheme="minorHAnsi"/>
        <w:b/>
        <w:i/>
        <w:noProof/>
        <w:sz w:val="20"/>
        <w:lang w:val="fr-FR"/>
      </w:rPr>
      <w:t xml:space="preserve"> di </w:t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begin"/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instrText>NUMPAGES  \* Arabic  \* MERGEFORMAT</w:instrText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separate"/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t>2</w:t>
    </w:r>
    <w:r w:rsidRPr="00F674FE">
      <w:rPr>
        <w:rFonts w:asciiTheme="minorHAnsi" w:hAnsiTheme="minorHAnsi" w:cstheme="minorHAnsi"/>
        <w:b/>
        <w:bCs/>
        <w:i/>
        <w:noProof/>
        <w:sz w:val="20"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1890" w14:textId="77777777" w:rsidR="00F674FE" w:rsidRDefault="00F674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5CAA" w14:textId="77777777" w:rsidR="001A5589" w:rsidRDefault="001A5589" w:rsidP="00206EEA">
      <w:r>
        <w:separator/>
      </w:r>
    </w:p>
  </w:footnote>
  <w:footnote w:type="continuationSeparator" w:id="0">
    <w:p w14:paraId="3B97F387" w14:textId="77777777" w:rsidR="001A5589" w:rsidRDefault="001A5589" w:rsidP="0020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CBFE" w14:textId="77777777" w:rsidR="00F674FE" w:rsidRDefault="00F674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BEB7D" w14:textId="440DB4C8" w:rsidR="00DC594E" w:rsidRDefault="00DC594E" w:rsidP="00345F0D">
    <w:pPr>
      <w:pStyle w:val="Intestazione"/>
      <w:jc w:val="center"/>
    </w:pPr>
  </w:p>
  <w:p w14:paraId="0AB5EAE3" w14:textId="77777777" w:rsidR="00DC594E" w:rsidRDefault="00DC594E" w:rsidP="00345F0D">
    <w:pPr>
      <w:pStyle w:val="Intestazione"/>
      <w:jc w:val="center"/>
    </w:pPr>
    <w:r w:rsidRPr="003C6DB3">
      <w:rPr>
        <w:noProof/>
      </w:rPr>
      <w:drawing>
        <wp:inline distT="0" distB="0" distL="0" distR="0" wp14:anchorId="7048433D" wp14:editId="1F487C90">
          <wp:extent cx="6120130" cy="613607"/>
          <wp:effectExtent l="0" t="0" r="0" b="0"/>
          <wp:docPr id="2109163495" name="Immagine 2109163495" descr="\\172.16.200.10\scambio\ANNO SCOLASTICO 2022_23\DSGA\PNRR\Modulistica\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72.16.200.10\scambio\ANNO SCOLASTICO 2022_23\DSGA\PNRR\Modulistica\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13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BD18" w14:textId="77777777" w:rsidR="00DC594E" w:rsidRPr="00345F0D" w:rsidRDefault="00DC594E" w:rsidP="00345F0D">
    <w:pPr>
      <w:pStyle w:val="Intestazione"/>
      <w:jc w:val="center"/>
    </w:pPr>
    <w:r w:rsidRPr="00AF4BC6">
      <w:rPr>
        <w:noProof/>
      </w:rPr>
      <w:drawing>
        <wp:inline distT="0" distB="0" distL="0" distR="0" wp14:anchorId="3ADF6E77" wp14:editId="289D9004">
          <wp:extent cx="5986780" cy="447675"/>
          <wp:effectExtent l="0" t="0" r="0" b="9525"/>
          <wp:docPr id="813083568" name="Immagine 8130835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78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D90A" w14:textId="77777777" w:rsidR="00F674FE" w:rsidRDefault="00F674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4" style="width:6pt;height:6pt" coordsize="" o:spt="100" o:bullet="t" adj="0,,0" path="" stroked="f">
        <v:stroke joinstyle="miter"/>
        <v:imagedata r:id="rId1" o:title="image35"/>
        <v:formulas/>
        <v:path o:connecttype="segments"/>
      </v:shape>
    </w:pict>
  </w:numPicBullet>
  <w:numPicBullet w:numPicBulletId="1">
    <w:pict>
      <v:shape id="_x0000_i1035" style="width:5.25pt;height:5.25pt" coordsize="" o:spt="100" o:bullet="t" adj="0,,0" path="" stroked="f">
        <v:stroke joinstyle="miter"/>
        <v:imagedata r:id="rId2" o:title="image37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3BB5F31"/>
    <w:multiLevelType w:val="hybridMultilevel"/>
    <w:tmpl w:val="517ED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B3A3D"/>
    <w:multiLevelType w:val="hybridMultilevel"/>
    <w:tmpl w:val="DD0A50A8"/>
    <w:lvl w:ilvl="0" w:tplc="B66A91B2">
      <w:start w:val="1"/>
      <w:numFmt w:val="bullet"/>
      <w:lvlText w:val="•"/>
      <w:lvlPicBulletId w:val="1"/>
      <w:lvlJc w:val="left"/>
      <w:pPr>
        <w:ind w:left="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2E27B26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12E16C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3E40C52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604A92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42FC0C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56B908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A855D0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480B46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E6F39C3"/>
    <w:multiLevelType w:val="hybridMultilevel"/>
    <w:tmpl w:val="6C6A8614"/>
    <w:lvl w:ilvl="0" w:tplc="0410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8" w15:restartNumberingAfterBreak="0">
    <w:nsid w:val="1F164431"/>
    <w:multiLevelType w:val="hybridMultilevel"/>
    <w:tmpl w:val="B5B2F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229A1"/>
    <w:multiLevelType w:val="hybridMultilevel"/>
    <w:tmpl w:val="9EDCE988"/>
    <w:lvl w:ilvl="0" w:tplc="A36ABB52">
      <w:start w:val="1"/>
      <w:numFmt w:val="decimal"/>
      <w:lvlText w:val="%1."/>
      <w:lvlJc w:val="left"/>
      <w:pPr>
        <w:ind w:left="1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A063A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A2E9A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206E62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6AE4C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54C0EC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86EF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48835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9E79A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FF0AD2"/>
    <w:multiLevelType w:val="hybridMultilevel"/>
    <w:tmpl w:val="929E3C5C"/>
    <w:lvl w:ilvl="0" w:tplc="E29878E8">
      <w:start w:val="1"/>
      <w:numFmt w:val="decimal"/>
      <w:lvlText w:val="%1."/>
      <w:lvlJc w:val="left"/>
      <w:pPr>
        <w:ind w:left="1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0529E">
      <w:start w:val="1"/>
      <w:numFmt w:val="bullet"/>
      <w:lvlText w:val="•"/>
      <w:lvlPicBulletId w:val="0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AB812">
      <w:start w:val="1"/>
      <w:numFmt w:val="bullet"/>
      <w:lvlText w:val="▪"/>
      <w:lvlJc w:val="left"/>
      <w:pPr>
        <w:ind w:left="2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0FC0C">
      <w:start w:val="1"/>
      <w:numFmt w:val="bullet"/>
      <w:lvlText w:val="•"/>
      <w:lvlJc w:val="left"/>
      <w:pPr>
        <w:ind w:left="2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CCE464">
      <w:start w:val="1"/>
      <w:numFmt w:val="bullet"/>
      <w:lvlText w:val="o"/>
      <w:lvlJc w:val="left"/>
      <w:pPr>
        <w:ind w:left="3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855FE">
      <w:start w:val="1"/>
      <w:numFmt w:val="bullet"/>
      <w:lvlText w:val="▪"/>
      <w:lvlJc w:val="left"/>
      <w:pPr>
        <w:ind w:left="4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00354">
      <w:start w:val="1"/>
      <w:numFmt w:val="bullet"/>
      <w:lvlText w:val="•"/>
      <w:lvlJc w:val="left"/>
      <w:pPr>
        <w:ind w:left="5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8CDE6">
      <w:start w:val="1"/>
      <w:numFmt w:val="bullet"/>
      <w:lvlText w:val="o"/>
      <w:lvlJc w:val="left"/>
      <w:pPr>
        <w:ind w:left="5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4E174">
      <w:start w:val="1"/>
      <w:numFmt w:val="bullet"/>
      <w:lvlText w:val="▪"/>
      <w:lvlJc w:val="left"/>
      <w:pPr>
        <w:ind w:left="6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EF2406B"/>
    <w:multiLevelType w:val="hybridMultilevel"/>
    <w:tmpl w:val="F40AB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2E7EB5"/>
    <w:multiLevelType w:val="multilevel"/>
    <w:tmpl w:val="61A67392"/>
    <w:lvl w:ilvl="0">
      <w:start w:val="3"/>
      <w:numFmt w:val="upperLetter"/>
      <w:lvlText w:val="%1"/>
      <w:lvlJc w:val="left"/>
      <w:pPr>
        <w:ind w:left="666" w:hanging="495"/>
      </w:pPr>
    </w:lvl>
    <w:lvl w:ilvl="1">
      <w:start w:val="1"/>
      <w:numFmt w:val="upperRoman"/>
      <w:lvlText w:val="%1.%2"/>
      <w:lvlJc w:val="left"/>
      <w:pPr>
        <w:ind w:left="666" w:hanging="495"/>
      </w:pPr>
    </w:lvl>
    <w:lvl w:ilvl="2">
      <w:start w:val="1"/>
      <w:numFmt w:val="decimal"/>
      <w:lvlText w:val="%3."/>
      <w:lvlJc w:val="left"/>
      <w:pPr>
        <w:ind w:left="893" w:hanging="360"/>
      </w:pPr>
      <w:rPr>
        <w:rFonts w:ascii="Times New Roman" w:eastAsia="Times New Roman" w:hAnsi="Times New Roman" w:cs="Times New Roman"/>
        <w:sz w:val="20"/>
        <w:szCs w:val="20"/>
      </w:rPr>
    </w:lvl>
    <w:lvl w:ilvl="3">
      <w:start w:val="1"/>
      <w:numFmt w:val="lowerLetter"/>
      <w:lvlText w:val="%4."/>
      <w:lvlJc w:val="left"/>
      <w:pPr>
        <w:ind w:left="1176" w:hanging="360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3366" w:hanging="360"/>
      </w:pPr>
    </w:lvl>
    <w:lvl w:ilvl="5">
      <w:numFmt w:val="bullet"/>
      <w:lvlText w:val="•"/>
      <w:lvlJc w:val="left"/>
      <w:pPr>
        <w:ind w:left="4459" w:hanging="360"/>
      </w:pPr>
    </w:lvl>
    <w:lvl w:ilvl="6">
      <w:numFmt w:val="bullet"/>
      <w:lvlText w:val="•"/>
      <w:lvlJc w:val="left"/>
      <w:pPr>
        <w:ind w:left="5553" w:hanging="360"/>
      </w:pPr>
    </w:lvl>
    <w:lvl w:ilvl="7">
      <w:numFmt w:val="bullet"/>
      <w:lvlText w:val="•"/>
      <w:lvlJc w:val="left"/>
      <w:pPr>
        <w:ind w:left="6646" w:hanging="360"/>
      </w:pPr>
    </w:lvl>
    <w:lvl w:ilvl="8">
      <w:numFmt w:val="bullet"/>
      <w:lvlText w:val="•"/>
      <w:lvlJc w:val="left"/>
      <w:pPr>
        <w:ind w:left="7739" w:hanging="360"/>
      </w:pPr>
    </w:lvl>
  </w:abstractNum>
  <w:abstractNum w:abstractNumId="23" w15:restartNumberingAfterBreak="0">
    <w:nsid w:val="31A95F5F"/>
    <w:multiLevelType w:val="hybridMultilevel"/>
    <w:tmpl w:val="FABCB6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76B3891"/>
    <w:multiLevelType w:val="hybridMultilevel"/>
    <w:tmpl w:val="970E75F6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49853C88"/>
    <w:multiLevelType w:val="hybridMultilevel"/>
    <w:tmpl w:val="EF149C92"/>
    <w:lvl w:ilvl="0" w:tplc="E50217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95087"/>
    <w:multiLevelType w:val="hybridMultilevel"/>
    <w:tmpl w:val="A96C06B0"/>
    <w:lvl w:ilvl="0" w:tplc="E7E82A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76A7A"/>
    <w:multiLevelType w:val="hybridMultilevel"/>
    <w:tmpl w:val="C0FC147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C8F1DBE"/>
    <w:multiLevelType w:val="multilevel"/>
    <w:tmpl w:val="7E086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83161"/>
    <w:multiLevelType w:val="hybridMultilevel"/>
    <w:tmpl w:val="A2F65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9B2FCB"/>
    <w:multiLevelType w:val="multilevel"/>
    <w:tmpl w:val="701C7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955BA"/>
    <w:multiLevelType w:val="hybridMultilevel"/>
    <w:tmpl w:val="031485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946C6"/>
    <w:multiLevelType w:val="hybridMultilevel"/>
    <w:tmpl w:val="C1C67CD8"/>
    <w:lvl w:ilvl="0" w:tplc="F496C178">
      <w:start w:val="1"/>
      <w:numFmt w:val="bullet"/>
      <w:lvlText w:val="•"/>
      <w:lvlJc w:val="left"/>
      <w:pPr>
        <w:ind w:left="1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02FDF4">
      <w:start w:val="1"/>
      <w:numFmt w:val="bullet"/>
      <w:lvlText w:val="o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C722E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30F87A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E0A2A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A620E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2617C0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40908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DA23F8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344191">
    <w:abstractNumId w:val="24"/>
  </w:num>
  <w:num w:numId="2" w16cid:durableId="342049388">
    <w:abstractNumId w:val="34"/>
  </w:num>
  <w:num w:numId="3" w16cid:durableId="15700694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840729">
    <w:abstractNumId w:val="0"/>
  </w:num>
  <w:num w:numId="5" w16cid:durableId="2046170774">
    <w:abstractNumId w:val="1"/>
  </w:num>
  <w:num w:numId="6" w16cid:durableId="185756840">
    <w:abstractNumId w:val="2"/>
  </w:num>
  <w:num w:numId="7" w16cid:durableId="1125469188">
    <w:abstractNumId w:val="3"/>
  </w:num>
  <w:num w:numId="8" w16cid:durableId="1849520467">
    <w:abstractNumId w:val="4"/>
  </w:num>
  <w:num w:numId="9" w16cid:durableId="2032144365">
    <w:abstractNumId w:val="5"/>
  </w:num>
  <w:num w:numId="10" w16cid:durableId="210389206">
    <w:abstractNumId w:val="6"/>
  </w:num>
  <w:num w:numId="11" w16cid:durableId="1561475957">
    <w:abstractNumId w:val="7"/>
  </w:num>
  <w:num w:numId="12" w16cid:durableId="279655021">
    <w:abstractNumId w:val="8"/>
  </w:num>
  <w:num w:numId="13" w16cid:durableId="465856460">
    <w:abstractNumId w:val="9"/>
  </w:num>
  <w:num w:numId="14" w16cid:durableId="1594587261">
    <w:abstractNumId w:val="10"/>
  </w:num>
  <w:num w:numId="15" w16cid:durableId="430856585">
    <w:abstractNumId w:val="11"/>
  </w:num>
  <w:num w:numId="16" w16cid:durableId="1387072666">
    <w:abstractNumId w:val="12"/>
  </w:num>
  <w:num w:numId="17" w16cid:durableId="1374966532">
    <w:abstractNumId w:val="13"/>
  </w:num>
  <w:num w:numId="18" w16cid:durableId="1064327747">
    <w:abstractNumId w:val="14"/>
  </w:num>
  <w:num w:numId="19" w16cid:durableId="1845389733">
    <w:abstractNumId w:val="26"/>
  </w:num>
  <w:num w:numId="20" w16cid:durableId="1287465673">
    <w:abstractNumId w:val="32"/>
  </w:num>
  <w:num w:numId="21" w16cid:durableId="643510752">
    <w:abstractNumId w:val="22"/>
  </w:num>
  <w:num w:numId="22" w16cid:durableId="515925135">
    <w:abstractNumId w:val="29"/>
  </w:num>
  <w:num w:numId="23" w16cid:durableId="516964841">
    <w:abstractNumId w:val="19"/>
  </w:num>
  <w:num w:numId="24" w16cid:durableId="705910717">
    <w:abstractNumId w:val="33"/>
  </w:num>
  <w:num w:numId="25" w16cid:durableId="1287661196">
    <w:abstractNumId w:val="20"/>
  </w:num>
  <w:num w:numId="26" w16cid:durableId="190338132">
    <w:abstractNumId w:val="16"/>
  </w:num>
  <w:num w:numId="27" w16cid:durableId="1470396005">
    <w:abstractNumId w:val="30"/>
  </w:num>
  <w:num w:numId="28" w16cid:durableId="225914461">
    <w:abstractNumId w:val="17"/>
  </w:num>
  <w:num w:numId="29" w16cid:durableId="1374114374">
    <w:abstractNumId w:val="23"/>
  </w:num>
  <w:num w:numId="30" w16cid:durableId="2034572894">
    <w:abstractNumId w:val="21"/>
  </w:num>
  <w:num w:numId="31" w16cid:durableId="2128348658">
    <w:abstractNumId w:val="18"/>
  </w:num>
  <w:num w:numId="32" w16cid:durableId="254241648">
    <w:abstractNumId w:val="25"/>
  </w:num>
  <w:num w:numId="33" w16cid:durableId="652610871">
    <w:abstractNumId w:val="15"/>
  </w:num>
  <w:num w:numId="34" w16cid:durableId="1667896155">
    <w:abstractNumId w:val="28"/>
  </w:num>
  <w:num w:numId="35" w16cid:durableId="1363858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21"/>
    <w:rsid w:val="00017AA6"/>
    <w:rsid w:val="000221BD"/>
    <w:rsid w:val="00072DE3"/>
    <w:rsid w:val="00074BDF"/>
    <w:rsid w:val="00094052"/>
    <w:rsid w:val="000B4CBB"/>
    <w:rsid w:val="000D593E"/>
    <w:rsid w:val="0010380E"/>
    <w:rsid w:val="00157C91"/>
    <w:rsid w:val="00170E03"/>
    <w:rsid w:val="00173901"/>
    <w:rsid w:val="001A5589"/>
    <w:rsid w:val="001B5AE9"/>
    <w:rsid w:val="001B7859"/>
    <w:rsid w:val="001C6EFF"/>
    <w:rsid w:val="00206EEA"/>
    <w:rsid w:val="002247C9"/>
    <w:rsid w:val="002276FA"/>
    <w:rsid w:val="00231298"/>
    <w:rsid w:val="002510C1"/>
    <w:rsid w:val="002618A0"/>
    <w:rsid w:val="00263ACD"/>
    <w:rsid w:val="002652D3"/>
    <w:rsid w:val="002720BF"/>
    <w:rsid w:val="002A5B3D"/>
    <w:rsid w:val="002C3904"/>
    <w:rsid w:val="002E4875"/>
    <w:rsid w:val="00304EDE"/>
    <w:rsid w:val="00314F1B"/>
    <w:rsid w:val="003457CD"/>
    <w:rsid w:val="00345F0D"/>
    <w:rsid w:val="00357532"/>
    <w:rsid w:val="003970B9"/>
    <w:rsid w:val="003C0454"/>
    <w:rsid w:val="003C6DB3"/>
    <w:rsid w:val="0040251D"/>
    <w:rsid w:val="0041220E"/>
    <w:rsid w:val="00465972"/>
    <w:rsid w:val="00465BCC"/>
    <w:rsid w:val="0047336B"/>
    <w:rsid w:val="004B0E7C"/>
    <w:rsid w:val="004D439C"/>
    <w:rsid w:val="00554BFD"/>
    <w:rsid w:val="00556A5D"/>
    <w:rsid w:val="0057527D"/>
    <w:rsid w:val="00594316"/>
    <w:rsid w:val="005A37F0"/>
    <w:rsid w:val="005B4E9F"/>
    <w:rsid w:val="005C5736"/>
    <w:rsid w:val="005C70E7"/>
    <w:rsid w:val="006622A0"/>
    <w:rsid w:val="00664E95"/>
    <w:rsid w:val="00665026"/>
    <w:rsid w:val="006C352C"/>
    <w:rsid w:val="006D4B9F"/>
    <w:rsid w:val="006E6FF0"/>
    <w:rsid w:val="006F2CD5"/>
    <w:rsid w:val="007245EB"/>
    <w:rsid w:val="00731D66"/>
    <w:rsid w:val="00745B6D"/>
    <w:rsid w:val="00746F01"/>
    <w:rsid w:val="00774A26"/>
    <w:rsid w:val="007945FE"/>
    <w:rsid w:val="007A3AE1"/>
    <w:rsid w:val="007C6AAF"/>
    <w:rsid w:val="00811C09"/>
    <w:rsid w:val="008218CB"/>
    <w:rsid w:val="00823921"/>
    <w:rsid w:val="00855260"/>
    <w:rsid w:val="008734C7"/>
    <w:rsid w:val="008762D9"/>
    <w:rsid w:val="0088571F"/>
    <w:rsid w:val="008E16E4"/>
    <w:rsid w:val="009257CF"/>
    <w:rsid w:val="00963C32"/>
    <w:rsid w:val="009A7483"/>
    <w:rsid w:val="009D4E20"/>
    <w:rsid w:val="00A041C3"/>
    <w:rsid w:val="00A30844"/>
    <w:rsid w:val="00A544B0"/>
    <w:rsid w:val="00A57AE8"/>
    <w:rsid w:val="00A658D3"/>
    <w:rsid w:val="00A83BBF"/>
    <w:rsid w:val="00A903CC"/>
    <w:rsid w:val="00A92DED"/>
    <w:rsid w:val="00AA62FD"/>
    <w:rsid w:val="00AB5029"/>
    <w:rsid w:val="00AC222A"/>
    <w:rsid w:val="00AD5575"/>
    <w:rsid w:val="00AE5336"/>
    <w:rsid w:val="00AF6685"/>
    <w:rsid w:val="00B17DE8"/>
    <w:rsid w:val="00B6156F"/>
    <w:rsid w:val="00B75A82"/>
    <w:rsid w:val="00B857EB"/>
    <w:rsid w:val="00BA3320"/>
    <w:rsid w:val="00BB7108"/>
    <w:rsid w:val="00C01BE0"/>
    <w:rsid w:val="00C10202"/>
    <w:rsid w:val="00C1776E"/>
    <w:rsid w:val="00C342A0"/>
    <w:rsid w:val="00C44781"/>
    <w:rsid w:val="00C95AD4"/>
    <w:rsid w:val="00CA08AD"/>
    <w:rsid w:val="00CE0F49"/>
    <w:rsid w:val="00D2741D"/>
    <w:rsid w:val="00D73E28"/>
    <w:rsid w:val="00DC42D8"/>
    <w:rsid w:val="00DC594E"/>
    <w:rsid w:val="00E4566D"/>
    <w:rsid w:val="00E47D64"/>
    <w:rsid w:val="00E82B27"/>
    <w:rsid w:val="00EC0E0B"/>
    <w:rsid w:val="00EE66AE"/>
    <w:rsid w:val="00EF6736"/>
    <w:rsid w:val="00F0277F"/>
    <w:rsid w:val="00F10BF3"/>
    <w:rsid w:val="00F32248"/>
    <w:rsid w:val="00F34F52"/>
    <w:rsid w:val="00F674FE"/>
    <w:rsid w:val="00F738DD"/>
    <w:rsid w:val="00FA64CD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D36BC"/>
  <w15:docId w15:val="{60E09DE9-D0F3-4061-9E9C-1B7FFDE7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link w:val="Titolo2Carattere"/>
    <w:qFormat/>
    <w:rsid w:val="00963C32"/>
    <w:pPr>
      <w:keepNext/>
      <w:suppressAutoHyphens/>
      <w:spacing w:before="120" w:after="120"/>
      <w:outlineLvl w:val="1"/>
    </w:pPr>
    <w:rPr>
      <w:rFonts w:eastAsia="font292"/>
      <w:b/>
      <w:bCs/>
      <w:color w:val="00000A"/>
      <w:kern w:val="1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963C32"/>
    <w:pPr>
      <w:keepNext/>
      <w:suppressAutoHyphens/>
      <w:spacing w:before="120" w:after="120"/>
      <w:outlineLvl w:val="2"/>
    </w:pPr>
    <w:rPr>
      <w:rFonts w:eastAsia="font292"/>
      <w:bCs/>
      <w:i/>
      <w:color w:val="00000A"/>
      <w:kern w:val="1"/>
      <w:szCs w:val="22"/>
      <w:lang w:bidi="it-IT"/>
    </w:rPr>
  </w:style>
  <w:style w:type="paragraph" w:styleId="Titolo4">
    <w:name w:val="heading 4"/>
    <w:basedOn w:val="Normale"/>
    <w:link w:val="Titolo4Carattere"/>
    <w:qFormat/>
    <w:rsid w:val="00963C32"/>
    <w:pPr>
      <w:keepNext/>
      <w:suppressAutoHyphens/>
      <w:spacing w:before="120" w:after="120"/>
      <w:outlineLvl w:val="3"/>
    </w:pPr>
    <w:rPr>
      <w:rFonts w:eastAsia="font292"/>
      <w:bCs/>
      <w:iCs/>
      <w:color w:val="00000A"/>
      <w:kern w:val="1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206EEA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EF6736"/>
    <w:pPr>
      <w:spacing w:after="120"/>
      <w:ind w:left="283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F6736"/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Caratteredellanota">
    <w:name w:val="Carattere della nota"/>
    <w:rsid w:val="00EF673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EF6736"/>
    <w:pPr>
      <w:widowControl w:val="0"/>
      <w:suppressLineNumbers/>
      <w:suppressAutoHyphens/>
      <w:ind w:left="283" w:hanging="283"/>
    </w:pPr>
    <w:rPr>
      <w:rFonts w:eastAsia="DejaVu Sans"/>
      <w:kern w:val="1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F6736"/>
    <w:rPr>
      <w:rFonts w:ascii="Times New Roman" w:eastAsia="DejaVu Sans" w:hAnsi="Times New Roman" w:cs="Times New Roman"/>
      <w:kern w:val="1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3C32"/>
    <w:rPr>
      <w:rFonts w:ascii="Times New Roman" w:eastAsia="font292" w:hAnsi="Times New Roman" w:cs="Times New Roman"/>
      <w:b/>
      <w:bCs/>
      <w:color w:val="00000A"/>
      <w:kern w:val="1"/>
      <w:sz w:val="24"/>
      <w:szCs w:val="2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963C32"/>
    <w:rPr>
      <w:rFonts w:ascii="Times New Roman" w:eastAsia="font292" w:hAnsi="Times New Roman" w:cs="Times New Roman"/>
      <w:bCs/>
      <w:i/>
      <w:color w:val="00000A"/>
      <w:kern w:val="1"/>
      <w:sz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rsid w:val="00963C32"/>
    <w:rPr>
      <w:rFonts w:ascii="Times New Roman" w:eastAsia="font292" w:hAnsi="Times New Roman" w:cs="Times New Roman"/>
      <w:bCs/>
      <w:iCs/>
      <w:color w:val="00000A"/>
      <w:kern w:val="1"/>
      <w:sz w:val="24"/>
      <w:lang w:eastAsia="it-IT" w:bidi="it-IT"/>
    </w:rPr>
  </w:style>
  <w:style w:type="character" w:customStyle="1" w:styleId="Carpredefinitoparagrafo1">
    <w:name w:val="Car. predefinito paragrafo1"/>
    <w:rsid w:val="00963C32"/>
  </w:style>
  <w:style w:type="character" w:customStyle="1" w:styleId="NormalBoldChar">
    <w:name w:val="NormalBold Char"/>
    <w:rsid w:val="00963C32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63C32"/>
    <w:rPr>
      <w:b/>
      <w:i/>
      <w:spacing w:val="0"/>
    </w:rPr>
  </w:style>
  <w:style w:type="character" w:customStyle="1" w:styleId="Rimandonotaapidipagina1">
    <w:name w:val="Rimando nota a piè di pagina1"/>
    <w:rsid w:val="00963C32"/>
    <w:rPr>
      <w:shd w:val="clear" w:color="auto" w:fill="FFFFFF"/>
      <w:vertAlign w:val="superscript"/>
    </w:rPr>
  </w:style>
  <w:style w:type="character" w:customStyle="1" w:styleId="ListLabel1">
    <w:name w:val="ListLabel 1"/>
    <w:rsid w:val="00963C32"/>
    <w:rPr>
      <w:color w:val="000000"/>
    </w:rPr>
  </w:style>
  <w:style w:type="character" w:customStyle="1" w:styleId="ListLabel2">
    <w:name w:val="ListLabel 2"/>
    <w:rsid w:val="00963C32"/>
    <w:rPr>
      <w:sz w:val="16"/>
      <w:szCs w:val="16"/>
    </w:rPr>
  </w:style>
  <w:style w:type="character" w:customStyle="1" w:styleId="ListLabel3">
    <w:name w:val="ListLabel 3"/>
    <w:rsid w:val="00963C32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63C32"/>
    <w:rPr>
      <w:i w:val="0"/>
    </w:rPr>
  </w:style>
  <w:style w:type="character" w:customStyle="1" w:styleId="ListLabel5">
    <w:name w:val="ListLabel 5"/>
    <w:rsid w:val="00963C32"/>
    <w:rPr>
      <w:rFonts w:ascii="Arial" w:hAnsi="Arial"/>
      <w:i w:val="0"/>
      <w:sz w:val="15"/>
    </w:rPr>
  </w:style>
  <w:style w:type="character" w:customStyle="1" w:styleId="ListLabel6">
    <w:name w:val="ListLabel 6"/>
    <w:rsid w:val="00963C32"/>
    <w:rPr>
      <w:color w:val="000000"/>
    </w:rPr>
  </w:style>
  <w:style w:type="character" w:customStyle="1" w:styleId="ListLabel7">
    <w:name w:val="ListLabel 7"/>
    <w:rsid w:val="00963C32"/>
    <w:rPr>
      <w:rFonts w:eastAsia="Calibri" w:cs="Arial"/>
      <w:b w:val="0"/>
      <w:color w:val="00000A"/>
    </w:rPr>
  </w:style>
  <w:style w:type="character" w:customStyle="1" w:styleId="ListLabel8">
    <w:name w:val="ListLabel 8"/>
    <w:rsid w:val="00963C32"/>
    <w:rPr>
      <w:rFonts w:cs="Courier New"/>
    </w:rPr>
  </w:style>
  <w:style w:type="character" w:customStyle="1" w:styleId="ListLabel9">
    <w:name w:val="ListLabel 9"/>
    <w:rsid w:val="00963C32"/>
    <w:rPr>
      <w:rFonts w:cs="Courier New"/>
    </w:rPr>
  </w:style>
  <w:style w:type="character" w:customStyle="1" w:styleId="ListLabel10">
    <w:name w:val="ListLabel 10"/>
    <w:rsid w:val="00963C32"/>
    <w:rPr>
      <w:rFonts w:cs="Courier New"/>
    </w:rPr>
  </w:style>
  <w:style w:type="character" w:customStyle="1" w:styleId="ListLabel11">
    <w:name w:val="ListLabel 11"/>
    <w:rsid w:val="00963C32"/>
    <w:rPr>
      <w:rFonts w:eastAsia="Calibri" w:cs="Arial"/>
    </w:rPr>
  </w:style>
  <w:style w:type="character" w:customStyle="1" w:styleId="ListLabel12">
    <w:name w:val="ListLabel 12"/>
    <w:rsid w:val="00963C32"/>
    <w:rPr>
      <w:rFonts w:cs="Courier New"/>
    </w:rPr>
  </w:style>
  <w:style w:type="character" w:customStyle="1" w:styleId="ListLabel13">
    <w:name w:val="ListLabel 13"/>
    <w:rsid w:val="00963C32"/>
    <w:rPr>
      <w:rFonts w:cs="Courier New"/>
    </w:rPr>
  </w:style>
  <w:style w:type="character" w:customStyle="1" w:styleId="ListLabel14">
    <w:name w:val="ListLabel 14"/>
    <w:rsid w:val="00963C32"/>
    <w:rPr>
      <w:rFonts w:cs="Courier New"/>
    </w:rPr>
  </w:style>
  <w:style w:type="character" w:customStyle="1" w:styleId="ListLabel15">
    <w:name w:val="ListLabel 15"/>
    <w:rsid w:val="00963C32"/>
    <w:rPr>
      <w:rFonts w:eastAsia="Calibri" w:cs="Arial"/>
      <w:color w:val="FF0000"/>
    </w:rPr>
  </w:style>
  <w:style w:type="character" w:customStyle="1" w:styleId="ListLabel16">
    <w:name w:val="ListLabel 16"/>
    <w:rsid w:val="00963C32"/>
    <w:rPr>
      <w:rFonts w:cs="Courier New"/>
    </w:rPr>
  </w:style>
  <w:style w:type="character" w:customStyle="1" w:styleId="ListLabel17">
    <w:name w:val="ListLabel 17"/>
    <w:rsid w:val="00963C32"/>
    <w:rPr>
      <w:rFonts w:cs="Courier New"/>
    </w:rPr>
  </w:style>
  <w:style w:type="character" w:customStyle="1" w:styleId="ListLabel18">
    <w:name w:val="ListLabel 18"/>
    <w:rsid w:val="00963C32"/>
    <w:rPr>
      <w:rFonts w:cs="Courier New"/>
    </w:rPr>
  </w:style>
  <w:style w:type="character" w:customStyle="1" w:styleId="ListLabel19">
    <w:name w:val="ListLabel 19"/>
    <w:rsid w:val="00963C32"/>
    <w:rPr>
      <w:rFonts w:cs="Courier New"/>
    </w:rPr>
  </w:style>
  <w:style w:type="character" w:customStyle="1" w:styleId="ListLabel20">
    <w:name w:val="ListLabel 20"/>
    <w:rsid w:val="00963C32"/>
    <w:rPr>
      <w:rFonts w:cs="Courier New"/>
    </w:rPr>
  </w:style>
  <w:style w:type="character" w:customStyle="1" w:styleId="ListLabel21">
    <w:name w:val="ListLabel 21"/>
    <w:rsid w:val="00963C32"/>
    <w:rPr>
      <w:rFonts w:cs="Courier New"/>
    </w:rPr>
  </w:style>
  <w:style w:type="character" w:customStyle="1" w:styleId="Caratterenotaapidipagina">
    <w:name w:val="Carattere nota a piè di pagina"/>
    <w:rsid w:val="00963C32"/>
  </w:style>
  <w:style w:type="character" w:styleId="Rimandonotaapidipagina">
    <w:name w:val="footnote reference"/>
    <w:rsid w:val="00963C32"/>
    <w:rPr>
      <w:vertAlign w:val="superscript"/>
    </w:rPr>
  </w:style>
  <w:style w:type="character" w:styleId="Rimandonotadichiusura">
    <w:name w:val="endnote reference"/>
    <w:rsid w:val="00963C32"/>
    <w:rPr>
      <w:vertAlign w:val="superscript"/>
    </w:rPr>
  </w:style>
  <w:style w:type="character" w:customStyle="1" w:styleId="Caratterenotadichiusura">
    <w:name w:val="Carattere nota di chiusura"/>
    <w:rsid w:val="00963C32"/>
  </w:style>
  <w:style w:type="character" w:customStyle="1" w:styleId="ListLabel22">
    <w:name w:val="ListLabel 22"/>
    <w:rsid w:val="00963C32"/>
    <w:rPr>
      <w:sz w:val="16"/>
      <w:szCs w:val="16"/>
    </w:rPr>
  </w:style>
  <w:style w:type="character" w:customStyle="1" w:styleId="ListLabel23">
    <w:name w:val="ListLabel 23"/>
    <w:rsid w:val="00963C32"/>
    <w:rPr>
      <w:rFonts w:ascii="Arial" w:hAnsi="Arial" w:cs="Symbol"/>
      <w:sz w:val="15"/>
    </w:rPr>
  </w:style>
  <w:style w:type="character" w:customStyle="1" w:styleId="ListLabel24">
    <w:name w:val="ListLabel 24"/>
    <w:rsid w:val="00963C32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63C32"/>
    <w:rPr>
      <w:rFonts w:ascii="Arial" w:hAnsi="Arial"/>
      <w:i w:val="0"/>
      <w:sz w:val="15"/>
    </w:rPr>
  </w:style>
  <w:style w:type="character" w:customStyle="1" w:styleId="ListLabel26">
    <w:name w:val="ListLabel 26"/>
    <w:rsid w:val="00963C32"/>
    <w:rPr>
      <w:rFonts w:ascii="Arial" w:hAnsi="Arial" w:cs="Symbol"/>
      <w:sz w:val="15"/>
    </w:rPr>
  </w:style>
  <w:style w:type="character" w:customStyle="1" w:styleId="ListLabel27">
    <w:name w:val="ListLabel 27"/>
    <w:rsid w:val="00963C32"/>
    <w:rPr>
      <w:rFonts w:ascii="Arial" w:hAnsi="Arial" w:cs="Courier New"/>
      <w:sz w:val="14"/>
    </w:rPr>
  </w:style>
  <w:style w:type="character" w:customStyle="1" w:styleId="ListLabel28">
    <w:name w:val="ListLabel 28"/>
    <w:rsid w:val="00963C32"/>
    <w:rPr>
      <w:rFonts w:cs="Courier New"/>
    </w:rPr>
  </w:style>
  <w:style w:type="character" w:customStyle="1" w:styleId="ListLabel29">
    <w:name w:val="ListLabel 29"/>
    <w:rsid w:val="00963C32"/>
    <w:rPr>
      <w:rFonts w:cs="Wingdings"/>
    </w:rPr>
  </w:style>
  <w:style w:type="character" w:customStyle="1" w:styleId="ListLabel30">
    <w:name w:val="ListLabel 30"/>
    <w:rsid w:val="00963C32"/>
    <w:rPr>
      <w:rFonts w:cs="Symbol"/>
    </w:rPr>
  </w:style>
  <w:style w:type="character" w:customStyle="1" w:styleId="ListLabel31">
    <w:name w:val="ListLabel 31"/>
    <w:rsid w:val="00963C32"/>
    <w:rPr>
      <w:rFonts w:cs="Courier New"/>
    </w:rPr>
  </w:style>
  <w:style w:type="character" w:customStyle="1" w:styleId="ListLabel32">
    <w:name w:val="ListLabel 32"/>
    <w:rsid w:val="00963C32"/>
    <w:rPr>
      <w:rFonts w:cs="Wingdings"/>
    </w:rPr>
  </w:style>
  <w:style w:type="character" w:customStyle="1" w:styleId="ListLabel33">
    <w:name w:val="ListLabel 33"/>
    <w:rsid w:val="00963C32"/>
    <w:rPr>
      <w:rFonts w:cs="Symbol"/>
    </w:rPr>
  </w:style>
  <w:style w:type="character" w:customStyle="1" w:styleId="ListLabel34">
    <w:name w:val="ListLabel 34"/>
    <w:rsid w:val="00963C32"/>
    <w:rPr>
      <w:rFonts w:cs="Courier New"/>
    </w:rPr>
  </w:style>
  <w:style w:type="character" w:customStyle="1" w:styleId="ListLabel35">
    <w:name w:val="ListLabel 35"/>
    <w:rsid w:val="00963C32"/>
    <w:rPr>
      <w:rFonts w:cs="Wingdings"/>
    </w:rPr>
  </w:style>
  <w:style w:type="character" w:customStyle="1" w:styleId="ListLabel36">
    <w:name w:val="ListLabel 36"/>
    <w:rsid w:val="00963C32"/>
    <w:rPr>
      <w:rFonts w:ascii="Arial" w:hAnsi="Arial" w:cs="Symbol"/>
      <w:sz w:val="15"/>
    </w:rPr>
  </w:style>
  <w:style w:type="character" w:customStyle="1" w:styleId="ListLabel37">
    <w:name w:val="ListLabel 37"/>
    <w:rsid w:val="00963C32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63C32"/>
    <w:rPr>
      <w:rFonts w:ascii="Arial" w:hAnsi="Arial"/>
      <w:i w:val="0"/>
      <w:sz w:val="15"/>
    </w:rPr>
  </w:style>
  <w:style w:type="character" w:customStyle="1" w:styleId="ListLabel39">
    <w:name w:val="ListLabel 39"/>
    <w:rsid w:val="00963C32"/>
    <w:rPr>
      <w:rFonts w:ascii="Arial" w:hAnsi="Arial" w:cs="Symbol"/>
      <w:sz w:val="15"/>
    </w:rPr>
  </w:style>
  <w:style w:type="character" w:customStyle="1" w:styleId="ListLabel40">
    <w:name w:val="ListLabel 40"/>
    <w:rsid w:val="00963C32"/>
    <w:rPr>
      <w:rFonts w:cs="Courier New"/>
      <w:sz w:val="14"/>
    </w:rPr>
  </w:style>
  <w:style w:type="character" w:customStyle="1" w:styleId="ListLabel41">
    <w:name w:val="ListLabel 41"/>
    <w:rsid w:val="00963C32"/>
    <w:rPr>
      <w:rFonts w:cs="Courier New"/>
    </w:rPr>
  </w:style>
  <w:style w:type="character" w:customStyle="1" w:styleId="ListLabel42">
    <w:name w:val="ListLabel 42"/>
    <w:rsid w:val="00963C32"/>
    <w:rPr>
      <w:rFonts w:cs="Wingdings"/>
    </w:rPr>
  </w:style>
  <w:style w:type="character" w:customStyle="1" w:styleId="ListLabel43">
    <w:name w:val="ListLabel 43"/>
    <w:rsid w:val="00963C32"/>
    <w:rPr>
      <w:rFonts w:cs="Symbol"/>
    </w:rPr>
  </w:style>
  <w:style w:type="character" w:customStyle="1" w:styleId="ListLabel44">
    <w:name w:val="ListLabel 44"/>
    <w:rsid w:val="00963C32"/>
    <w:rPr>
      <w:rFonts w:cs="Courier New"/>
    </w:rPr>
  </w:style>
  <w:style w:type="character" w:customStyle="1" w:styleId="ListLabel45">
    <w:name w:val="ListLabel 45"/>
    <w:rsid w:val="00963C32"/>
    <w:rPr>
      <w:rFonts w:cs="Wingdings"/>
    </w:rPr>
  </w:style>
  <w:style w:type="character" w:customStyle="1" w:styleId="ListLabel46">
    <w:name w:val="ListLabel 46"/>
    <w:rsid w:val="00963C32"/>
    <w:rPr>
      <w:rFonts w:cs="Symbol"/>
    </w:rPr>
  </w:style>
  <w:style w:type="character" w:customStyle="1" w:styleId="ListLabel47">
    <w:name w:val="ListLabel 47"/>
    <w:rsid w:val="00963C32"/>
    <w:rPr>
      <w:rFonts w:cs="Courier New"/>
    </w:rPr>
  </w:style>
  <w:style w:type="character" w:customStyle="1" w:styleId="ListLabel48">
    <w:name w:val="ListLabel 48"/>
    <w:rsid w:val="00963C32"/>
    <w:rPr>
      <w:rFonts w:cs="Wingdings"/>
    </w:rPr>
  </w:style>
  <w:style w:type="character" w:customStyle="1" w:styleId="ListLabel49">
    <w:name w:val="ListLabel 49"/>
    <w:rsid w:val="00963C32"/>
    <w:rPr>
      <w:rFonts w:ascii="Arial" w:hAnsi="Arial" w:cs="Symbol"/>
      <w:sz w:val="15"/>
    </w:rPr>
  </w:style>
  <w:style w:type="character" w:customStyle="1" w:styleId="ListLabel50">
    <w:name w:val="ListLabel 50"/>
    <w:rsid w:val="00963C32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63C32"/>
    <w:rPr>
      <w:rFonts w:ascii="Arial" w:hAnsi="Arial"/>
      <w:i w:val="0"/>
      <w:sz w:val="15"/>
    </w:rPr>
  </w:style>
  <w:style w:type="character" w:customStyle="1" w:styleId="ListLabel52">
    <w:name w:val="ListLabel 52"/>
    <w:rsid w:val="00963C32"/>
    <w:rPr>
      <w:rFonts w:ascii="Arial" w:hAnsi="Arial" w:cs="Symbol"/>
      <w:sz w:val="15"/>
    </w:rPr>
  </w:style>
  <w:style w:type="character" w:customStyle="1" w:styleId="ListLabel53">
    <w:name w:val="ListLabel 53"/>
    <w:rsid w:val="00963C32"/>
    <w:rPr>
      <w:rFonts w:cs="Courier New"/>
      <w:sz w:val="14"/>
    </w:rPr>
  </w:style>
  <w:style w:type="character" w:customStyle="1" w:styleId="ListLabel54">
    <w:name w:val="ListLabel 54"/>
    <w:rsid w:val="00963C32"/>
    <w:rPr>
      <w:rFonts w:cs="Courier New"/>
    </w:rPr>
  </w:style>
  <w:style w:type="character" w:customStyle="1" w:styleId="ListLabel55">
    <w:name w:val="ListLabel 55"/>
    <w:rsid w:val="00963C32"/>
    <w:rPr>
      <w:rFonts w:cs="Wingdings"/>
    </w:rPr>
  </w:style>
  <w:style w:type="character" w:customStyle="1" w:styleId="ListLabel56">
    <w:name w:val="ListLabel 56"/>
    <w:rsid w:val="00963C32"/>
    <w:rPr>
      <w:rFonts w:cs="Symbol"/>
    </w:rPr>
  </w:style>
  <w:style w:type="character" w:customStyle="1" w:styleId="ListLabel57">
    <w:name w:val="ListLabel 57"/>
    <w:rsid w:val="00963C32"/>
    <w:rPr>
      <w:rFonts w:cs="Courier New"/>
    </w:rPr>
  </w:style>
  <w:style w:type="character" w:customStyle="1" w:styleId="ListLabel58">
    <w:name w:val="ListLabel 58"/>
    <w:rsid w:val="00963C32"/>
    <w:rPr>
      <w:rFonts w:cs="Wingdings"/>
    </w:rPr>
  </w:style>
  <w:style w:type="character" w:customStyle="1" w:styleId="ListLabel59">
    <w:name w:val="ListLabel 59"/>
    <w:rsid w:val="00963C32"/>
    <w:rPr>
      <w:rFonts w:cs="Symbol"/>
    </w:rPr>
  </w:style>
  <w:style w:type="character" w:customStyle="1" w:styleId="ListLabel60">
    <w:name w:val="ListLabel 60"/>
    <w:rsid w:val="00963C32"/>
    <w:rPr>
      <w:rFonts w:cs="Courier New"/>
    </w:rPr>
  </w:style>
  <w:style w:type="character" w:customStyle="1" w:styleId="ListLabel61">
    <w:name w:val="ListLabel 61"/>
    <w:rsid w:val="00963C32"/>
    <w:rPr>
      <w:rFonts w:cs="Wingdings"/>
    </w:rPr>
  </w:style>
  <w:style w:type="character" w:customStyle="1" w:styleId="ListLabel62">
    <w:name w:val="ListLabel 62"/>
    <w:rsid w:val="00963C32"/>
    <w:rPr>
      <w:rFonts w:ascii="Arial" w:hAnsi="Arial" w:cs="Symbol"/>
      <w:sz w:val="15"/>
    </w:rPr>
  </w:style>
  <w:style w:type="character" w:customStyle="1" w:styleId="ListLabel63">
    <w:name w:val="ListLabel 63"/>
    <w:rsid w:val="00963C32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63C32"/>
    <w:rPr>
      <w:rFonts w:ascii="Arial" w:hAnsi="Arial"/>
      <w:i w:val="0"/>
      <w:sz w:val="15"/>
    </w:rPr>
  </w:style>
  <w:style w:type="character" w:customStyle="1" w:styleId="ListLabel65">
    <w:name w:val="ListLabel 65"/>
    <w:rsid w:val="00963C32"/>
    <w:rPr>
      <w:rFonts w:ascii="Arial" w:hAnsi="Arial" w:cs="Symbol"/>
      <w:sz w:val="15"/>
    </w:rPr>
  </w:style>
  <w:style w:type="character" w:customStyle="1" w:styleId="ListLabel66">
    <w:name w:val="ListLabel 66"/>
    <w:rsid w:val="00963C32"/>
    <w:rPr>
      <w:rFonts w:cs="Courier New"/>
      <w:sz w:val="14"/>
    </w:rPr>
  </w:style>
  <w:style w:type="character" w:customStyle="1" w:styleId="ListLabel67">
    <w:name w:val="ListLabel 67"/>
    <w:rsid w:val="00963C32"/>
    <w:rPr>
      <w:rFonts w:cs="Courier New"/>
    </w:rPr>
  </w:style>
  <w:style w:type="character" w:customStyle="1" w:styleId="ListLabel68">
    <w:name w:val="ListLabel 68"/>
    <w:rsid w:val="00963C32"/>
    <w:rPr>
      <w:rFonts w:cs="Wingdings"/>
    </w:rPr>
  </w:style>
  <w:style w:type="character" w:customStyle="1" w:styleId="ListLabel69">
    <w:name w:val="ListLabel 69"/>
    <w:rsid w:val="00963C32"/>
    <w:rPr>
      <w:rFonts w:cs="Symbol"/>
    </w:rPr>
  </w:style>
  <w:style w:type="character" w:customStyle="1" w:styleId="ListLabel70">
    <w:name w:val="ListLabel 70"/>
    <w:rsid w:val="00963C32"/>
    <w:rPr>
      <w:rFonts w:cs="Courier New"/>
    </w:rPr>
  </w:style>
  <w:style w:type="character" w:customStyle="1" w:styleId="ListLabel71">
    <w:name w:val="ListLabel 71"/>
    <w:rsid w:val="00963C32"/>
    <w:rPr>
      <w:rFonts w:cs="Wingdings"/>
    </w:rPr>
  </w:style>
  <w:style w:type="character" w:customStyle="1" w:styleId="ListLabel72">
    <w:name w:val="ListLabel 72"/>
    <w:rsid w:val="00963C32"/>
    <w:rPr>
      <w:rFonts w:cs="Symbol"/>
    </w:rPr>
  </w:style>
  <w:style w:type="character" w:customStyle="1" w:styleId="ListLabel73">
    <w:name w:val="ListLabel 73"/>
    <w:rsid w:val="00963C32"/>
    <w:rPr>
      <w:rFonts w:cs="Courier New"/>
    </w:rPr>
  </w:style>
  <w:style w:type="character" w:customStyle="1" w:styleId="ListLabel74">
    <w:name w:val="ListLabel 74"/>
    <w:rsid w:val="00963C32"/>
    <w:rPr>
      <w:rFonts w:cs="Wingdings"/>
    </w:rPr>
  </w:style>
  <w:style w:type="paragraph" w:customStyle="1" w:styleId="Titolo10">
    <w:name w:val="Titolo1"/>
    <w:basedOn w:val="Normale"/>
    <w:next w:val="Corpotesto"/>
    <w:rsid w:val="00963C32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Corpotesto">
    <w:name w:val="Body Text"/>
    <w:basedOn w:val="Normale"/>
    <w:link w:val="CorpotestoCarattere"/>
    <w:rsid w:val="00963C32"/>
    <w:pPr>
      <w:suppressAutoHyphens/>
      <w:spacing w:after="140" w:line="288" w:lineRule="auto"/>
    </w:pPr>
    <w:rPr>
      <w:rFonts w:eastAsia="Calibri"/>
      <w:color w:val="00000A"/>
      <w:kern w:val="1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963C32"/>
    <w:rPr>
      <w:rFonts w:ascii="Times New Roman" w:eastAsia="Calibri" w:hAnsi="Times New Roman" w:cs="Times New Roman"/>
      <w:color w:val="00000A"/>
      <w:kern w:val="1"/>
      <w:sz w:val="24"/>
      <w:lang w:eastAsia="it-IT" w:bidi="it-IT"/>
    </w:rPr>
  </w:style>
  <w:style w:type="paragraph" w:styleId="Elenco">
    <w:name w:val="List"/>
    <w:basedOn w:val="Corpotesto"/>
    <w:rsid w:val="00963C32"/>
    <w:rPr>
      <w:rFonts w:cs="Mangal"/>
    </w:rPr>
  </w:style>
  <w:style w:type="paragraph" w:styleId="Didascalia">
    <w:name w:val="caption"/>
    <w:basedOn w:val="Normale"/>
    <w:qFormat/>
    <w:rsid w:val="00963C32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lang w:bidi="it-IT"/>
    </w:rPr>
  </w:style>
  <w:style w:type="paragraph" w:customStyle="1" w:styleId="Indice">
    <w:name w:val="Indice"/>
    <w:basedOn w:val="Normale"/>
    <w:rsid w:val="00963C32"/>
    <w:pPr>
      <w:suppressLineNumbers/>
      <w:suppressAutoHyphens/>
      <w:spacing w:before="120" w:after="120"/>
    </w:pPr>
    <w:rPr>
      <w:rFonts w:eastAsia="Calibri" w:cs="Mangal"/>
      <w:color w:val="00000A"/>
      <w:kern w:val="1"/>
      <w:szCs w:val="22"/>
      <w:lang w:bidi="it-IT"/>
    </w:rPr>
  </w:style>
  <w:style w:type="paragraph" w:customStyle="1" w:styleId="NormalBold">
    <w:name w:val="NormalBold"/>
    <w:basedOn w:val="Normale"/>
    <w:rsid w:val="00963C32"/>
    <w:pPr>
      <w:widowControl w:val="0"/>
      <w:suppressAutoHyphens/>
    </w:pPr>
    <w:rPr>
      <w:b/>
      <w:color w:val="00000A"/>
      <w:kern w:val="1"/>
      <w:szCs w:val="22"/>
      <w:lang w:bidi="it-IT"/>
    </w:rPr>
  </w:style>
  <w:style w:type="paragraph" w:customStyle="1" w:styleId="Testonotaapidipagina1">
    <w:name w:val="Testo nota a piè di pagina1"/>
    <w:basedOn w:val="Normale"/>
    <w:rsid w:val="00963C32"/>
    <w:pPr>
      <w:suppressAutoHyphens/>
      <w:ind w:left="720" w:hanging="720"/>
    </w:pPr>
    <w:rPr>
      <w:rFonts w:eastAsia="Calibri"/>
      <w:color w:val="00000A"/>
      <w:kern w:val="1"/>
      <w:sz w:val="20"/>
      <w:szCs w:val="20"/>
      <w:lang w:bidi="it-IT"/>
    </w:rPr>
  </w:style>
  <w:style w:type="paragraph" w:customStyle="1" w:styleId="Text1">
    <w:name w:val="Text 1"/>
    <w:basedOn w:val="Normale"/>
    <w:rsid w:val="00963C32"/>
    <w:pPr>
      <w:suppressAutoHyphens/>
      <w:spacing w:before="120" w:after="120"/>
      <w:ind w:left="850"/>
    </w:pPr>
    <w:rPr>
      <w:rFonts w:eastAsia="Calibri"/>
      <w:color w:val="00000A"/>
      <w:kern w:val="1"/>
      <w:szCs w:val="22"/>
      <w:lang w:bidi="it-IT"/>
    </w:rPr>
  </w:style>
  <w:style w:type="paragraph" w:customStyle="1" w:styleId="NormalLeft">
    <w:name w:val="Normal Left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0">
    <w:name w:val="Tiret 0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ret1">
    <w:name w:val="Tiret 1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1">
    <w:name w:val="NumPar 1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2">
    <w:name w:val="NumPar 2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3">
    <w:name w:val="NumPar 3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NumPar4">
    <w:name w:val="NumPar 4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ChapterTitle">
    <w:name w:val="ChapterTitle"/>
    <w:basedOn w:val="Normale"/>
    <w:rsid w:val="00963C32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963C32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963C32"/>
    <w:pPr>
      <w:suppressAutoHyphens/>
      <w:spacing w:before="120" w:after="120"/>
      <w:jc w:val="center"/>
    </w:pPr>
    <w:rPr>
      <w:rFonts w:eastAsia="Calibri"/>
      <w:b/>
      <w:color w:val="00000A"/>
      <w:kern w:val="1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963C32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Cs w:val="22"/>
      <w:lang w:bidi="it-IT"/>
    </w:rPr>
  </w:style>
  <w:style w:type="paragraph" w:customStyle="1" w:styleId="Paragrafoelenco1">
    <w:name w:val="Paragrafo elenco1"/>
    <w:basedOn w:val="Normale"/>
    <w:rsid w:val="00963C32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Cs w:val="22"/>
      <w:lang w:bidi="it-IT"/>
    </w:rPr>
  </w:style>
  <w:style w:type="paragraph" w:customStyle="1" w:styleId="Testofumetto1">
    <w:name w:val="Testo fumetto1"/>
    <w:basedOn w:val="Normale"/>
    <w:rsid w:val="00963C32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963C32"/>
    <w:pPr>
      <w:suppressAutoHyphens/>
      <w:spacing w:before="280" w:after="280"/>
    </w:pPr>
    <w:rPr>
      <w:color w:val="00000A"/>
      <w:kern w:val="1"/>
    </w:rPr>
  </w:style>
  <w:style w:type="paragraph" w:customStyle="1" w:styleId="Contenutotabella">
    <w:name w:val="Contenuto tabella"/>
    <w:basedOn w:val="Normale"/>
    <w:rsid w:val="00963C32"/>
    <w:pPr>
      <w:suppressAutoHyphens/>
      <w:spacing w:before="120" w:after="120"/>
    </w:pPr>
    <w:rPr>
      <w:rFonts w:eastAsia="Calibri"/>
      <w:color w:val="00000A"/>
      <w:kern w:val="1"/>
      <w:szCs w:val="22"/>
      <w:lang w:bidi="it-IT"/>
    </w:rPr>
  </w:style>
  <w:style w:type="paragraph" w:customStyle="1" w:styleId="Titolotabella">
    <w:name w:val="Titolo tabella"/>
    <w:basedOn w:val="Contenutotabella"/>
    <w:rsid w:val="00963C32"/>
  </w:style>
  <w:style w:type="paragraph" w:customStyle="1" w:styleId="western">
    <w:name w:val="western"/>
    <w:basedOn w:val="Normale"/>
    <w:rsid w:val="00963C32"/>
    <w:pPr>
      <w:spacing w:before="100" w:beforeAutospacing="1" w:after="142" w:line="288" w:lineRule="auto"/>
    </w:pPr>
  </w:style>
  <w:style w:type="character" w:customStyle="1" w:styleId="small">
    <w:name w:val="small"/>
    <w:basedOn w:val="Carpredefinitoparagrafo"/>
    <w:rsid w:val="00963C32"/>
  </w:style>
  <w:style w:type="character" w:customStyle="1" w:styleId="TestofumettoCarattere1">
    <w:name w:val="Testo fumetto Carattere1"/>
    <w:uiPriority w:val="99"/>
    <w:semiHidden/>
    <w:rsid w:val="00963C32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63C32"/>
    <w:pPr>
      <w:suppressAutoHyphens/>
    </w:pPr>
    <w:rPr>
      <w:rFonts w:ascii="Consolas" w:eastAsia="Calibri" w:hAnsi="Consolas"/>
      <w:color w:val="00000A"/>
      <w:kern w:val="1"/>
      <w:sz w:val="20"/>
      <w:szCs w:val="20"/>
      <w:lang w:bidi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63C32"/>
    <w:rPr>
      <w:rFonts w:ascii="Consolas" w:eastAsia="Calibri" w:hAnsi="Consolas" w:cs="Times New Roman"/>
      <w:color w:val="00000A"/>
      <w:kern w:val="1"/>
      <w:sz w:val="20"/>
      <w:szCs w:val="20"/>
      <w:lang w:eastAsia="it-IT" w:bidi="it-IT"/>
    </w:rPr>
  </w:style>
  <w:style w:type="table" w:customStyle="1" w:styleId="TableGrid">
    <w:name w:val="TableGrid"/>
    <w:rsid w:val="002652D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C95A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C5857-AC88-4F08-BCC0-AD1ABBBF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SABATINI (NUOVO ACCOUNT)</dc:creator>
  <cp:keywords/>
  <dc:description/>
  <cp:lastModifiedBy>Utente</cp:lastModifiedBy>
  <cp:revision>4</cp:revision>
  <cp:lastPrinted>2023-05-11T10:55:00Z</cp:lastPrinted>
  <dcterms:created xsi:type="dcterms:W3CDTF">2024-04-11T10:10:00Z</dcterms:created>
  <dcterms:modified xsi:type="dcterms:W3CDTF">2024-04-11T10:15:00Z</dcterms:modified>
</cp:coreProperties>
</file>