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1" w:rsidRDefault="00D21BB1">
      <w:pPr>
        <w:spacing w:after="0" w:line="240" w:lineRule="auto"/>
      </w:pPr>
    </w:p>
    <w:p w:rsidR="00D21BB1" w:rsidRDefault="00D21BB1">
      <w:pPr>
        <w:spacing w:after="0" w:line="240" w:lineRule="auto"/>
      </w:pPr>
    </w:p>
    <w:p w:rsidR="00D21BB1" w:rsidRPr="002D24B2" w:rsidRDefault="00206BBE">
      <w:pPr>
        <w:spacing w:after="0" w:line="240" w:lineRule="auto"/>
        <w:jc w:val="center"/>
        <w:rPr>
          <w:lang w:val="it-IT"/>
        </w:rPr>
      </w:pPr>
      <w:r w:rsidRPr="002D24B2">
        <w:rPr>
          <w:b/>
          <w:bCs/>
          <w:color w:val="000000"/>
          <w:sz w:val="24"/>
          <w:szCs w:val="24"/>
          <w:lang w:val="it-IT"/>
        </w:rPr>
        <w:t>ISTITUTO D’ISTRUZIONE SUPERIORE STATALE “CENNI-MARCONI”</w:t>
      </w:r>
    </w:p>
    <w:p w:rsidR="00D21BB1" w:rsidRPr="002D24B2" w:rsidRDefault="00D21BB1">
      <w:pPr>
        <w:spacing w:after="0" w:line="240" w:lineRule="auto"/>
        <w:jc w:val="center"/>
        <w:rPr>
          <w:lang w:val="it-IT"/>
        </w:rPr>
      </w:pPr>
    </w:p>
    <w:p w:rsidR="00D21BB1" w:rsidRPr="002D24B2" w:rsidRDefault="00206BBE">
      <w:pPr>
        <w:spacing w:before="240" w:after="240" w:line="240" w:lineRule="auto"/>
        <w:jc w:val="center"/>
        <w:rPr>
          <w:lang w:val="it-IT"/>
        </w:rPr>
      </w:pPr>
      <w:proofErr w:type="spellStart"/>
      <w:r w:rsidRPr="002D24B2">
        <w:rPr>
          <w:color w:val="000000"/>
          <w:sz w:val="24"/>
          <w:szCs w:val="24"/>
          <w:lang w:val="it-IT"/>
        </w:rPr>
        <w:t>AFM-SIA-CAT-Turismo-Elettronica-Meccanica-Moda</w:t>
      </w:r>
      <w:proofErr w:type="spellEnd"/>
      <w:r w:rsidRPr="002D24B2">
        <w:rPr>
          <w:color w:val="000000"/>
          <w:sz w:val="24"/>
          <w:szCs w:val="24"/>
          <w:lang w:val="it-IT"/>
        </w:rPr>
        <w:br/>
        <w:t xml:space="preserve">Via A. </w:t>
      </w:r>
      <w:proofErr w:type="spellStart"/>
      <w:r w:rsidRPr="002D24B2">
        <w:rPr>
          <w:color w:val="000000"/>
          <w:sz w:val="24"/>
          <w:szCs w:val="24"/>
          <w:lang w:val="it-IT"/>
        </w:rPr>
        <w:t>Pinto</w:t>
      </w:r>
      <w:proofErr w:type="spellEnd"/>
      <w:r w:rsidRPr="002D24B2">
        <w:rPr>
          <w:color w:val="000000"/>
          <w:sz w:val="24"/>
          <w:szCs w:val="24"/>
          <w:lang w:val="it-IT"/>
        </w:rPr>
        <w:t xml:space="preserve"> 10 – 84078 Vallo della Lucania (SA) - Tel. 0974 4392 - Codice Fiscale: 84000780654</w:t>
      </w:r>
      <w:r w:rsidRPr="002D24B2">
        <w:rPr>
          <w:color w:val="000000"/>
          <w:sz w:val="24"/>
          <w:szCs w:val="24"/>
          <w:lang w:val="it-IT"/>
        </w:rPr>
        <w:br/>
        <w:t>e-mail SAIS06400E@istruzione.it - SAIS06400E@pec.istruzione.it - www.iiscennimarconi.edu.it</w:t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1504"/>
        <w:gridCol w:w="4594"/>
        <w:gridCol w:w="7927"/>
      </w:tblGrid>
      <w:tr w:rsidR="00D21BB1" w:rsidRPr="00230BDF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Qualifica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Profilo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professionale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Pr="002D24B2" w:rsidRDefault="00206BBE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Area professionale ATA (</w:t>
            </w:r>
            <w:proofErr w:type="spellStart"/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Cod.Min</w:t>
            </w:r>
            <w:proofErr w:type="spellEnd"/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 xml:space="preserve"> e descrizione)</w:t>
            </w:r>
          </w:p>
        </w:tc>
      </w:tr>
      <w:tr w:rsidR="00D21BB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Q23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CS - </w:t>
            </w: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collaboratore</w:t>
            </w:r>
            <w:proofErr w:type="spellEnd"/>
            <w:r>
              <w:rPr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</w:tr>
    </w:tbl>
    <w:p w:rsidR="00D21BB1" w:rsidRDefault="00D21BB1"/>
    <w:tbl>
      <w:tblPr>
        <w:tblStyle w:val="NormalTablePHPDOCX"/>
        <w:tblW w:w="4642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702"/>
        <w:gridCol w:w="1814"/>
        <w:gridCol w:w="1772"/>
        <w:gridCol w:w="1631"/>
        <w:gridCol w:w="1623"/>
        <w:gridCol w:w="1416"/>
        <w:gridCol w:w="1068"/>
        <w:gridCol w:w="1085"/>
        <w:gridCol w:w="1121"/>
        <w:gridCol w:w="789"/>
      </w:tblGrid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Pr="002D24B2" w:rsidRDefault="002D24B2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Primo anno di servizio nell'istituto?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Pr="002D24B2" w:rsidRDefault="002D24B2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Punteggio A - anzianità di servizio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Pr="002D24B2" w:rsidRDefault="002D24B2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Punteggio B - esigenze di 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C -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titoli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totale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Codice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assistito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SIDI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Grado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di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parentela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Fine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validità</w:t>
            </w:r>
            <w:proofErr w:type="spellEnd"/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SANSONE LUIGI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950.00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974.00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CAPEZZUTO TERESINA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953.00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953.00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ROBERTO ANTONIETTA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949.00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949.00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NICOLETTI MARIO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919.00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919.00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VECCHIO ALBA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617.00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629.00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SORRENTINO GIOVANNA EMILIA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389.33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389.33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SCARPA MARIA TERESA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238.66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238.66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IACOVAZZO GIOVANNINA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198.00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198.00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SCELZA LOREDANA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30BD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16</w:t>
            </w:r>
            <w:r w:rsidR="002D24B2">
              <w:rPr>
                <w:color w:val="000000"/>
                <w:position w:val="-3"/>
                <w:sz w:val="20"/>
                <w:szCs w:val="20"/>
              </w:rPr>
              <w:t>7.00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181.00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DI GORGA CORINNE MARIE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155.00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179.00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CAMMARANO OSVALDO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85.00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52.00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137.00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PASSARO ROSSELLA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153.00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  <w:tr w:rsidR="002D24B2" w:rsidTr="002D24B2">
        <w:trPr>
          <w:cantSplit/>
        </w:trPr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2D24B2" w:rsidRDefault="002D24B2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QUAGLIA GIULIO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2D24B2" w:rsidRDefault="002D24B2">
            <w:pPr>
              <w:spacing w:after="0" w:line="240" w:lineRule="auto"/>
            </w:pPr>
          </w:p>
        </w:tc>
      </w:tr>
    </w:tbl>
    <w:p w:rsidR="00D21BB1" w:rsidRDefault="00D21BB1">
      <w:pPr>
        <w:pageBreakBefore/>
        <w:spacing w:before="240" w:after="240" w:line="240" w:lineRule="auto"/>
      </w:pPr>
    </w:p>
    <w:p w:rsidR="00D21BB1" w:rsidRDefault="00D21BB1">
      <w:pPr>
        <w:spacing w:after="0" w:line="240" w:lineRule="auto"/>
      </w:pPr>
    </w:p>
    <w:p w:rsidR="00D21BB1" w:rsidRPr="002D24B2" w:rsidRDefault="00206BBE">
      <w:pPr>
        <w:spacing w:after="0" w:line="240" w:lineRule="auto"/>
        <w:jc w:val="center"/>
        <w:rPr>
          <w:lang w:val="it-IT"/>
        </w:rPr>
      </w:pPr>
      <w:r w:rsidRPr="002D24B2">
        <w:rPr>
          <w:b/>
          <w:bCs/>
          <w:color w:val="000000"/>
          <w:sz w:val="24"/>
          <w:szCs w:val="24"/>
          <w:lang w:val="it-IT"/>
        </w:rPr>
        <w:t>ISTITUTO D’ISTRUZIONE SUPERIORE STATALE “CENNI-MARCONI”</w:t>
      </w:r>
    </w:p>
    <w:p w:rsidR="00D21BB1" w:rsidRPr="002D24B2" w:rsidRDefault="00206BBE">
      <w:pPr>
        <w:spacing w:before="240" w:after="240" w:line="240" w:lineRule="auto"/>
        <w:jc w:val="center"/>
        <w:rPr>
          <w:lang w:val="it-IT"/>
        </w:rPr>
      </w:pPr>
      <w:proofErr w:type="spellStart"/>
      <w:r w:rsidRPr="002D24B2">
        <w:rPr>
          <w:color w:val="000000"/>
          <w:sz w:val="24"/>
          <w:szCs w:val="24"/>
          <w:lang w:val="it-IT"/>
        </w:rPr>
        <w:t>-CAT-Turismo-Elettronica-Meccanica-Moda</w:t>
      </w:r>
      <w:proofErr w:type="spellEnd"/>
      <w:r w:rsidRPr="002D24B2">
        <w:rPr>
          <w:color w:val="000000"/>
          <w:sz w:val="24"/>
          <w:szCs w:val="24"/>
          <w:lang w:val="it-IT"/>
        </w:rPr>
        <w:br/>
        <w:t xml:space="preserve">Via A. </w:t>
      </w:r>
      <w:proofErr w:type="spellStart"/>
      <w:r w:rsidRPr="002D24B2">
        <w:rPr>
          <w:color w:val="000000"/>
          <w:sz w:val="24"/>
          <w:szCs w:val="24"/>
          <w:lang w:val="it-IT"/>
        </w:rPr>
        <w:t>Pinto</w:t>
      </w:r>
      <w:proofErr w:type="spellEnd"/>
      <w:r w:rsidRPr="002D24B2">
        <w:rPr>
          <w:color w:val="000000"/>
          <w:sz w:val="24"/>
          <w:szCs w:val="24"/>
          <w:lang w:val="it-IT"/>
        </w:rPr>
        <w:t xml:space="preserve"> 10 – 84078 Vallo della Lucania (SA) - Tel. 0974 4392 - Codice Fiscale: 84000780654</w:t>
      </w:r>
      <w:r w:rsidRPr="002D24B2">
        <w:rPr>
          <w:color w:val="000000"/>
          <w:sz w:val="24"/>
          <w:szCs w:val="24"/>
          <w:lang w:val="it-IT"/>
        </w:rPr>
        <w:br/>
        <w:t>e-mail SAIS06400E@istruzione.it - SAIS06400E@pec.istruzione.it - www.iiscennimarconi.edu.it</w:t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1610"/>
        <w:gridCol w:w="3925"/>
        <w:gridCol w:w="8490"/>
      </w:tblGrid>
      <w:tr w:rsidR="00D21BB1" w:rsidRPr="00230BDF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Qualifica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Profilo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professionale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Pr="002D24B2" w:rsidRDefault="00206BBE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Area professionale ATA (</w:t>
            </w:r>
            <w:proofErr w:type="spellStart"/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Cod.Min</w:t>
            </w:r>
            <w:proofErr w:type="spellEnd"/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 xml:space="preserve"> e descrizione)</w:t>
            </w:r>
          </w:p>
        </w:tc>
      </w:tr>
      <w:tr w:rsidR="00D21BB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Q22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AT - </w:t>
            </w: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assistente</w:t>
            </w:r>
            <w:proofErr w:type="spellEnd"/>
            <w:r>
              <w:rPr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tecnico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</w:tr>
    </w:tbl>
    <w:p w:rsidR="00D21BB1" w:rsidRDefault="00D21BB1"/>
    <w:tbl>
      <w:tblPr>
        <w:tblStyle w:val="NormalTablePHPDOCX"/>
        <w:tblW w:w="4642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703"/>
        <w:gridCol w:w="1868"/>
        <w:gridCol w:w="1486"/>
        <w:gridCol w:w="1688"/>
        <w:gridCol w:w="1679"/>
        <w:gridCol w:w="1457"/>
        <w:gridCol w:w="1084"/>
        <w:gridCol w:w="1113"/>
        <w:gridCol w:w="1143"/>
        <w:gridCol w:w="800"/>
      </w:tblGrid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Pr="002D24B2" w:rsidRDefault="007667FA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Primo anno di servizio nell'istituto?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Pr="002D24B2" w:rsidRDefault="007667FA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Punteggio A - anzianità di servizio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Pr="002D24B2" w:rsidRDefault="007667FA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Punteggio B - esigenze di 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C -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titoli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totale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Codice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assistito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SIDI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Grado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di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parentela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Fine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validità</w:t>
            </w:r>
            <w:proofErr w:type="spellEnd"/>
          </w:p>
        </w:tc>
      </w:tr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GRAMBONE GIULIANO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796.00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796.00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DI NARDO FRANCESCO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737.33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749.33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PALUMBO ALESSANDRO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546.66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546.66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D5693F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GUADAGNO TERESA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2906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464</w:t>
            </w:r>
            <w:r w:rsidR="007667FA">
              <w:rPr>
                <w:color w:val="000000"/>
                <w:position w:val="-3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2906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464</w:t>
            </w:r>
            <w:r w:rsidR="007667FA">
              <w:rPr>
                <w:color w:val="000000"/>
                <w:position w:val="-3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D'ALBIS SABINO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193.00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193.00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  <w:tr w:rsidR="007667FA" w:rsidTr="00845835">
        <w:trPr>
          <w:cantSplit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7667FA" w:rsidRDefault="007667FA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VILLANO GINA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119.33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119.33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</w:tbl>
    <w:p w:rsidR="00845835" w:rsidRDefault="00845835" w:rsidP="00845835">
      <w:pPr>
        <w:rPr>
          <w:b/>
          <w:lang w:val="it-IT"/>
        </w:rPr>
      </w:pPr>
    </w:p>
    <w:p w:rsidR="00845835" w:rsidRDefault="00845835" w:rsidP="00845835">
      <w:pPr>
        <w:rPr>
          <w:b/>
          <w:lang w:val="it-IT"/>
        </w:rPr>
      </w:pPr>
      <w:r>
        <w:rPr>
          <w:b/>
          <w:lang w:val="it-IT"/>
        </w:rPr>
        <w:t>N. 2 ASSISTENTI TECNICI ESCLUSI DALLA GRADUATORIA IN BASE ALLE PREFERENZE PREVISTE AI PUNTI I), II), III); e IV DELL’ART.13, COMMA1, DEL CCNI MOBILITA’ 2019/2022 DEL 6 MARZO 2019.</w:t>
      </w:r>
    </w:p>
    <w:p w:rsidR="00D21BB1" w:rsidRPr="007667FA" w:rsidRDefault="00D21BB1">
      <w:pPr>
        <w:pageBreakBefore/>
        <w:spacing w:before="240" w:after="240" w:line="240" w:lineRule="auto"/>
        <w:rPr>
          <w:lang w:val="it-IT"/>
        </w:rPr>
      </w:pPr>
    </w:p>
    <w:p w:rsidR="00D21BB1" w:rsidRPr="007667FA" w:rsidRDefault="00D21BB1">
      <w:pPr>
        <w:spacing w:after="0" w:line="240" w:lineRule="auto"/>
        <w:rPr>
          <w:lang w:val="it-IT"/>
        </w:rPr>
      </w:pPr>
    </w:p>
    <w:p w:rsidR="00D21BB1" w:rsidRPr="002D24B2" w:rsidRDefault="00206BBE">
      <w:pPr>
        <w:spacing w:after="0" w:line="240" w:lineRule="auto"/>
        <w:jc w:val="center"/>
        <w:rPr>
          <w:lang w:val="it-IT"/>
        </w:rPr>
      </w:pPr>
      <w:r w:rsidRPr="002D24B2">
        <w:rPr>
          <w:b/>
          <w:bCs/>
          <w:color w:val="000000"/>
          <w:sz w:val="24"/>
          <w:szCs w:val="24"/>
          <w:lang w:val="it-IT"/>
        </w:rPr>
        <w:t>ISTITUTO D’ISTRUZIONE SUPERIORE STATALE “CENNI-MARCONI”</w:t>
      </w:r>
    </w:p>
    <w:p w:rsidR="00D21BB1" w:rsidRPr="002D24B2" w:rsidRDefault="00D21BB1">
      <w:pPr>
        <w:spacing w:after="0" w:line="240" w:lineRule="auto"/>
        <w:jc w:val="center"/>
        <w:rPr>
          <w:lang w:val="it-IT"/>
        </w:rPr>
      </w:pPr>
    </w:p>
    <w:p w:rsidR="00D21BB1" w:rsidRPr="002D24B2" w:rsidRDefault="00206BBE">
      <w:pPr>
        <w:spacing w:before="240" w:after="240" w:line="240" w:lineRule="auto"/>
        <w:jc w:val="center"/>
        <w:rPr>
          <w:lang w:val="it-IT"/>
        </w:rPr>
      </w:pPr>
      <w:proofErr w:type="spellStart"/>
      <w:r w:rsidRPr="002D24B2">
        <w:rPr>
          <w:color w:val="000000"/>
          <w:sz w:val="24"/>
          <w:szCs w:val="24"/>
          <w:lang w:val="it-IT"/>
        </w:rPr>
        <w:t>AFM-SIA-CAT-Turismo-Elettronica-Meccanica-Moda</w:t>
      </w:r>
      <w:proofErr w:type="spellEnd"/>
      <w:r w:rsidRPr="002D24B2">
        <w:rPr>
          <w:color w:val="000000"/>
          <w:sz w:val="24"/>
          <w:szCs w:val="24"/>
          <w:lang w:val="it-IT"/>
        </w:rPr>
        <w:br/>
        <w:t xml:space="preserve">Via A. </w:t>
      </w:r>
      <w:proofErr w:type="spellStart"/>
      <w:r w:rsidRPr="002D24B2">
        <w:rPr>
          <w:color w:val="000000"/>
          <w:sz w:val="24"/>
          <w:szCs w:val="24"/>
          <w:lang w:val="it-IT"/>
        </w:rPr>
        <w:t>Pinto</w:t>
      </w:r>
      <w:proofErr w:type="spellEnd"/>
      <w:r w:rsidRPr="002D24B2">
        <w:rPr>
          <w:color w:val="000000"/>
          <w:sz w:val="24"/>
          <w:szCs w:val="24"/>
          <w:lang w:val="it-IT"/>
        </w:rPr>
        <w:t xml:space="preserve"> 10 – 84078 Vallo della Lucania (SA) - Tel. 0974 4392 - Codice Fiscale: 84000780654</w:t>
      </w:r>
      <w:r w:rsidRPr="002D24B2">
        <w:rPr>
          <w:color w:val="000000"/>
          <w:sz w:val="24"/>
          <w:szCs w:val="24"/>
          <w:lang w:val="it-IT"/>
        </w:rPr>
        <w:br/>
        <w:t>e-mail SAIS06400E@istruzione.it - SAIS06400E@pec.istruzione.it - www.iiscennimarconi.edu.it</w:t>
      </w: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1464"/>
        <w:gridCol w:w="4847"/>
        <w:gridCol w:w="7714"/>
      </w:tblGrid>
      <w:tr w:rsidR="00D21BB1" w:rsidRPr="00230BDF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Qualifica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Profilo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professionale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Pr="002D24B2" w:rsidRDefault="00206BBE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Area professionale ATA (</w:t>
            </w:r>
            <w:proofErr w:type="spellStart"/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Cod.Min</w:t>
            </w:r>
            <w:proofErr w:type="spellEnd"/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 xml:space="preserve"> e descrizione)</w:t>
            </w:r>
          </w:p>
        </w:tc>
      </w:tr>
      <w:tr w:rsidR="00D21BB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Q21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AA - </w:t>
            </w: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assistente</w:t>
            </w:r>
            <w:proofErr w:type="spellEnd"/>
            <w:r>
              <w:rPr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position w:val="-3"/>
                <w:sz w:val="20"/>
                <w:szCs w:val="20"/>
              </w:rPr>
              <w:t>amministrativo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</w:tr>
    </w:tbl>
    <w:p w:rsidR="00D21BB1" w:rsidRDefault="00D21BB1"/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702"/>
        <w:gridCol w:w="1921"/>
        <w:gridCol w:w="1209"/>
        <w:gridCol w:w="1742"/>
        <w:gridCol w:w="1733"/>
        <w:gridCol w:w="1496"/>
        <w:gridCol w:w="1099"/>
        <w:gridCol w:w="1008"/>
        <w:gridCol w:w="1140"/>
        <w:gridCol w:w="1164"/>
        <w:gridCol w:w="811"/>
      </w:tblGrid>
      <w:tr w:rsidR="007667FA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Pr="002D24B2" w:rsidRDefault="00206BBE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Primo anno di servizio nell'istituto?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Pr="002D24B2" w:rsidRDefault="00206BBE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Punteggio A - anzianità di servizio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Pr="002D24B2" w:rsidRDefault="00206BBE">
            <w:pPr>
              <w:spacing w:after="0" w:line="240" w:lineRule="auto"/>
              <w:jc w:val="center"/>
              <w:rPr>
                <w:lang w:val="it-IT"/>
              </w:rPr>
            </w:pPr>
            <w:r w:rsidRPr="002D24B2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  <w:lang w:val="it-IT"/>
              </w:rPr>
              <w:t>Punteggio B - esigenze di 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C -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titoli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generali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Punteggio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totale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Data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nascita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Codice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assistito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SIDI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Grado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di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parentela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Fine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validità</w:t>
            </w:r>
            <w:proofErr w:type="spellEnd"/>
          </w:p>
        </w:tc>
      </w:tr>
      <w:tr w:rsidR="007667FA">
        <w:trPr>
          <w:gridAfter w:val="8"/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7667FA" w:rsidRDefault="007667FA">
            <w:pPr>
              <w:spacing w:after="0" w:line="240" w:lineRule="auto"/>
            </w:pPr>
          </w:p>
        </w:tc>
      </w:tr>
      <w:tr w:rsidR="00D21BB1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21BB1" w:rsidRDefault="00206BBE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CARRO GIOVANNA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226.00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226.00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13/12/1966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</w:tr>
      <w:tr w:rsidR="00D21BB1">
        <w:trPr>
          <w:cantSplit/>
        </w:trPr>
        <w:tc>
          <w:tcPr>
            <w:tcW w:w="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D21BB1" w:rsidRDefault="005C3A75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DE FEO ADELE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187.00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187.00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206BB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04/02/1967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D21BB1" w:rsidRDefault="00D21BB1">
            <w:pPr>
              <w:spacing w:after="0" w:line="240" w:lineRule="auto"/>
            </w:pPr>
          </w:p>
        </w:tc>
      </w:tr>
    </w:tbl>
    <w:p w:rsidR="007667FA" w:rsidRDefault="007667FA" w:rsidP="007667FA">
      <w:pPr>
        <w:rPr>
          <w:b/>
          <w:lang w:val="it-IT"/>
        </w:rPr>
      </w:pPr>
    </w:p>
    <w:p w:rsidR="007667FA" w:rsidRDefault="007667FA" w:rsidP="007667FA">
      <w:pPr>
        <w:rPr>
          <w:b/>
          <w:lang w:val="it-IT"/>
        </w:rPr>
      </w:pPr>
      <w:r>
        <w:rPr>
          <w:b/>
          <w:lang w:val="it-IT"/>
        </w:rPr>
        <w:t>N. 3 ASSISTENTI AMMINISTRATIVI ESCLUSI DALLA GRADUATORIA IN BASE ALLE PREFERENZE PREVISTE AI PUNTI I), II), III); e IV DELL’ART.13, COMMA1, DEL CCNI MOBILITA’ 2019/2022 DEL 6 MARZO 2019.</w:t>
      </w:r>
    </w:p>
    <w:p w:rsidR="00206BBE" w:rsidRPr="007667FA" w:rsidRDefault="00206BBE">
      <w:pPr>
        <w:rPr>
          <w:lang w:val="it-IT"/>
        </w:rPr>
      </w:pPr>
    </w:p>
    <w:sectPr w:rsidR="00206BBE" w:rsidRPr="007667FA" w:rsidSect="002D24B2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F4" w:rsidRDefault="00E913F4" w:rsidP="006E0FDA">
      <w:pPr>
        <w:spacing w:after="0" w:line="240" w:lineRule="auto"/>
      </w:pPr>
      <w:r>
        <w:separator/>
      </w:r>
    </w:p>
  </w:endnote>
  <w:endnote w:type="continuationSeparator" w:id="0">
    <w:p w:rsidR="00E913F4" w:rsidRDefault="00E913F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F4" w:rsidRDefault="00E913F4" w:rsidP="006E0FDA">
      <w:pPr>
        <w:spacing w:after="0" w:line="240" w:lineRule="auto"/>
      </w:pPr>
      <w:r>
        <w:separator/>
      </w:r>
    </w:p>
  </w:footnote>
  <w:footnote w:type="continuationSeparator" w:id="0">
    <w:p w:rsidR="00E913F4" w:rsidRDefault="00E913F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2B568C"/>
    <w:multiLevelType w:val="hybridMultilevel"/>
    <w:tmpl w:val="2318B1C2"/>
    <w:lvl w:ilvl="0" w:tplc="72196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D425D2"/>
    <w:multiLevelType w:val="hybridMultilevel"/>
    <w:tmpl w:val="15EC638E"/>
    <w:lvl w:ilvl="0" w:tplc="49390271">
      <w:start w:val="1"/>
      <w:numFmt w:val="decimal"/>
      <w:lvlText w:val="%1."/>
      <w:lvlJc w:val="left"/>
      <w:pPr>
        <w:ind w:left="720" w:hanging="360"/>
      </w:pPr>
    </w:lvl>
    <w:lvl w:ilvl="1" w:tplc="49390271" w:tentative="1">
      <w:start w:val="1"/>
      <w:numFmt w:val="lowerLetter"/>
      <w:lvlText w:val="%2."/>
      <w:lvlJc w:val="left"/>
      <w:pPr>
        <w:ind w:left="1440" w:hanging="360"/>
      </w:pPr>
    </w:lvl>
    <w:lvl w:ilvl="2" w:tplc="49390271" w:tentative="1">
      <w:start w:val="1"/>
      <w:numFmt w:val="lowerRoman"/>
      <w:lvlText w:val="%3."/>
      <w:lvlJc w:val="right"/>
      <w:pPr>
        <w:ind w:left="2160" w:hanging="180"/>
      </w:pPr>
    </w:lvl>
    <w:lvl w:ilvl="3" w:tplc="49390271" w:tentative="1">
      <w:start w:val="1"/>
      <w:numFmt w:val="decimal"/>
      <w:lvlText w:val="%4."/>
      <w:lvlJc w:val="left"/>
      <w:pPr>
        <w:ind w:left="2880" w:hanging="360"/>
      </w:pPr>
    </w:lvl>
    <w:lvl w:ilvl="4" w:tplc="49390271" w:tentative="1">
      <w:start w:val="1"/>
      <w:numFmt w:val="lowerLetter"/>
      <w:lvlText w:val="%5."/>
      <w:lvlJc w:val="left"/>
      <w:pPr>
        <w:ind w:left="3600" w:hanging="360"/>
      </w:pPr>
    </w:lvl>
    <w:lvl w:ilvl="5" w:tplc="49390271" w:tentative="1">
      <w:start w:val="1"/>
      <w:numFmt w:val="lowerRoman"/>
      <w:lvlText w:val="%6."/>
      <w:lvlJc w:val="right"/>
      <w:pPr>
        <w:ind w:left="4320" w:hanging="180"/>
      </w:pPr>
    </w:lvl>
    <w:lvl w:ilvl="6" w:tplc="49390271" w:tentative="1">
      <w:start w:val="1"/>
      <w:numFmt w:val="decimal"/>
      <w:lvlText w:val="%7."/>
      <w:lvlJc w:val="left"/>
      <w:pPr>
        <w:ind w:left="5040" w:hanging="360"/>
      </w:pPr>
    </w:lvl>
    <w:lvl w:ilvl="7" w:tplc="49390271" w:tentative="1">
      <w:start w:val="1"/>
      <w:numFmt w:val="lowerLetter"/>
      <w:lvlText w:val="%8."/>
      <w:lvlJc w:val="left"/>
      <w:pPr>
        <w:ind w:left="5760" w:hanging="360"/>
      </w:pPr>
    </w:lvl>
    <w:lvl w:ilvl="8" w:tplc="49390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72520"/>
    <w:rsid w:val="000F6147"/>
    <w:rsid w:val="00112029"/>
    <w:rsid w:val="00135412"/>
    <w:rsid w:val="00206BBE"/>
    <w:rsid w:val="00230BDF"/>
    <w:rsid w:val="00290600"/>
    <w:rsid w:val="002D24B2"/>
    <w:rsid w:val="00361FF4"/>
    <w:rsid w:val="003B5299"/>
    <w:rsid w:val="00493A0C"/>
    <w:rsid w:val="004D6B48"/>
    <w:rsid w:val="00531A4E"/>
    <w:rsid w:val="00535F5A"/>
    <w:rsid w:val="00555F58"/>
    <w:rsid w:val="005C3A75"/>
    <w:rsid w:val="006E6663"/>
    <w:rsid w:val="007667FA"/>
    <w:rsid w:val="00845835"/>
    <w:rsid w:val="008B3AC2"/>
    <w:rsid w:val="008B40F8"/>
    <w:rsid w:val="008F680D"/>
    <w:rsid w:val="009771EC"/>
    <w:rsid w:val="00AC197E"/>
    <w:rsid w:val="00B21D59"/>
    <w:rsid w:val="00B36B4C"/>
    <w:rsid w:val="00BD419F"/>
    <w:rsid w:val="00C74F76"/>
    <w:rsid w:val="00CF6788"/>
    <w:rsid w:val="00D21BB1"/>
    <w:rsid w:val="00D5693F"/>
    <w:rsid w:val="00DF064E"/>
    <w:rsid w:val="00E913F4"/>
    <w:rsid w:val="00FB45FF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21BB1"/>
  </w:style>
  <w:style w:type="numbering" w:customStyle="1" w:styleId="NoListPHPDOCX">
    <w:name w:val="No List PHPDOCX"/>
    <w:uiPriority w:val="99"/>
    <w:semiHidden/>
    <w:unhideWhenUsed/>
    <w:rsid w:val="00D21BB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21B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21BB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76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67FA"/>
  </w:style>
  <w:style w:type="paragraph" w:styleId="Pidipagina">
    <w:name w:val="footer"/>
    <w:basedOn w:val="Normale"/>
    <w:link w:val="PidipaginaCarattere"/>
    <w:uiPriority w:val="99"/>
    <w:semiHidden/>
    <w:unhideWhenUsed/>
    <w:rsid w:val="0076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63214373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7C22-3BD2-4C4F-A71C-5DB30C5F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GIOVANNA</cp:lastModifiedBy>
  <cp:revision>10</cp:revision>
  <cp:lastPrinted>2024-03-26T10:26:00Z</cp:lastPrinted>
  <dcterms:created xsi:type="dcterms:W3CDTF">2024-03-26T10:36:00Z</dcterms:created>
  <dcterms:modified xsi:type="dcterms:W3CDTF">2024-04-11T08:53:00Z</dcterms:modified>
</cp:coreProperties>
</file>