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AA60" w14:textId="77777777" w:rsidR="00CE0F49" w:rsidRDefault="00CE0F49" w:rsidP="002652D3">
      <w:pPr>
        <w:spacing w:after="85" w:line="259" w:lineRule="auto"/>
        <w:ind w:right="496"/>
        <w:jc w:val="center"/>
        <w:rPr>
          <w:sz w:val="20"/>
          <w:szCs w:val="20"/>
        </w:rPr>
      </w:pPr>
    </w:p>
    <w:p w14:paraId="071DDD73" w14:textId="77777777" w:rsidR="00F32248" w:rsidRPr="000B4CBB" w:rsidRDefault="00F32248" w:rsidP="00F32248">
      <w:pPr>
        <w:ind w:left="2124" w:right="232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9FA795B" w14:textId="3BC79909" w:rsidR="000B4CBB" w:rsidRPr="000B4CBB" w:rsidRDefault="000B4CBB" w:rsidP="000B4CBB">
      <w:pPr>
        <w:ind w:right="2320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</w:pPr>
      <w:r w:rsidRPr="000B4CBB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  <w:t>ALLEGATO B</w:t>
      </w:r>
      <w:r w:rsidR="00604208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</w:rPr>
        <w:t>1</w:t>
      </w:r>
    </w:p>
    <w:p w14:paraId="1FC540DF" w14:textId="21490967" w:rsidR="002652D3" w:rsidRPr="00FC2237" w:rsidRDefault="002652D3" w:rsidP="00F32248">
      <w:pPr>
        <w:ind w:left="2124" w:right="2320" w:firstLine="708"/>
        <w:jc w:val="center"/>
        <w:rPr>
          <w:rFonts w:asciiTheme="minorHAnsi" w:eastAsia="Calibri" w:hAnsiTheme="minorHAnsi" w:cstheme="minorHAnsi"/>
          <w:b/>
          <w:bCs/>
          <w:szCs w:val="22"/>
          <w:u w:val="single"/>
        </w:rPr>
      </w:pPr>
      <w:r w:rsidRPr="00FC2237">
        <w:rPr>
          <w:rFonts w:asciiTheme="minorHAnsi" w:eastAsia="Calibri" w:hAnsiTheme="minorHAnsi" w:cstheme="minorHAnsi"/>
          <w:b/>
          <w:bCs/>
          <w:szCs w:val="22"/>
          <w:u w:val="single"/>
        </w:rPr>
        <w:t>SCHEDA AUTOVALUTAZIONE TITOLI</w:t>
      </w:r>
    </w:p>
    <w:p w14:paraId="6D567869" w14:textId="77777777" w:rsidR="00B857EB" w:rsidRPr="000B4CBB" w:rsidRDefault="00B857EB" w:rsidP="00F32248">
      <w:pPr>
        <w:ind w:left="2124" w:right="232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29564656" w14:textId="77777777" w:rsidR="00B857EB" w:rsidRPr="000B4CBB" w:rsidRDefault="00B857EB" w:rsidP="00F32248">
      <w:pPr>
        <w:ind w:left="2124" w:right="232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2EF5D93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3E5848E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IIS “Cenni Marconi”</w:t>
      </w:r>
    </w:p>
    <w:p w14:paraId="071AFF41" w14:textId="77777777" w:rsidR="000B4CBB" w:rsidRPr="000B4CBB" w:rsidRDefault="000B4CBB" w:rsidP="000B4CBB">
      <w:pPr>
        <w:spacing w:line="228" w:lineRule="auto"/>
        <w:ind w:left="6372" w:right="140" w:firstLine="2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Vallo della Lucania (SA)</w:t>
      </w:r>
    </w:p>
    <w:p w14:paraId="3FA15217" w14:textId="77777777" w:rsidR="000B4CBB" w:rsidRDefault="002652D3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  <w:r w:rsidRPr="00746BD1">
        <w:rPr>
          <w:sz w:val="20"/>
          <w:szCs w:val="20"/>
        </w:rPr>
        <w:tab/>
      </w:r>
    </w:p>
    <w:p w14:paraId="183C10AF" w14:textId="77777777" w:rsidR="000B4CBB" w:rsidRDefault="000B4CBB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</w:p>
    <w:p w14:paraId="105ED61E" w14:textId="77777777" w:rsidR="000B4CBB" w:rsidRDefault="000B4CBB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sz w:val="20"/>
          <w:szCs w:val="20"/>
        </w:rPr>
      </w:pPr>
    </w:p>
    <w:p w14:paraId="6F915BAC" w14:textId="5358CA89" w:rsidR="00F32248" w:rsidRDefault="002652D3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746BD1">
        <w:rPr>
          <w:rFonts w:ascii="Calibri" w:eastAsia="Calibri" w:hAnsi="Calibri" w:cs="Calibri"/>
          <w:sz w:val="20"/>
          <w:szCs w:val="20"/>
        </w:rPr>
        <w:t>Il/la sottoscritto/a</w:t>
      </w:r>
      <w:r w:rsidR="00F32248">
        <w:rPr>
          <w:rFonts w:ascii="Calibri" w:eastAsia="Calibri" w:hAnsi="Calibri" w:cs="Calibri"/>
          <w:sz w:val="20"/>
          <w:szCs w:val="20"/>
        </w:rPr>
        <w:t xml:space="preserve"> ___________________________________ </w:t>
      </w:r>
      <w:r w:rsidRPr="00746BD1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746BD1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="00F32248">
        <w:rPr>
          <w:rFonts w:ascii="Calibri" w:eastAsia="Calibri" w:hAnsi="Calibri" w:cs="Calibri"/>
          <w:sz w:val="20"/>
          <w:szCs w:val="20"/>
        </w:rPr>
        <w:t xml:space="preserve"> ____________________________ </w:t>
      </w:r>
    </w:p>
    <w:p w14:paraId="3676D876" w14:textId="77777777" w:rsidR="00F32248" w:rsidRDefault="00F32248" w:rsidP="00F32248">
      <w:pPr>
        <w:tabs>
          <w:tab w:val="center" w:pos="1281"/>
          <w:tab w:val="center" w:pos="6328"/>
          <w:tab w:val="center" w:pos="9526"/>
        </w:tabs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85AEDD4" w14:textId="69721A6A" w:rsidR="002652D3" w:rsidRPr="00F32248" w:rsidRDefault="00F32248" w:rsidP="003457CD">
      <w:pPr>
        <w:spacing w:before="120"/>
        <w:jc w:val="both"/>
        <w:rPr>
          <w:sz w:val="20"/>
          <w:szCs w:val="20"/>
        </w:rPr>
      </w:pPr>
      <w:r w:rsidRPr="00746BD1">
        <w:rPr>
          <w:rFonts w:ascii="Calibri" w:eastAsia="Calibri" w:hAnsi="Calibri" w:cs="Calibri"/>
          <w:sz w:val="20"/>
          <w:szCs w:val="20"/>
        </w:rPr>
        <w:t>I</w:t>
      </w:r>
      <w:r w:rsidR="002652D3" w:rsidRPr="00746BD1"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  C</w:t>
      </w:r>
      <w:r w:rsidR="002652D3" w:rsidRPr="00746BD1">
        <w:rPr>
          <w:rFonts w:ascii="Calibri" w:eastAsia="Calibri" w:hAnsi="Calibri" w:cs="Calibri"/>
          <w:sz w:val="20"/>
          <w:szCs w:val="20"/>
        </w:rPr>
        <w:t>.F.</w:t>
      </w:r>
      <w:r>
        <w:rPr>
          <w:rFonts w:ascii="Calibri" w:eastAsia="Calibri" w:hAnsi="Calibri" w:cs="Calibri"/>
          <w:sz w:val="20"/>
          <w:szCs w:val="20"/>
        </w:rPr>
        <w:t xml:space="preserve"> _______________________</w:t>
      </w:r>
      <w:r w:rsidR="002652D3" w:rsidRPr="00746BD1">
        <w:rPr>
          <w:rFonts w:ascii="Calibri" w:eastAsia="Calibri" w:hAnsi="Calibri" w:cs="Calibri"/>
          <w:sz w:val="20"/>
          <w:szCs w:val="20"/>
        </w:rPr>
        <w:tab/>
        <w:t xml:space="preserve">ai fini della </w:t>
      </w:r>
      <w:r w:rsidR="002652D3" w:rsidRPr="00B17DE8">
        <w:rPr>
          <w:rFonts w:ascii="Calibri" w:eastAsia="Calibri" w:hAnsi="Calibri" w:cs="Calibri"/>
          <w:sz w:val="20"/>
          <w:szCs w:val="20"/>
        </w:rPr>
        <w:t>compilazione delle</w:t>
      </w:r>
      <w:r w:rsidRPr="00B17DE8">
        <w:rPr>
          <w:sz w:val="20"/>
          <w:szCs w:val="20"/>
        </w:rPr>
        <w:t xml:space="preserve"> </w:t>
      </w:r>
      <w:r w:rsidR="002652D3" w:rsidRPr="00B17DE8">
        <w:rPr>
          <w:rFonts w:ascii="Calibri" w:eastAsia="Calibri" w:hAnsi="Calibri" w:cs="Calibri"/>
          <w:sz w:val="20"/>
          <w:szCs w:val="20"/>
        </w:rPr>
        <w:t>graduatorie per il r</w:t>
      </w:r>
      <w:r w:rsidR="009257CF" w:rsidRPr="00B17DE8">
        <w:rPr>
          <w:rFonts w:ascii="Calibri" w:eastAsia="Calibri" w:hAnsi="Calibri" w:cs="Calibri"/>
          <w:sz w:val="20"/>
          <w:szCs w:val="20"/>
        </w:rPr>
        <w:t xml:space="preserve">eclutamento di </w:t>
      </w:r>
      <w:r w:rsidR="00170E03" w:rsidRPr="00B17DE8">
        <w:rPr>
          <w:rFonts w:ascii="Calibri" w:eastAsia="Calibri" w:hAnsi="Calibri" w:cs="Calibri"/>
          <w:sz w:val="20"/>
          <w:szCs w:val="20"/>
        </w:rPr>
        <w:t xml:space="preserve">esperti </w:t>
      </w:r>
      <w:r w:rsidR="003457CD" w:rsidRPr="003457C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BANDO SELEZIONE </w:t>
      </w:r>
      <w:r w:rsidR="002B06D9">
        <w:rPr>
          <w:rFonts w:asciiTheme="minorHAnsi" w:hAnsiTheme="minorHAnsi" w:cstheme="minorHAnsi"/>
          <w:b/>
          <w:bCs/>
          <w:sz w:val="20"/>
          <w:szCs w:val="20"/>
          <w:u w:val="single"/>
        </w:rPr>
        <w:t>TUTOR</w:t>
      </w:r>
      <w:r w:rsidR="003457CD" w:rsidRPr="003457C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457CD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3457CD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3457CD" w:rsidRPr="000B4CBB">
        <w:rPr>
          <w:rFonts w:asciiTheme="minorHAnsi" w:hAnsiTheme="minorHAnsi" w:cstheme="minorHAnsi"/>
          <w:b/>
          <w:bCs/>
          <w:sz w:val="20"/>
          <w:szCs w:val="20"/>
        </w:rPr>
        <w:t>Percorsi formativi e laboratoriali co-curricolari”</w:t>
      </w:r>
      <w:r w:rsidR="003457C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457CD" w:rsidRPr="000B4CBB">
        <w:rPr>
          <w:rFonts w:asciiTheme="minorHAnsi" w:hAnsiTheme="minorHAnsi" w:cstheme="minorHAnsi"/>
          <w:b/>
          <w:sz w:val="20"/>
          <w:szCs w:val="20"/>
        </w:rPr>
        <w:t>Progetto “VIVO BENE LA SCUOLA”</w:t>
      </w:r>
      <w:r w:rsidR="003457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57CD" w:rsidRPr="000B4CBB">
        <w:rPr>
          <w:rFonts w:asciiTheme="minorHAnsi" w:hAnsiTheme="minorHAnsi" w:cstheme="minorHAnsi"/>
          <w:b/>
          <w:sz w:val="20"/>
          <w:szCs w:val="20"/>
        </w:rPr>
        <w:t>Codice CUP J74D22003680006 - Codice progetto M4C1I1.4-2022-981-P-24080</w:t>
      </w:r>
      <w:r w:rsidR="002652D3" w:rsidRPr="00746BD1">
        <w:rPr>
          <w:rFonts w:ascii="Calibri" w:eastAsia="Calibri" w:hAnsi="Calibri" w:cs="Calibri"/>
          <w:sz w:val="20"/>
          <w:szCs w:val="20"/>
        </w:rPr>
        <w:t>, 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23629205" w14:textId="77777777" w:rsidR="00F32248" w:rsidRDefault="00F32248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sz w:val="20"/>
          <w:szCs w:val="20"/>
        </w:rPr>
      </w:pPr>
    </w:p>
    <w:p w14:paraId="17887F8B" w14:textId="041A30EA" w:rsidR="002652D3" w:rsidRDefault="002652D3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sz w:val="20"/>
          <w:szCs w:val="20"/>
        </w:rPr>
      </w:pPr>
      <w:r w:rsidRPr="00746BD1">
        <w:rPr>
          <w:rFonts w:ascii="Calibri" w:eastAsia="Calibri" w:hAnsi="Calibri" w:cs="Calibri"/>
          <w:sz w:val="20"/>
          <w:szCs w:val="20"/>
        </w:rPr>
        <w:t xml:space="preserve">TABELLA Dl VALUTAZIONE DEI TITOLI </w:t>
      </w:r>
    </w:p>
    <w:p w14:paraId="6A91B409" w14:textId="77777777" w:rsidR="00D73E28" w:rsidRPr="00746BD1" w:rsidRDefault="00D73E28" w:rsidP="00D73E28">
      <w:pPr>
        <w:pStyle w:val="Titolo1"/>
        <w:spacing w:line="259" w:lineRule="auto"/>
        <w:ind w:left="640" w:right="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726"/>
        <w:gridCol w:w="701"/>
        <w:gridCol w:w="590"/>
        <w:gridCol w:w="1211"/>
        <w:gridCol w:w="1870"/>
      </w:tblGrid>
      <w:tr w:rsidR="00FC2237" w14:paraId="56C98D8C" w14:textId="77777777" w:rsidTr="00FC2237">
        <w:trPr>
          <w:trHeight w:val="53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6A71DB6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lang w:eastAsia="en-US"/>
              </w:rPr>
            </w:pPr>
            <w:r>
              <w:rPr>
                <w:rFonts w:eastAsia="MS Mincho" w:cs="Calibri"/>
                <w:b/>
                <w:lang w:eastAsia="en-US"/>
              </w:rPr>
              <w:t>A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BA7E8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lang w:eastAsia="en-US"/>
              </w:rPr>
            </w:pPr>
            <w:r>
              <w:rPr>
                <w:rFonts w:eastAsia="MS Mincho" w:cs="Calibri"/>
                <w:b/>
                <w:lang w:eastAsia="en-US"/>
              </w:rPr>
              <w:t>TITOLI CULTURALI E SCIENTIFICI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D5527C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PUNTEGGIO MAX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A4BC4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AUTOVALUTAZIONE</w:t>
            </w:r>
          </w:p>
        </w:tc>
      </w:tr>
      <w:tr w:rsidR="00FC2237" w14:paraId="37272D56" w14:textId="77777777" w:rsidTr="00FC2237">
        <w:trPr>
          <w:trHeight w:val="259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0A8E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322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Titolo di studio attinente all’oggetto dell’incarico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1603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F95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6FA5C95D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1DA5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483E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>- Laurea vecchio ordinamento</w:t>
            </w:r>
          </w:p>
          <w:p w14:paraId="61012B64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>- Laurea nuovo ordinamento quinquennale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  </w:t>
            </w:r>
          </w:p>
          <w:p w14:paraId="04EA965D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>(punteggio in relazione al voto di laurea)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2B01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Voto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833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743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445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18AF4094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DDF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4BDD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4E7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60-70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E96D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003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6EC5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42EDE835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2C69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5ED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0E42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71-80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000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BE5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1456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8F77CA8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FF3D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93A9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A5B1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81-90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557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C82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0004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1F836F2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25C1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2618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D6A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91-100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C50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3.0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70B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DE1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4C8D6795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C352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FBA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3B5D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101-110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52DA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369C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C81B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4627E129" w14:textId="77777777" w:rsidTr="00FC22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ACAC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1C2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88D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110 lode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DC7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5.0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B36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6EFE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75E97520" w14:textId="77777777" w:rsidTr="00FC2237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C867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B71D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>- Laurea nuovo ordinamento triennale</w:t>
            </w:r>
          </w:p>
          <w:p w14:paraId="1E1EA703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  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>(punteggio in relazione al voto di laurea)</w:t>
            </w:r>
          </w:p>
          <w:p w14:paraId="18F9CF8C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i/>
                <w:sz w:val="16"/>
                <w:szCs w:val="16"/>
                <w:u w:val="single"/>
                <w:lang w:eastAsia="en-US"/>
              </w:rPr>
            </w:pPr>
          </w:p>
          <w:p w14:paraId="429BDCD7" w14:textId="77777777" w:rsidR="00FC2237" w:rsidRDefault="00FC2237">
            <w:pPr>
              <w:spacing w:line="256" w:lineRule="auto"/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u w:val="single"/>
                <w:lang w:eastAsia="en-US"/>
              </w:rPr>
              <w:t>Non si valuta in presenza di laurea magistrale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F9AC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Voto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25F6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0630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45A5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21CF5489" w14:textId="77777777" w:rsidTr="00FC2237">
        <w:trPr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3095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8398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324A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60-70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1315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CA13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C48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18B46517" w14:textId="77777777" w:rsidTr="00FC2237">
        <w:trPr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F19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E5D2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648F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71-80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8F6D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1B65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C083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53050D4" w14:textId="77777777" w:rsidTr="00FC2237">
        <w:trPr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4CD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752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F6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81-90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26D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931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CEC6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63C8E0CB" w14:textId="77777777" w:rsidTr="00FC2237">
        <w:trPr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B91F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A783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30D8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91-100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9A8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E0B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77E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84F925A" w14:textId="77777777" w:rsidTr="00FC2237">
        <w:trPr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A4D6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7E75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2AB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101-110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581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6E78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CBC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250B198" w14:textId="77777777" w:rsidTr="00FC2237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4B7A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7DC9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23D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110 lode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D2C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3.0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40B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CF54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1A9EB7BB" w14:textId="77777777" w:rsidTr="00FC2237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D328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58D" w14:textId="77777777" w:rsidR="00FC2237" w:rsidRDefault="00FC2237" w:rsidP="00FC2237">
            <w:pPr>
              <w:numPr>
                <w:ilvl w:val="0"/>
                <w:numId w:val="34"/>
              </w:numPr>
              <w:spacing w:line="256" w:lineRule="auto"/>
              <w:ind w:left="194" w:hanging="142"/>
              <w:contextualSpacing/>
              <w:rPr>
                <w:rFonts w:cs="Calibri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>Diploma di scuola media superiore  in assenza di laurea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1E8" w14:textId="77777777" w:rsidR="00FC2237" w:rsidRDefault="00FC2237">
            <w:pPr>
              <w:spacing w:line="256" w:lineRule="auto"/>
              <w:ind w:left="194"/>
              <w:contextualSpacing/>
              <w:jc w:val="both"/>
              <w:rPr>
                <w:rFonts w:cs="Calibri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9967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A8E8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2A71D593" w14:textId="77777777" w:rsidTr="00FC2237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468A" w14:textId="77777777" w:rsidR="00FC2237" w:rsidRDefault="00FC2237">
            <w:pPr>
              <w:spacing w:line="256" w:lineRule="auto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1286" w14:textId="77777777" w:rsidR="00FC2237" w:rsidRDefault="00FC2237">
            <w:pPr>
              <w:spacing w:line="256" w:lineRule="auto"/>
              <w:rPr>
                <w:rFonts w:cs="Calibri"/>
                <w:b/>
                <w:i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51DB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val="en-US" w:eastAsia="en-US"/>
              </w:rPr>
            </w:pPr>
            <w:r>
              <w:rPr>
                <w:rFonts w:cs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1AB9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EB8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30764890" w14:textId="77777777" w:rsidTr="00FC2237">
        <w:trPr>
          <w:trHeight w:val="331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32E1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D0B4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Ulteriore titolo di studio di livello pari o superiore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8A0B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D1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FF96C6B" w14:textId="77777777" w:rsidTr="00FC2237">
        <w:trPr>
          <w:trHeight w:val="279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8CC9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D802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Dottorato di ricerca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829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903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702A8693" w14:textId="77777777" w:rsidTr="00FC2237">
        <w:trPr>
          <w:trHeight w:val="431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FF4" w14:textId="77777777" w:rsidR="00FC2237" w:rsidRDefault="00FC22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4E7C" w14:textId="77777777" w:rsidR="00FC2237" w:rsidRDefault="00FC223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Master di I° e II° livello di durata annuale (60 cfu 1500 ore), corsi di perfezionamento post-laurea di durata biennale (120 cfu 3000 ore) attinenti all’oggetto dell’incarico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:  </w:t>
            </w:r>
          </w:p>
          <w:p w14:paraId="0B49EC27" w14:textId="77777777" w:rsidR="00FC2237" w:rsidRDefault="00FC2237">
            <w:pPr>
              <w:spacing w:line="256" w:lineRule="auto"/>
              <w:jc w:val="both"/>
              <w:rPr>
                <w:rFonts w:cs="Calibri"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(1 punto per ogni master)</w:t>
            </w:r>
          </w:p>
          <w:p w14:paraId="2DF54672" w14:textId="77777777" w:rsidR="00FC2237" w:rsidRDefault="00FC2237">
            <w:pPr>
              <w:spacing w:line="256" w:lineRule="auto"/>
              <w:jc w:val="both"/>
              <w:rPr>
                <w:rFonts w:cs="Calibri"/>
                <w:i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(2 punti per ogni corso di perfezionamento)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58AF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002C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2A9AFEB5" w14:textId="77777777" w:rsidTr="00FC2237">
        <w:trPr>
          <w:trHeight w:val="446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B981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4655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Inclusione nelle graduatorie di merito di concorso a cattedra ordinario nella classe di concorso della disciplina attinente all’oggetto dell’incarico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F4C1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41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DB1BAC9" w14:textId="77777777" w:rsidTr="00FC2237">
        <w:trPr>
          <w:trHeight w:val="39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37E1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6936" w14:textId="77777777" w:rsidR="00FC2237" w:rsidRDefault="00FC2237">
            <w:pPr>
              <w:spacing w:line="256" w:lineRule="auto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US"/>
              </w:rPr>
              <w:t xml:space="preserve">Abilitazione nella classe di concorso della disciplina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attinente all’oggetto dell’incarico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187B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F4B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ECE1ED5" w14:textId="77777777" w:rsidTr="00FC2237">
        <w:trPr>
          <w:trHeight w:val="186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95E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52E" w14:textId="77777777" w:rsidR="00FC2237" w:rsidRDefault="00FC2237">
            <w:pPr>
              <w:spacing w:line="256" w:lineRule="auto"/>
              <w:jc w:val="both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Competenze informatiche certificate</w:t>
            </w:r>
          </w:p>
          <w:p w14:paraId="3E2B3218" w14:textId="77777777" w:rsidR="00FC2237" w:rsidRDefault="00FC2237">
            <w:pPr>
              <w:spacing w:line="256" w:lineRule="auto"/>
              <w:jc w:val="both"/>
              <w:rPr>
                <w:rFonts w:eastAsia="MS Mincho"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i/>
                <w:sz w:val="16"/>
                <w:szCs w:val="16"/>
                <w:lang w:eastAsia="en-US"/>
              </w:rPr>
              <w:t>(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>1 punto per ogni certificazione</w:t>
            </w:r>
            <w:r>
              <w:rPr>
                <w:rFonts w:eastAsia="MS Mincho" w:cs="Calibri"/>
                <w:i/>
                <w:sz w:val="16"/>
                <w:szCs w:val="16"/>
                <w:lang w:eastAsia="en-US"/>
              </w:rPr>
              <w:t>)</w:t>
            </w:r>
            <w:r>
              <w:rPr>
                <w:rFonts w:eastAsia="MS Mincho" w:cs="Calibri"/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8A47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B2D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35EB68FE" w14:textId="77777777" w:rsidTr="00FC2237">
        <w:trPr>
          <w:trHeight w:val="13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90EC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6269" w14:textId="77777777" w:rsidR="00FC2237" w:rsidRDefault="00FC2237">
            <w:pPr>
              <w:spacing w:line="256" w:lineRule="auto"/>
              <w:jc w:val="both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en-US"/>
              </w:rPr>
              <w:t>Competenze linguistiche certificate</w:t>
            </w:r>
          </w:p>
          <w:p w14:paraId="4F492438" w14:textId="77777777" w:rsidR="00FC2237" w:rsidRDefault="00FC2237">
            <w:pPr>
              <w:spacing w:line="256" w:lineRule="auto"/>
              <w:jc w:val="both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u w:val="single"/>
                <w:lang w:eastAsia="en-US"/>
              </w:rPr>
              <w:t xml:space="preserve"> Valutabile</w:t>
            </w:r>
            <w:r>
              <w:rPr>
                <w:rFonts w:eastAsia="Calibri" w:cs="Calibri"/>
                <w:i/>
                <w:sz w:val="16"/>
                <w:szCs w:val="16"/>
                <w:u w:val="single"/>
                <w:lang w:eastAsia="en-US"/>
              </w:rPr>
              <w:t xml:space="preserve"> solo il titolo superiore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C86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Livello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54E6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DBB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A8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3F769701" w14:textId="77777777" w:rsidTr="00FC2237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9F9B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427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A3A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B1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FC1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973B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97F7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133C1D6" w14:textId="77777777" w:rsidTr="00FC2237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C4A6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F27D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B9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B2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69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F616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694F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1862C24D" w14:textId="77777777" w:rsidTr="00FC2237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E2D1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EFB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DD6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C1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488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8AB7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8FE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7B9A440" w14:textId="77777777" w:rsidTr="00FC2237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B846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2707" w14:textId="77777777" w:rsidR="00FC2237" w:rsidRDefault="00FC2237">
            <w:pPr>
              <w:spacing w:line="256" w:lineRule="auto"/>
              <w:rPr>
                <w:rFonts w:eastAsia="MS Minch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09F6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C2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1B13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99A4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E71" w14:textId="77777777" w:rsidR="00FC2237" w:rsidRDefault="00FC2237">
            <w:pPr>
              <w:spacing w:line="256" w:lineRule="auto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61FFC694" w14:textId="77777777" w:rsidTr="00FC2237">
        <w:trPr>
          <w:trHeight w:val="33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4DE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756B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Partecipazione documentata a corsi di formazione e/o aggiornamento, della durata minima di 20 ore, attinenti all’oggetto dell’incarico </w:t>
            </w:r>
          </w:p>
          <w:p w14:paraId="1F074943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sz w:val="16"/>
                <w:szCs w:val="16"/>
                <w:lang w:eastAsia="en-US"/>
              </w:rPr>
              <w:t>(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>1 punto per ogni partecipazione</w:t>
            </w:r>
            <w:r>
              <w:rPr>
                <w:rFonts w:eastAsia="MS Mincho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5C7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15F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5D2B20B9" w14:textId="77777777" w:rsidTr="00FC2237">
        <w:trPr>
          <w:trHeight w:val="33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708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A86" w14:textId="77777777" w:rsidR="00FC2237" w:rsidRDefault="00FC2237">
            <w:pPr>
              <w:tabs>
                <w:tab w:val="left" w:pos="3684"/>
              </w:tabs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Pubblicazioni attinenti all’oggetto dell’incarico </w:t>
            </w:r>
          </w:p>
          <w:p w14:paraId="5280AE7F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(0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>,50 punti per ogni pubblicazione)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137B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B4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79D07664" w14:textId="77777777" w:rsidTr="00FC2237">
        <w:trPr>
          <w:trHeight w:val="245"/>
          <w:jc w:val="center"/>
        </w:trPr>
        <w:tc>
          <w:tcPr>
            <w:tcW w:w="3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933751" w14:textId="77777777" w:rsidR="00FC2237" w:rsidRDefault="00FC2237">
            <w:pPr>
              <w:tabs>
                <w:tab w:val="left" w:pos="3684"/>
              </w:tabs>
              <w:spacing w:line="256" w:lineRule="auto"/>
              <w:jc w:val="right"/>
              <w:rPr>
                <w:rFonts w:cs="Calibri"/>
                <w:b/>
                <w:caps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en-US"/>
              </w:rPr>
              <w:t>Totale del punteggio massimo attribuibile CRITERIO 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BDFDA9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B9110F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</w:tr>
      <w:tr w:rsidR="00FC2237" w14:paraId="41785105" w14:textId="77777777" w:rsidTr="00FC2237">
        <w:trPr>
          <w:trHeight w:val="33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5AC39A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lang w:val="en-US" w:eastAsia="en-US"/>
              </w:rPr>
            </w:pPr>
            <w:r>
              <w:rPr>
                <w:rFonts w:eastAsia="MS Mincho" w:cs="Calibri"/>
                <w:b/>
                <w:lang w:val="en-US" w:eastAsia="en-US"/>
              </w:rPr>
              <w:t>B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0ECCBA" w14:textId="77777777" w:rsidR="00FC2237" w:rsidRDefault="00FC2237">
            <w:pPr>
              <w:spacing w:line="256" w:lineRule="auto"/>
              <w:jc w:val="center"/>
              <w:rPr>
                <w:rFonts w:eastAsia="MS Mincho" w:cs="Calibri"/>
                <w:b/>
                <w:lang w:val="en-US" w:eastAsia="en-US"/>
              </w:rPr>
            </w:pPr>
            <w:r>
              <w:rPr>
                <w:rFonts w:eastAsia="MS Mincho" w:cs="Calibri"/>
                <w:b/>
                <w:lang w:val="en-US" w:eastAsia="en-US"/>
              </w:rPr>
              <w:t>ESPERIENZE PROFESSIONALI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D0D6FD" w14:textId="77777777" w:rsidR="00FC2237" w:rsidRDefault="00FC22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PUNTEGGIO MAX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D44C1A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</w:tr>
      <w:tr w:rsidR="00FC2237" w14:paraId="15916D37" w14:textId="77777777" w:rsidTr="00FC2237">
        <w:trPr>
          <w:trHeight w:val="484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02E9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732C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Esperienze di docenza e/o collaborazione con Università, CNR ed Enti pubblici di ricerca nel settore attinente all’oggetto dell’incarico  </w:t>
            </w:r>
          </w:p>
          <w:p w14:paraId="0A2C2040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en-US"/>
              </w:rPr>
              <w:t>(1 punto per ogni esperienza)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F2BE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568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0265FC6" w14:textId="77777777" w:rsidTr="00FC2237">
        <w:trPr>
          <w:trHeight w:val="28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A6EF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CB08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Esperienze di Esperto e/o Tutor in Corsi, Progetti PON/POR/POC/PNRR/IFTS/ III Area/Ente Formazione, attinenti all’oggetto dell’incarico  </w:t>
            </w:r>
          </w:p>
          <w:p w14:paraId="0F58D231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(1 punto per ogni esperienza)</w:t>
            </w:r>
            <w:r>
              <w:rPr>
                <w:rFonts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4EF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B70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01FB10C2" w14:textId="77777777" w:rsidTr="00FC2237">
        <w:trPr>
          <w:trHeight w:val="28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D85D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2CA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Esperienze maturate in altre attività finalizzate all’attuazione del PTOF, ma attinenti all’oggetto dell’incarico </w:t>
            </w:r>
          </w:p>
          <w:p w14:paraId="383DB991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(1 punto per ogni esperienza)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D3A2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D2A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667A3D65" w14:textId="77777777" w:rsidTr="00FC2237">
        <w:trPr>
          <w:trHeight w:val="724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968E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249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Esperienze di coordinamento o gestione o valutazione o monitoraggio o rendicontazione in Corsi, Progetti PON/POR/POC/PNRR/IFTS/III Area/Ente Formazione </w:t>
            </w:r>
          </w:p>
          <w:p w14:paraId="466CD395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(1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  <w:lang w:eastAsia="en-US"/>
              </w:rPr>
              <w:t xml:space="preserve">punto per ogni esperienza)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349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E49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103F6C50" w14:textId="77777777" w:rsidTr="00FC2237">
        <w:trPr>
          <w:trHeight w:val="28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3496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6A15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Esperienze lavorative specifiche nel settore pubblico o privato attinente all’oggetto dell’incarico</w:t>
            </w:r>
          </w:p>
          <w:p w14:paraId="360A90C1" w14:textId="77777777" w:rsidR="00FC2237" w:rsidRDefault="00FC2237">
            <w:pPr>
              <w:spacing w:line="256" w:lineRule="auto"/>
              <w:jc w:val="both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sz w:val="16"/>
                <w:szCs w:val="16"/>
                <w:lang w:eastAsia="en-US"/>
              </w:rPr>
              <w:t>(1 punto per ogni esperienza)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FE2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DC9" w14:textId="77777777" w:rsidR="00FC2237" w:rsidRDefault="00FC223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  <w:tr w:rsidR="00FC2237" w14:paraId="4B44604E" w14:textId="77777777" w:rsidTr="00FC2237">
        <w:trPr>
          <w:trHeight w:val="249"/>
          <w:jc w:val="center"/>
        </w:trPr>
        <w:tc>
          <w:tcPr>
            <w:tcW w:w="3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C2AE8F0" w14:textId="77777777" w:rsidR="00FC2237" w:rsidRDefault="00FC2237">
            <w:pPr>
              <w:tabs>
                <w:tab w:val="left" w:pos="3684"/>
              </w:tabs>
              <w:spacing w:line="256" w:lineRule="auto"/>
              <w:jc w:val="right"/>
              <w:rPr>
                <w:rFonts w:cs="Calibri"/>
                <w:b/>
                <w:caps/>
                <w:sz w:val="16"/>
                <w:szCs w:val="16"/>
                <w:lang w:eastAsia="en-US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en-US"/>
              </w:rPr>
              <w:t>Totale del punteggio massimo attribuibile CRITERIO B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5374203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EC4C9F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</w:tr>
      <w:tr w:rsidR="00FC2237" w14:paraId="10980FF8" w14:textId="77777777" w:rsidTr="00FC2237">
        <w:trPr>
          <w:trHeight w:val="246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192F6395" w14:textId="77777777" w:rsidR="00FC2237" w:rsidRDefault="00FC2237">
            <w:pPr>
              <w:spacing w:line="256" w:lineRule="auto"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0C1D66" w14:textId="77777777" w:rsidR="00FC2237" w:rsidRDefault="00FC2237">
            <w:pPr>
              <w:spacing w:line="256" w:lineRule="auto"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en-US"/>
              </w:rPr>
              <w:t>Totale del punteggio massimo attribuibile CRITERI A+B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D0BCD4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E8E4A2" w14:textId="77777777" w:rsidR="00FC2237" w:rsidRDefault="00FC223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</w:tr>
    </w:tbl>
    <w:p w14:paraId="5C06F9B4" w14:textId="77777777" w:rsidR="00D73E28" w:rsidRDefault="00D73E28" w:rsidP="002652D3">
      <w:pPr>
        <w:spacing w:after="196" w:line="259" w:lineRule="auto"/>
        <w:ind w:left="2158" w:right="2378" w:hanging="10"/>
        <w:jc w:val="center"/>
        <w:rPr>
          <w:rFonts w:ascii="Calibri" w:eastAsia="Calibri" w:hAnsi="Calibri" w:cs="Calibri"/>
          <w:sz w:val="20"/>
          <w:szCs w:val="20"/>
        </w:rPr>
      </w:pPr>
    </w:p>
    <w:p w14:paraId="12A64490" w14:textId="77777777" w:rsidR="002652D3" w:rsidRPr="00746BD1" w:rsidRDefault="002652D3" w:rsidP="002652D3">
      <w:pPr>
        <w:spacing w:after="7"/>
        <w:ind w:left="3" w:right="5842" w:hanging="3"/>
        <w:rPr>
          <w:sz w:val="20"/>
          <w:szCs w:val="20"/>
        </w:rPr>
      </w:pPr>
      <w:r w:rsidRPr="00746BD1">
        <w:rPr>
          <w:sz w:val="20"/>
          <w:szCs w:val="20"/>
        </w:rPr>
        <w:t>Luogo e data;</w:t>
      </w:r>
    </w:p>
    <w:p w14:paraId="0FA10E73" w14:textId="77777777" w:rsidR="002652D3" w:rsidRPr="00746BD1" w:rsidRDefault="002652D3" w:rsidP="002652D3">
      <w:pPr>
        <w:spacing w:after="266" w:line="259" w:lineRule="auto"/>
        <w:ind w:left="1252"/>
        <w:rPr>
          <w:sz w:val="20"/>
          <w:szCs w:val="20"/>
        </w:rPr>
      </w:pPr>
    </w:p>
    <w:p w14:paraId="30B405DB" w14:textId="77777777" w:rsidR="002652D3" w:rsidRPr="00746BD1" w:rsidRDefault="002652D3" w:rsidP="002652D3">
      <w:pPr>
        <w:spacing w:after="244" w:line="265" w:lineRule="auto"/>
        <w:ind w:left="10" w:right="-15" w:hanging="10"/>
        <w:jc w:val="center"/>
        <w:rPr>
          <w:sz w:val="20"/>
          <w:szCs w:val="20"/>
        </w:rPr>
      </w:pPr>
      <w:r w:rsidRPr="00746BD1">
        <w:rPr>
          <w:sz w:val="20"/>
          <w:szCs w:val="20"/>
        </w:rPr>
        <w:t>Firma</w:t>
      </w:r>
    </w:p>
    <w:p w14:paraId="05515F41" w14:textId="77777777" w:rsidR="00263ACD" w:rsidRDefault="00263ACD" w:rsidP="00263ACD">
      <w:pPr>
        <w:pBdr>
          <w:top w:val="nil"/>
          <w:left w:val="nil"/>
          <w:bottom w:val="nil"/>
          <w:right w:val="nil"/>
          <w:between w:val="nil"/>
        </w:pBdr>
        <w:spacing w:before="75"/>
        <w:ind w:left="172"/>
        <w:rPr>
          <w:color w:val="000000"/>
          <w:sz w:val="20"/>
          <w:szCs w:val="20"/>
        </w:rPr>
      </w:pPr>
    </w:p>
    <w:sectPr w:rsidR="00263ACD" w:rsidSect="00B935DD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98E9" w14:textId="77777777" w:rsidR="00B935DD" w:rsidRDefault="00B935DD" w:rsidP="00206EEA">
      <w:r>
        <w:separator/>
      </w:r>
    </w:p>
  </w:endnote>
  <w:endnote w:type="continuationSeparator" w:id="0">
    <w:p w14:paraId="133747AC" w14:textId="77777777" w:rsidR="00B935DD" w:rsidRDefault="00B935DD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ont29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127" w14:textId="0DEEE215" w:rsidR="00DC594E" w:rsidRPr="0067333A" w:rsidRDefault="0067333A" w:rsidP="0067333A">
    <w:pPr>
      <w:pStyle w:val="Titolo1"/>
      <w:spacing w:line="360" w:lineRule="auto"/>
      <w:ind w:right="51"/>
      <w:rPr>
        <w:rFonts w:asciiTheme="minorHAnsi" w:hAnsiTheme="minorHAnsi" w:cstheme="minorHAnsi"/>
        <w:b/>
        <w:i/>
        <w:noProof/>
        <w:sz w:val="20"/>
        <w:lang w:val="fr-FR"/>
      </w:rPr>
    </w:pPr>
    <w:r w:rsidRPr="0067333A">
      <w:rPr>
        <w:rFonts w:asciiTheme="minorHAnsi" w:hAnsiTheme="minorHAnsi" w:cstheme="minorHAnsi"/>
        <w:b/>
        <w:i/>
        <w:noProof/>
        <w:sz w:val="20"/>
        <w:lang w:val="fr-FR"/>
      </w:rPr>
      <w:t xml:space="preserve">Pag. 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instrText>PAGE  \* Arabic  \* MERGEFORMAT</w:instrTex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t>1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  <w:r w:rsidRPr="0067333A">
      <w:rPr>
        <w:rFonts w:asciiTheme="minorHAnsi" w:hAnsiTheme="minorHAnsi" w:cstheme="minorHAnsi"/>
        <w:b/>
        <w:i/>
        <w:noProof/>
        <w:sz w:val="20"/>
        <w:lang w:val="fr-FR"/>
      </w:rPr>
      <w:t xml:space="preserve"> di 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instrText>NUMPAGES  \* Arabic  \* MERGEFORMAT</w:instrTex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t>2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6306" w14:textId="77777777" w:rsidR="00B935DD" w:rsidRDefault="00B935DD" w:rsidP="00206EEA">
      <w:r>
        <w:separator/>
      </w:r>
    </w:p>
  </w:footnote>
  <w:footnote w:type="continuationSeparator" w:id="0">
    <w:p w14:paraId="5E631E05" w14:textId="77777777" w:rsidR="00B935DD" w:rsidRDefault="00B935DD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B7D" w14:textId="440DB4C8" w:rsidR="00DC594E" w:rsidRDefault="00DC594E" w:rsidP="00345F0D">
    <w:pPr>
      <w:pStyle w:val="Intestazione"/>
      <w:jc w:val="center"/>
    </w:pPr>
  </w:p>
  <w:p w14:paraId="0AB5EAE3" w14:textId="77777777" w:rsidR="00DC594E" w:rsidRDefault="00DC594E" w:rsidP="00345F0D">
    <w:pPr>
      <w:pStyle w:val="Intestazione"/>
      <w:jc w:val="center"/>
    </w:pPr>
    <w:r w:rsidRPr="003C6DB3">
      <w:rPr>
        <w:noProof/>
      </w:rPr>
      <w:drawing>
        <wp:inline distT="0" distB="0" distL="0" distR="0" wp14:anchorId="7048433D" wp14:editId="1F487C90">
          <wp:extent cx="6120130" cy="613607"/>
          <wp:effectExtent l="0" t="0" r="0" b="0"/>
          <wp:docPr id="338841667" name="Immagine 338841667" descr="\\172.16.200.10\scambio\ANNO SCOLASTICO 2022_23\DSGA\PNRR\Modulistica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200.10\scambio\ANNO SCOLASTICO 2022_23\DSGA\PNRR\Modulistica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BD18" w14:textId="77777777" w:rsidR="00DC594E" w:rsidRPr="00345F0D" w:rsidRDefault="00DC594E" w:rsidP="00345F0D">
    <w:pPr>
      <w:pStyle w:val="Intestazione"/>
      <w:jc w:val="center"/>
    </w:pPr>
    <w:r w:rsidRPr="00AF4BC6">
      <w:rPr>
        <w:noProof/>
      </w:rPr>
      <w:drawing>
        <wp:inline distT="0" distB="0" distL="0" distR="0" wp14:anchorId="3ADF6E77" wp14:editId="289D9004">
          <wp:extent cx="5986780" cy="447675"/>
          <wp:effectExtent l="0" t="0" r="0" b="9525"/>
          <wp:docPr id="272524145" name="Immagine 272524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2" style="width:6pt;height: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numPicBullet w:numPicBulletId="1">
    <w:pict>
      <v:shape id="_x0000_i1083" style="width:5.25pt;height:5.2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B3A3D"/>
    <w:multiLevelType w:val="hybridMultilevel"/>
    <w:tmpl w:val="DD0A50A8"/>
    <w:lvl w:ilvl="0" w:tplc="B66A91B2">
      <w:start w:val="1"/>
      <w:numFmt w:val="bullet"/>
      <w:lvlText w:val="•"/>
      <w:lvlPicBulletId w:val="1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27B26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2E16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40C5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4A9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2FC0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6B908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55D0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80B46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6F39C3"/>
    <w:multiLevelType w:val="hybridMultilevel"/>
    <w:tmpl w:val="6C6A8614"/>
    <w:lvl w:ilvl="0" w:tplc="0410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1F164431"/>
    <w:multiLevelType w:val="hybridMultilevel"/>
    <w:tmpl w:val="B5B2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9A1"/>
    <w:multiLevelType w:val="hybridMultilevel"/>
    <w:tmpl w:val="9EDCE988"/>
    <w:lvl w:ilvl="0" w:tplc="A36ABB52">
      <w:start w:val="1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63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2E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E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AE4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4C0E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EF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835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9A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FF0AD2"/>
    <w:multiLevelType w:val="hybridMultilevel"/>
    <w:tmpl w:val="929E3C5C"/>
    <w:lvl w:ilvl="0" w:tplc="E29878E8">
      <w:start w:val="1"/>
      <w:numFmt w:val="decimal"/>
      <w:lvlText w:val="%1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529E">
      <w:start w:val="1"/>
      <w:numFmt w:val="bullet"/>
      <w:lvlText w:val="•"/>
      <w:lvlPicBulletId w:val="0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81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0FC0C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CE46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55FE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035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DE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E174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406B"/>
    <w:multiLevelType w:val="hybridMultilevel"/>
    <w:tmpl w:val="F40AB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E7EB5"/>
    <w:multiLevelType w:val="multilevel"/>
    <w:tmpl w:val="61A67392"/>
    <w:lvl w:ilvl="0">
      <w:start w:val="3"/>
      <w:numFmt w:val="upperLetter"/>
      <w:lvlText w:val="%1"/>
      <w:lvlJc w:val="left"/>
      <w:pPr>
        <w:ind w:left="666" w:hanging="495"/>
      </w:pPr>
    </w:lvl>
    <w:lvl w:ilvl="1">
      <w:start w:val="1"/>
      <w:numFmt w:val="upperRoman"/>
      <w:lvlText w:val="%1.%2"/>
      <w:lvlJc w:val="left"/>
      <w:pPr>
        <w:ind w:left="666" w:hanging="495"/>
      </w:pPr>
    </w:lvl>
    <w:lvl w:ilvl="2">
      <w:start w:val="1"/>
      <w:numFmt w:val="decimal"/>
      <w:lvlText w:val="%3."/>
      <w:lvlJc w:val="left"/>
      <w:pPr>
        <w:ind w:left="893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lowerLetter"/>
      <w:lvlText w:val="%4."/>
      <w:lvlJc w:val="left"/>
      <w:pPr>
        <w:ind w:left="1176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59" w:hanging="360"/>
      </w:pPr>
    </w:lvl>
    <w:lvl w:ilvl="6">
      <w:numFmt w:val="bullet"/>
      <w:lvlText w:val="•"/>
      <w:lvlJc w:val="left"/>
      <w:pPr>
        <w:ind w:left="5553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23" w15:restartNumberingAfterBreak="0">
    <w:nsid w:val="31A95F5F"/>
    <w:multiLevelType w:val="hybridMultilevel"/>
    <w:tmpl w:val="FABCB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853C88"/>
    <w:multiLevelType w:val="hybridMultilevel"/>
    <w:tmpl w:val="EF149C92"/>
    <w:lvl w:ilvl="0" w:tplc="E50217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1DBE"/>
    <w:multiLevelType w:val="multilevel"/>
    <w:tmpl w:val="7E08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83161"/>
    <w:multiLevelType w:val="hybridMultilevel"/>
    <w:tmpl w:val="A2F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5BA"/>
    <w:multiLevelType w:val="hybridMultilevel"/>
    <w:tmpl w:val="0314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946C6"/>
    <w:multiLevelType w:val="hybridMultilevel"/>
    <w:tmpl w:val="C1C67CD8"/>
    <w:lvl w:ilvl="0" w:tplc="F496C178">
      <w:start w:val="1"/>
      <w:numFmt w:val="bullet"/>
      <w:lvlText w:val="•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FDF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722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F87A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0A2A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620E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17C0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4090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23F8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241394">
    <w:abstractNumId w:val="24"/>
  </w:num>
  <w:num w:numId="2" w16cid:durableId="960770574">
    <w:abstractNumId w:val="33"/>
  </w:num>
  <w:num w:numId="3" w16cid:durableId="1858540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50862">
    <w:abstractNumId w:val="0"/>
  </w:num>
  <w:num w:numId="5" w16cid:durableId="1683825214">
    <w:abstractNumId w:val="1"/>
  </w:num>
  <w:num w:numId="6" w16cid:durableId="284891091">
    <w:abstractNumId w:val="2"/>
  </w:num>
  <w:num w:numId="7" w16cid:durableId="866874747">
    <w:abstractNumId w:val="3"/>
  </w:num>
  <w:num w:numId="8" w16cid:durableId="2077589098">
    <w:abstractNumId w:val="4"/>
  </w:num>
  <w:num w:numId="9" w16cid:durableId="1443190869">
    <w:abstractNumId w:val="5"/>
  </w:num>
  <w:num w:numId="10" w16cid:durableId="24596896">
    <w:abstractNumId w:val="6"/>
  </w:num>
  <w:num w:numId="11" w16cid:durableId="792988807">
    <w:abstractNumId w:val="7"/>
  </w:num>
  <w:num w:numId="12" w16cid:durableId="1184858077">
    <w:abstractNumId w:val="8"/>
  </w:num>
  <w:num w:numId="13" w16cid:durableId="1491755279">
    <w:abstractNumId w:val="9"/>
  </w:num>
  <w:num w:numId="14" w16cid:durableId="1042243746">
    <w:abstractNumId w:val="10"/>
  </w:num>
  <w:num w:numId="15" w16cid:durableId="1611935410">
    <w:abstractNumId w:val="11"/>
  </w:num>
  <w:num w:numId="16" w16cid:durableId="398943101">
    <w:abstractNumId w:val="12"/>
  </w:num>
  <w:num w:numId="17" w16cid:durableId="280114404">
    <w:abstractNumId w:val="13"/>
  </w:num>
  <w:num w:numId="18" w16cid:durableId="2034065088">
    <w:abstractNumId w:val="14"/>
  </w:num>
  <w:num w:numId="19" w16cid:durableId="415397916">
    <w:abstractNumId w:val="26"/>
  </w:num>
  <w:num w:numId="20" w16cid:durableId="1187332517">
    <w:abstractNumId w:val="31"/>
  </w:num>
  <w:num w:numId="21" w16cid:durableId="2016960228">
    <w:abstractNumId w:val="22"/>
  </w:num>
  <w:num w:numId="22" w16cid:durableId="1083995232">
    <w:abstractNumId w:val="28"/>
  </w:num>
  <w:num w:numId="23" w16cid:durableId="1704599944">
    <w:abstractNumId w:val="19"/>
  </w:num>
  <w:num w:numId="24" w16cid:durableId="359360430">
    <w:abstractNumId w:val="32"/>
  </w:num>
  <w:num w:numId="25" w16cid:durableId="1904487278">
    <w:abstractNumId w:val="20"/>
  </w:num>
  <w:num w:numId="26" w16cid:durableId="1388601798">
    <w:abstractNumId w:val="16"/>
  </w:num>
  <w:num w:numId="27" w16cid:durableId="1656489626">
    <w:abstractNumId w:val="29"/>
  </w:num>
  <w:num w:numId="28" w16cid:durableId="1603880742">
    <w:abstractNumId w:val="17"/>
  </w:num>
  <w:num w:numId="29" w16cid:durableId="14115200">
    <w:abstractNumId w:val="23"/>
  </w:num>
  <w:num w:numId="30" w16cid:durableId="651183041">
    <w:abstractNumId w:val="21"/>
  </w:num>
  <w:num w:numId="31" w16cid:durableId="1618877188">
    <w:abstractNumId w:val="18"/>
  </w:num>
  <w:num w:numId="32" w16cid:durableId="1675718029">
    <w:abstractNumId w:val="25"/>
  </w:num>
  <w:num w:numId="33" w16cid:durableId="1001391166">
    <w:abstractNumId w:val="15"/>
  </w:num>
  <w:num w:numId="34" w16cid:durableId="4627016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1"/>
    <w:rsid w:val="00017AA6"/>
    <w:rsid w:val="00074BDF"/>
    <w:rsid w:val="00094052"/>
    <w:rsid w:val="000B4CBB"/>
    <w:rsid w:val="000D593E"/>
    <w:rsid w:val="000D596B"/>
    <w:rsid w:val="0010380E"/>
    <w:rsid w:val="00157C91"/>
    <w:rsid w:val="00170E03"/>
    <w:rsid w:val="00173901"/>
    <w:rsid w:val="001B5AE9"/>
    <w:rsid w:val="001B7859"/>
    <w:rsid w:val="00206BFD"/>
    <w:rsid w:val="00206EEA"/>
    <w:rsid w:val="002247C9"/>
    <w:rsid w:val="002276FA"/>
    <w:rsid w:val="00231298"/>
    <w:rsid w:val="002510C1"/>
    <w:rsid w:val="002618A0"/>
    <w:rsid w:val="00263ACD"/>
    <w:rsid w:val="002652D3"/>
    <w:rsid w:val="002720BF"/>
    <w:rsid w:val="002A5B3D"/>
    <w:rsid w:val="002B06D9"/>
    <w:rsid w:val="002C3904"/>
    <w:rsid w:val="002E4875"/>
    <w:rsid w:val="00304EDE"/>
    <w:rsid w:val="003148C2"/>
    <w:rsid w:val="00314F1B"/>
    <w:rsid w:val="003457CD"/>
    <w:rsid w:val="00345F0D"/>
    <w:rsid w:val="00353121"/>
    <w:rsid w:val="00357532"/>
    <w:rsid w:val="003970B9"/>
    <w:rsid w:val="003C0454"/>
    <w:rsid w:val="003C6DB3"/>
    <w:rsid w:val="0040251D"/>
    <w:rsid w:val="0041220E"/>
    <w:rsid w:val="00465972"/>
    <w:rsid w:val="00465BCC"/>
    <w:rsid w:val="004B0E7C"/>
    <w:rsid w:val="004D439C"/>
    <w:rsid w:val="00554BFD"/>
    <w:rsid w:val="00556A5D"/>
    <w:rsid w:val="0057527D"/>
    <w:rsid w:val="00594316"/>
    <w:rsid w:val="005A37F0"/>
    <w:rsid w:val="005B4E9F"/>
    <w:rsid w:val="005C5736"/>
    <w:rsid w:val="005C70E7"/>
    <w:rsid w:val="00604208"/>
    <w:rsid w:val="006206B1"/>
    <w:rsid w:val="006622A0"/>
    <w:rsid w:val="00664E95"/>
    <w:rsid w:val="00665026"/>
    <w:rsid w:val="0067333A"/>
    <w:rsid w:val="006C352C"/>
    <w:rsid w:val="006D4B9F"/>
    <w:rsid w:val="006F2CD5"/>
    <w:rsid w:val="007245EB"/>
    <w:rsid w:val="00731D66"/>
    <w:rsid w:val="00745B6D"/>
    <w:rsid w:val="00746F01"/>
    <w:rsid w:val="00774A26"/>
    <w:rsid w:val="007945FE"/>
    <w:rsid w:val="007A3AE1"/>
    <w:rsid w:val="007C6AAF"/>
    <w:rsid w:val="008218CB"/>
    <w:rsid w:val="00823921"/>
    <w:rsid w:val="00855260"/>
    <w:rsid w:val="008762D9"/>
    <w:rsid w:val="0088571F"/>
    <w:rsid w:val="008E16E4"/>
    <w:rsid w:val="009257CF"/>
    <w:rsid w:val="00963C32"/>
    <w:rsid w:val="009A7483"/>
    <w:rsid w:val="009D4E20"/>
    <w:rsid w:val="00A041C3"/>
    <w:rsid w:val="00A30844"/>
    <w:rsid w:val="00A544B0"/>
    <w:rsid w:val="00A57AE8"/>
    <w:rsid w:val="00A658D3"/>
    <w:rsid w:val="00A83BBF"/>
    <w:rsid w:val="00A903CC"/>
    <w:rsid w:val="00A92DED"/>
    <w:rsid w:val="00AA62FD"/>
    <w:rsid w:val="00AC222A"/>
    <w:rsid w:val="00AD5575"/>
    <w:rsid w:val="00AE5336"/>
    <w:rsid w:val="00AF6685"/>
    <w:rsid w:val="00B17DE8"/>
    <w:rsid w:val="00B6156F"/>
    <w:rsid w:val="00B75A82"/>
    <w:rsid w:val="00B857EB"/>
    <w:rsid w:val="00B935DD"/>
    <w:rsid w:val="00BA3320"/>
    <w:rsid w:val="00BB7108"/>
    <w:rsid w:val="00C01BE0"/>
    <w:rsid w:val="00C10202"/>
    <w:rsid w:val="00C1776E"/>
    <w:rsid w:val="00C342A0"/>
    <w:rsid w:val="00C44781"/>
    <w:rsid w:val="00C95AD4"/>
    <w:rsid w:val="00CA08AD"/>
    <w:rsid w:val="00CE0F49"/>
    <w:rsid w:val="00D73E28"/>
    <w:rsid w:val="00DC42D8"/>
    <w:rsid w:val="00DC594E"/>
    <w:rsid w:val="00E4566D"/>
    <w:rsid w:val="00E47D64"/>
    <w:rsid w:val="00E82B27"/>
    <w:rsid w:val="00EC0E0B"/>
    <w:rsid w:val="00EE66AE"/>
    <w:rsid w:val="00EF6736"/>
    <w:rsid w:val="00F10BF3"/>
    <w:rsid w:val="00F32248"/>
    <w:rsid w:val="00F34F52"/>
    <w:rsid w:val="00F738DD"/>
    <w:rsid w:val="00FA64CD"/>
    <w:rsid w:val="00FC223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D36BC"/>
  <w15:docId w15:val="{60E09DE9-D0F3-4061-9E9C-1B7FFDE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link w:val="Titolo2Carattere"/>
    <w:qFormat/>
    <w:rsid w:val="00963C32"/>
    <w:pPr>
      <w:keepNext/>
      <w:suppressAutoHyphens/>
      <w:spacing w:before="120" w:after="120"/>
      <w:outlineLvl w:val="1"/>
    </w:pPr>
    <w:rPr>
      <w:rFonts w:eastAsia="font292"/>
      <w:b/>
      <w:bCs/>
      <w:color w:val="00000A"/>
      <w:kern w:val="1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963C32"/>
    <w:pPr>
      <w:keepNext/>
      <w:suppressAutoHyphens/>
      <w:spacing w:before="120" w:after="120"/>
      <w:outlineLvl w:val="2"/>
    </w:pPr>
    <w:rPr>
      <w:rFonts w:eastAsia="font292"/>
      <w:bCs/>
      <w:i/>
      <w:color w:val="00000A"/>
      <w:kern w:val="1"/>
      <w:szCs w:val="22"/>
      <w:lang w:bidi="it-IT"/>
    </w:rPr>
  </w:style>
  <w:style w:type="paragraph" w:styleId="Titolo4">
    <w:name w:val="heading 4"/>
    <w:basedOn w:val="Normale"/>
    <w:link w:val="Titolo4Carattere"/>
    <w:qFormat/>
    <w:rsid w:val="00963C32"/>
    <w:pPr>
      <w:keepNext/>
      <w:suppressAutoHyphens/>
      <w:spacing w:before="120" w:after="120"/>
      <w:outlineLvl w:val="3"/>
    </w:pPr>
    <w:rPr>
      <w:rFonts w:eastAsia="font292"/>
      <w:bCs/>
      <w:iCs/>
      <w:color w:val="00000A"/>
      <w:kern w:val="1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673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73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3C32"/>
    <w:rPr>
      <w:rFonts w:ascii="Times New Roman" w:eastAsia="font29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963C32"/>
    <w:rPr>
      <w:rFonts w:ascii="Times New Roman" w:eastAsia="font29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963C32"/>
    <w:rPr>
      <w:rFonts w:ascii="Times New Roman" w:eastAsia="font29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63C32"/>
  </w:style>
  <w:style w:type="character" w:customStyle="1" w:styleId="NormalBoldChar">
    <w:name w:val="NormalBold Char"/>
    <w:rsid w:val="00963C3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63C32"/>
    <w:rPr>
      <w:b/>
      <w:i/>
      <w:spacing w:val="0"/>
    </w:rPr>
  </w:style>
  <w:style w:type="character" w:customStyle="1" w:styleId="Rimandonotaapidipagina1">
    <w:name w:val="Rimando nota a piè di pagina1"/>
    <w:rsid w:val="00963C32"/>
    <w:rPr>
      <w:shd w:val="clear" w:color="auto" w:fill="FFFFFF"/>
      <w:vertAlign w:val="superscript"/>
    </w:rPr>
  </w:style>
  <w:style w:type="character" w:customStyle="1" w:styleId="ListLabel1">
    <w:name w:val="ListLabel 1"/>
    <w:rsid w:val="00963C32"/>
    <w:rPr>
      <w:color w:val="000000"/>
    </w:rPr>
  </w:style>
  <w:style w:type="character" w:customStyle="1" w:styleId="ListLabel2">
    <w:name w:val="ListLabel 2"/>
    <w:rsid w:val="00963C32"/>
    <w:rPr>
      <w:sz w:val="16"/>
      <w:szCs w:val="16"/>
    </w:rPr>
  </w:style>
  <w:style w:type="character" w:customStyle="1" w:styleId="ListLabel3">
    <w:name w:val="ListLabel 3"/>
    <w:rsid w:val="00963C3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63C32"/>
    <w:rPr>
      <w:i w:val="0"/>
    </w:rPr>
  </w:style>
  <w:style w:type="character" w:customStyle="1" w:styleId="ListLabel5">
    <w:name w:val="ListLabel 5"/>
    <w:rsid w:val="00963C32"/>
    <w:rPr>
      <w:rFonts w:ascii="Arial" w:hAnsi="Arial"/>
      <w:i w:val="0"/>
      <w:sz w:val="15"/>
    </w:rPr>
  </w:style>
  <w:style w:type="character" w:customStyle="1" w:styleId="ListLabel6">
    <w:name w:val="ListLabel 6"/>
    <w:rsid w:val="00963C32"/>
    <w:rPr>
      <w:color w:val="000000"/>
    </w:rPr>
  </w:style>
  <w:style w:type="character" w:customStyle="1" w:styleId="ListLabel7">
    <w:name w:val="ListLabel 7"/>
    <w:rsid w:val="00963C32"/>
    <w:rPr>
      <w:rFonts w:eastAsia="Calibri" w:cs="Arial"/>
      <w:b w:val="0"/>
      <w:color w:val="00000A"/>
    </w:rPr>
  </w:style>
  <w:style w:type="character" w:customStyle="1" w:styleId="ListLabel8">
    <w:name w:val="ListLabel 8"/>
    <w:rsid w:val="00963C32"/>
    <w:rPr>
      <w:rFonts w:cs="Courier New"/>
    </w:rPr>
  </w:style>
  <w:style w:type="character" w:customStyle="1" w:styleId="ListLabel9">
    <w:name w:val="ListLabel 9"/>
    <w:rsid w:val="00963C32"/>
    <w:rPr>
      <w:rFonts w:cs="Courier New"/>
    </w:rPr>
  </w:style>
  <w:style w:type="character" w:customStyle="1" w:styleId="ListLabel10">
    <w:name w:val="ListLabel 10"/>
    <w:rsid w:val="00963C32"/>
    <w:rPr>
      <w:rFonts w:cs="Courier New"/>
    </w:rPr>
  </w:style>
  <w:style w:type="character" w:customStyle="1" w:styleId="ListLabel11">
    <w:name w:val="ListLabel 11"/>
    <w:rsid w:val="00963C32"/>
    <w:rPr>
      <w:rFonts w:eastAsia="Calibri" w:cs="Arial"/>
    </w:rPr>
  </w:style>
  <w:style w:type="character" w:customStyle="1" w:styleId="ListLabel12">
    <w:name w:val="ListLabel 12"/>
    <w:rsid w:val="00963C32"/>
    <w:rPr>
      <w:rFonts w:cs="Courier New"/>
    </w:rPr>
  </w:style>
  <w:style w:type="character" w:customStyle="1" w:styleId="ListLabel13">
    <w:name w:val="ListLabel 13"/>
    <w:rsid w:val="00963C32"/>
    <w:rPr>
      <w:rFonts w:cs="Courier New"/>
    </w:rPr>
  </w:style>
  <w:style w:type="character" w:customStyle="1" w:styleId="ListLabel14">
    <w:name w:val="ListLabel 14"/>
    <w:rsid w:val="00963C32"/>
    <w:rPr>
      <w:rFonts w:cs="Courier New"/>
    </w:rPr>
  </w:style>
  <w:style w:type="character" w:customStyle="1" w:styleId="ListLabel15">
    <w:name w:val="ListLabel 15"/>
    <w:rsid w:val="00963C32"/>
    <w:rPr>
      <w:rFonts w:eastAsia="Calibri" w:cs="Arial"/>
      <w:color w:val="FF0000"/>
    </w:rPr>
  </w:style>
  <w:style w:type="character" w:customStyle="1" w:styleId="ListLabel16">
    <w:name w:val="ListLabel 16"/>
    <w:rsid w:val="00963C32"/>
    <w:rPr>
      <w:rFonts w:cs="Courier New"/>
    </w:rPr>
  </w:style>
  <w:style w:type="character" w:customStyle="1" w:styleId="ListLabel17">
    <w:name w:val="ListLabel 17"/>
    <w:rsid w:val="00963C32"/>
    <w:rPr>
      <w:rFonts w:cs="Courier New"/>
    </w:rPr>
  </w:style>
  <w:style w:type="character" w:customStyle="1" w:styleId="ListLabel18">
    <w:name w:val="ListLabel 18"/>
    <w:rsid w:val="00963C32"/>
    <w:rPr>
      <w:rFonts w:cs="Courier New"/>
    </w:rPr>
  </w:style>
  <w:style w:type="character" w:customStyle="1" w:styleId="ListLabel19">
    <w:name w:val="ListLabel 19"/>
    <w:rsid w:val="00963C32"/>
    <w:rPr>
      <w:rFonts w:cs="Courier New"/>
    </w:rPr>
  </w:style>
  <w:style w:type="character" w:customStyle="1" w:styleId="ListLabel20">
    <w:name w:val="ListLabel 20"/>
    <w:rsid w:val="00963C32"/>
    <w:rPr>
      <w:rFonts w:cs="Courier New"/>
    </w:rPr>
  </w:style>
  <w:style w:type="character" w:customStyle="1" w:styleId="ListLabel21">
    <w:name w:val="ListLabel 21"/>
    <w:rsid w:val="00963C32"/>
    <w:rPr>
      <w:rFonts w:cs="Courier New"/>
    </w:rPr>
  </w:style>
  <w:style w:type="character" w:customStyle="1" w:styleId="Caratterenotaapidipagina">
    <w:name w:val="Carattere nota a piè di pagina"/>
    <w:rsid w:val="00963C32"/>
  </w:style>
  <w:style w:type="character" w:styleId="Rimandonotaapidipagina">
    <w:name w:val="footnote reference"/>
    <w:rsid w:val="00963C32"/>
    <w:rPr>
      <w:vertAlign w:val="superscript"/>
    </w:rPr>
  </w:style>
  <w:style w:type="character" w:styleId="Rimandonotadichiusura">
    <w:name w:val="endnote reference"/>
    <w:rsid w:val="00963C32"/>
    <w:rPr>
      <w:vertAlign w:val="superscript"/>
    </w:rPr>
  </w:style>
  <w:style w:type="character" w:customStyle="1" w:styleId="Caratterenotadichiusura">
    <w:name w:val="Carattere nota di chiusura"/>
    <w:rsid w:val="00963C32"/>
  </w:style>
  <w:style w:type="character" w:customStyle="1" w:styleId="ListLabel22">
    <w:name w:val="ListLabel 22"/>
    <w:rsid w:val="00963C32"/>
    <w:rPr>
      <w:sz w:val="16"/>
      <w:szCs w:val="16"/>
    </w:rPr>
  </w:style>
  <w:style w:type="character" w:customStyle="1" w:styleId="ListLabel23">
    <w:name w:val="ListLabel 23"/>
    <w:rsid w:val="00963C32"/>
    <w:rPr>
      <w:rFonts w:ascii="Arial" w:hAnsi="Arial" w:cs="Symbol"/>
      <w:sz w:val="15"/>
    </w:rPr>
  </w:style>
  <w:style w:type="character" w:customStyle="1" w:styleId="ListLabel24">
    <w:name w:val="ListLabel 24"/>
    <w:rsid w:val="00963C3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63C32"/>
    <w:rPr>
      <w:rFonts w:ascii="Arial" w:hAnsi="Arial"/>
      <w:i w:val="0"/>
      <w:sz w:val="15"/>
    </w:rPr>
  </w:style>
  <w:style w:type="character" w:customStyle="1" w:styleId="ListLabel26">
    <w:name w:val="ListLabel 26"/>
    <w:rsid w:val="00963C32"/>
    <w:rPr>
      <w:rFonts w:ascii="Arial" w:hAnsi="Arial" w:cs="Symbol"/>
      <w:sz w:val="15"/>
    </w:rPr>
  </w:style>
  <w:style w:type="character" w:customStyle="1" w:styleId="ListLabel27">
    <w:name w:val="ListLabel 27"/>
    <w:rsid w:val="00963C32"/>
    <w:rPr>
      <w:rFonts w:ascii="Arial" w:hAnsi="Arial" w:cs="Courier New"/>
      <w:sz w:val="14"/>
    </w:rPr>
  </w:style>
  <w:style w:type="character" w:customStyle="1" w:styleId="ListLabel28">
    <w:name w:val="ListLabel 28"/>
    <w:rsid w:val="00963C32"/>
    <w:rPr>
      <w:rFonts w:cs="Courier New"/>
    </w:rPr>
  </w:style>
  <w:style w:type="character" w:customStyle="1" w:styleId="ListLabel29">
    <w:name w:val="ListLabel 29"/>
    <w:rsid w:val="00963C32"/>
    <w:rPr>
      <w:rFonts w:cs="Wingdings"/>
    </w:rPr>
  </w:style>
  <w:style w:type="character" w:customStyle="1" w:styleId="ListLabel30">
    <w:name w:val="ListLabel 30"/>
    <w:rsid w:val="00963C32"/>
    <w:rPr>
      <w:rFonts w:cs="Symbol"/>
    </w:rPr>
  </w:style>
  <w:style w:type="character" w:customStyle="1" w:styleId="ListLabel31">
    <w:name w:val="ListLabel 31"/>
    <w:rsid w:val="00963C32"/>
    <w:rPr>
      <w:rFonts w:cs="Courier New"/>
    </w:rPr>
  </w:style>
  <w:style w:type="character" w:customStyle="1" w:styleId="ListLabel32">
    <w:name w:val="ListLabel 32"/>
    <w:rsid w:val="00963C32"/>
    <w:rPr>
      <w:rFonts w:cs="Wingdings"/>
    </w:rPr>
  </w:style>
  <w:style w:type="character" w:customStyle="1" w:styleId="ListLabel33">
    <w:name w:val="ListLabel 33"/>
    <w:rsid w:val="00963C32"/>
    <w:rPr>
      <w:rFonts w:cs="Symbol"/>
    </w:rPr>
  </w:style>
  <w:style w:type="character" w:customStyle="1" w:styleId="ListLabel34">
    <w:name w:val="ListLabel 34"/>
    <w:rsid w:val="00963C32"/>
    <w:rPr>
      <w:rFonts w:cs="Courier New"/>
    </w:rPr>
  </w:style>
  <w:style w:type="character" w:customStyle="1" w:styleId="ListLabel35">
    <w:name w:val="ListLabel 35"/>
    <w:rsid w:val="00963C32"/>
    <w:rPr>
      <w:rFonts w:cs="Wingdings"/>
    </w:rPr>
  </w:style>
  <w:style w:type="character" w:customStyle="1" w:styleId="ListLabel36">
    <w:name w:val="ListLabel 36"/>
    <w:rsid w:val="00963C32"/>
    <w:rPr>
      <w:rFonts w:ascii="Arial" w:hAnsi="Arial" w:cs="Symbol"/>
      <w:sz w:val="15"/>
    </w:rPr>
  </w:style>
  <w:style w:type="character" w:customStyle="1" w:styleId="ListLabel37">
    <w:name w:val="ListLabel 37"/>
    <w:rsid w:val="00963C3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63C32"/>
    <w:rPr>
      <w:rFonts w:ascii="Arial" w:hAnsi="Arial"/>
      <w:i w:val="0"/>
      <w:sz w:val="15"/>
    </w:rPr>
  </w:style>
  <w:style w:type="character" w:customStyle="1" w:styleId="ListLabel39">
    <w:name w:val="ListLabel 39"/>
    <w:rsid w:val="00963C32"/>
    <w:rPr>
      <w:rFonts w:ascii="Arial" w:hAnsi="Arial" w:cs="Symbol"/>
      <w:sz w:val="15"/>
    </w:rPr>
  </w:style>
  <w:style w:type="character" w:customStyle="1" w:styleId="ListLabel40">
    <w:name w:val="ListLabel 40"/>
    <w:rsid w:val="00963C32"/>
    <w:rPr>
      <w:rFonts w:cs="Courier New"/>
      <w:sz w:val="14"/>
    </w:rPr>
  </w:style>
  <w:style w:type="character" w:customStyle="1" w:styleId="ListLabel41">
    <w:name w:val="ListLabel 41"/>
    <w:rsid w:val="00963C32"/>
    <w:rPr>
      <w:rFonts w:cs="Courier New"/>
    </w:rPr>
  </w:style>
  <w:style w:type="character" w:customStyle="1" w:styleId="ListLabel42">
    <w:name w:val="ListLabel 42"/>
    <w:rsid w:val="00963C32"/>
    <w:rPr>
      <w:rFonts w:cs="Wingdings"/>
    </w:rPr>
  </w:style>
  <w:style w:type="character" w:customStyle="1" w:styleId="ListLabel43">
    <w:name w:val="ListLabel 43"/>
    <w:rsid w:val="00963C32"/>
    <w:rPr>
      <w:rFonts w:cs="Symbol"/>
    </w:rPr>
  </w:style>
  <w:style w:type="character" w:customStyle="1" w:styleId="ListLabel44">
    <w:name w:val="ListLabel 44"/>
    <w:rsid w:val="00963C32"/>
    <w:rPr>
      <w:rFonts w:cs="Courier New"/>
    </w:rPr>
  </w:style>
  <w:style w:type="character" w:customStyle="1" w:styleId="ListLabel45">
    <w:name w:val="ListLabel 45"/>
    <w:rsid w:val="00963C32"/>
    <w:rPr>
      <w:rFonts w:cs="Wingdings"/>
    </w:rPr>
  </w:style>
  <w:style w:type="character" w:customStyle="1" w:styleId="ListLabel46">
    <w:name w:val="ListLabel 46"/>
    <w:rsid w:val="00963C32"/>
    <w:rPr>
      <w:rFonts w:cs="Symbol"/>
    </w:rPr>
  </w:style>
  <w:style w:type="character" w:customStyle="1" w:styleId="ListLabel47">
    <w:name w:val="ListLabel 47"/>
    <w:rsid w:val="00963C32"/>
    <w:rPr>
      <w:rFonts w:cs="Courier New"/>
    </w:rPr>
  </w:style>
  <w:style w:type="character" w:customStyle="1" w:styleId="ListLabel48">
    <w:name w:val="ListLabel 48"/>
    <w:rsid w:val="00963C32"/>
    <w:rPr>
      <w:rFonts w:cs="Wingdings"/>
    </w:rPr>
  </w:style>
  <w:style w:type="character" w:customStyle="1" w:styleId="ListLabel49">
    <w:name w:val="ListLabel 49"/>
    <w:rsid w:val="00963C32"/>
    <w:rPr>
      <w:rFonts w:ascii="Arial" w:hAnsi="Arial" w:cs="Symbol"/>
      <w:sz w:val="15"/>
    </w:rPr>
  </w:style>
  <w:style w:type="character" w:customStyle="1" w:styleId="ListLabel50">
    <w:name w:val="ListLabel 50"/>
    <w:rsid w:val="00963C3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63C32"/>
    <w:rPr>
      <w:rFonts w:ascii="Arial" w:hAnsi="Arial"/>
      <w:i w:val="0"/>
      <w:sz w:val="15"/>
    </w:rPr>
  </w:style>
  <w:style w:type="character" w:customStyle="1" w:styleId="ListLabel52">
    <w:name w:val="ListLabel 52"/>
    <w:rsid w:val="00963C32"/>
    <w:rPr>
      <w:rFonts w:ascii="Arial" w:hAnsi="Arial" w:cs="Symbol"/>
      <w:sz w:val="15"/>
    </w:rPr>
  </w:style>
  <w:style w:type="character" w:customStyle="1" w:styleId="ListLabel53">
    <w:name w:val="ListLabel 53"/>
    <w:rsid w:val="00963C32"/>
    <w:rPr>
      <w:rFonts w:cs="Courier New"/>
      <w:sz w:val="14"/>
    </w:rPr>
  </w:style>
  <w:style w:type="character" w:customStyle="1" w:styleId="ListLabel54">
    <w:name w:val="ListLabel 54"/>
    <w:rsid w:val="00963C32"/>
    <w:rPr>
      <w:rFonts w:cs="Courier New"/>
    </w:rPr>
  </w:style>
  <w:style w:type="character" w:customStyle="1" w:styleId="ListLabel55">
    <w:name w:val="ListLabel 55"/>
    <w:rsid w:val="00963C32"/>
    <w:rPr>
      <w:rFonts w:cs="Wingdings"/>
    </w:rPr>
  </w:style>
  <w:style w:type="character" w:customStyle="1" w:styleId="ListLabel56">
    <w:name w:val="ListLabel 56"/>
    <w:rsid w:val="00963C32"/>
    <w:rPr>
      <w:rFonts w:cs="Symbol"/>
    </w:rPr>
  </w:style>
  <w:style w:type="character" w:customStyle="1" w:styleId="ListLabel57">
    <w:name w:val="ListLabel 57"/>
    <w:rsid w:val="00963C32"/>
    <w:rPr>
      <w:rFonts w:cs="Courier New"/>
    </w:rPr>
  </w:style>
  <w:style w:type="character" w:customStyle="1" w:styleId="ListLabel58">
    <w:name w:val="ListLabel 58"/>
    <w:rsid w:val="00963C32"/>
    <w:rPr>
      <w:rFonts w:cs="Wingdings"/>
    </w:rPr>
  </w:style>
  <w:style w:type="character" w:customStyle="1" w:styleId="ListLabel59">
    <w:name w:val="ListLabel 59"/>
    <w:rsid w:val="00963C32"/>
    <w:rPr>
      <w:rFonts w:cs="Symbol"/>
    </w:rPr>
  </w:style>
  <w:style w:type="character" w:customStyle="1" w:styleId="ListLabel60">
    <w:name w:val="ListLabel 60"/>
    <w:rsid w:val="00963C32"/>
    <w:rPr>
      <w:rFonts w:cs="Courier New"/>
    </w:rPr>
  </w:style>
  <w:style w:type="character" w:customStyle="1" w:styleId="ListLabel61">
    <w:name w:val="ListLabel 61"/>
    <w:rsid w:val="00963C32"/>
    <w:rPr>
      <w:rFonts w:cs="Wingdings"/>
    </w:rPr>
  </w:style>
  <w:style w:type="character" w:customStyle="1" w:styleId="ListLabel62">
    <w:name w:val="ListLabel 62"/>
    <w:rsid w:val="00963C32"/>
    <w:rPr>
      <w:rFonts w:ascii="Arial" w:hAnsi="Arial" w:cs="Symbol"/>
      <w:sz w:val="15"/>
    </w:rPr>
  </w:style>
  <w:style w:type="character" w:customStyle="1" w:styleId="ListLabel63">
    <w:name w:val="ListLabel 63"/>
    <w:rsid w:val="00963C3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63C32"/>
    <w:rPr>
      <w:rFonts w:ascii="Arial" w:hAnsi="Arial"/>
      <w:i w:val="0"/>
      <w:sz w:val="15"/>
    </w:rPr>
  </w:style>
  <w:style w:type="character" w:customStyle="1" w:styleId="ListLabel65">
    <w:name w:val="ListLabel 65"/>
    <w:rsid w:val="00963C32"/>
    <w:rPr>
      <w:rFonts w:ascii="Arial" w:hAnsi="Arial" w:cs="Symbol"/>
      <w:sz w:val="15"/>
    </w:rPr>
  </w:style>
  <w:style w:type="character" w:customStyle="1" w:styleId="ListLabel66">
    <w:name w:val="ListLabel 66"/>
    <w:rsid w:val="00963C32"/>
    <w:rPr>
      <w:rFonts w:cs="Courier New"/>
      <w:sz w:val="14"/>
    </w:rPr>
  </w:style>
  <w:style w:type="character" w:customStyle="1" w:styleId="ListLabel67">
    <w:name w:val="ListLabel 67"/>
    <w:rsid w:val="00963C32"/>
    <w:rPr>
      <w:rFonts w:cs="Courier New"/>
    </w:rPr>
  </w:style>
  <w:style w:type="character" w:customStyle="1" w:styleId="ListLabel68">
    <w:name w:val="ListLabel 68"/>
    <w:rsid w:val="00963C32"/>
    <w:rPr>
      <w:rFonts w:cs="Wingdings"/>
    </w:rPr>
  </w:style>
  <w:style w:type="character" w:customStyle="1" w:styleId="ListLabel69">
    <w:name w:val="ListLabel 69"/>
    <w:rsid w:val="00963C32"/>
    <w:rPr>
      <w:rFonts w:cs="Symbol"/>
    </w:rPr>
  </w:style>
  <w:style w:type="character" w:customStyle="1" w:styleId="ListLabel70">
    <w:name w:val="ListLabel 70"/>
    <w:rsid w:val="00963C32"/>
    <w:rPr>
      <w:rFonts w:cs="Courier New"/>
    </w:rPr>
  </w:style>
  <w:style w:type="character" w:customStyle="1" w:styleId="ListLabel71">
    <w:name w:val="ListLabel 71"/>
    <w:rsid w:val="00963C32"/>
    <w:rPr>
      <w:rFonts w:cs="Wingdings"/>
    </w:rPr>
  </w:style>
  <w:style w:type="character" w:customStyle="1" w:styleId="ListLabel72">
    <w:name w:val="ListLabel 72"/>
    <w:rsid w:val="00963C32"/>
    <w:rPr>
      <w:rFonts w:cs="Symbol"/>
    </w:rPr>
  </w:style>
  <w:style w:type="character" w:customStyle="1" w:styleId="ListLabel73">
    <w:name w:val="ListLabel 73"/>
    <w:rsid w:val="00963C32"/>
    <w:rPr>
      <w:rFonts w:cs="Courier New"/>
    </w:rPr>
  </w:style>
  <w:style w:type="character" w:customStyle="1" w:styleId="ListLabel74">
    <w:name w:val="ListLabel 74"/>
    <w:rsid w:val="00963C32"/>
    <w:rPr>
      <w:rFonts w:cs="Wingdings"/>
    </w:rPr>
  </w:style>
  <w:style w:type="paragraph" w:customStyle="1" w:styleId="Titolo10">
    <w:name w:val="Titolo1"/>
    <w:basedOn w:val="Normale"/>
    <w:next w:val="Corpotesto"/>
    <w:rsid w:val="00963C3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rsid w:val="00963C32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963C3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963C32"/>
    <w:rPr>
      <w:rFonts w:cs="Mangal"/>
    </w:rPr>
  </w:style>
  <w:style w:type="paragraph" w:styleId="Didascalia">
    <w:name w:val="caption"/>
    <w:basedOn w:val="Normale"/>
    <w:qFormat/>
    <w:rsid w:val="00963C32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63C3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63C3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963C3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63C3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63C3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63C3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1">
    <w:name w:val="Paragrafo elenco1"/>
    <w:basedOn w:val="Normale"/>
    <w:rsid w:val="00963C3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63C3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63C3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63C32"/>
  </w:style>
  <w:style w:type="paragraph" w:customStyle="1" w:styleId="western">
    <w:name w:val="western"/>
    <w:basedOn w:val="Normale"/>
    <w:rsid w:val="00963C3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63C32"/>
  </w:style>
  <w:style w:type="character" w:customStyle="1" w:styleId="TestofumettoCarattere1">
    <w:name w:val="Testo fumetto Carattere1"/>
    <w:uiPriority w:val="99"/>
    <w:semiHidden/>
    <w:rsid w:val="00963C32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3C32"/>
    <w:pPr>
      <w:suppressAutoHyphens/>
    </w:pPr>
    <w:rPr>
      <w:rFonts w:ascii="Consolas" w:eastAsia="Calibri" w:hAnsi="Consolas"/>
      <w:color w:val="00000A"/>
      <w:kern w:val="1"/>
      <w:sz w:val="20"/>
      <w:szCs w:val="20"/>
      <w:lang w:bidi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3C32"/>
    <w:rPr>
      <w:rFonts w:ascii="Consolas" w:eastAsia="Calibri" w:hAnsi="Consolas" w:cs="Times New Roman"/>
      <w:color w:val="00000A"/>
      <w:kern w:val="1"/>
      <w:sz w:val="20"/>
      <w:szCs w:val="20"/>
      <w:lang w:eastAsia="it-IT" w:bidi="it-IT"/>
    </w:rPr>
  </w:style>
  <w:style w:type="table" w:customStyle="1" w:styleId="TableGrid">
    <w:name w:val="TableGrid"/>
    <w:rsid w:val="002652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C95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C810-58F5-47C4-A7C2-92617FF9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Utente</cp:lastModifiedBy>
  <cp:revision>3</cp:revision>
  <cp:lastPrinted>2023-05-11T10:55:00Z</cp:lastPrinted>
  <dcterms:created xsi:type="dcterms:W3CDTF">2024-04-11T10:13:00Z</dcterms:created>
  <dcterms:modified xsi:type="dcterms:W3CDTF">2024-04-11T10:14:00Z</dcterms:modified>
</cp:coreProperties>
</file>