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1575" w14:textId="77777777" w:rsidR="008734C7" w:rsidRDefault="008734C7" w:rsidP="002652D3">
      <w:pPr>
        <w:spacing w:after="85" w:line="259" w:lineRule="auto"/>
        <w:ind w:right="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FA795B" w14:textId="69D3DB1B" w:rsidR="000B4CBB" w:rsidRPr="000B4CBB" w:rsidRDefault="000B4CBB" w:rsidP="000B4CBB">
      <w:pPr>
        <w:ind w:right="2320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</w:rPr>
      </w:pPr>
      <w:r w:rsidRPr="000B4CBB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</w:rPr>
        <w:t xml:space="preserve">ALLEGATO </w:t>
      </w:r>
      <w:r w:rsidR="0047336B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</w:rPr>
        <w:t>A1</w:t>
      </w:r>
    </w:p>
    <w:p w14:paraId="1FC540DF" w14:textId="21490967" w:rsidR="002652D3" w:rsidRPr="001C6EFF" w:rsidRDefault="002652D3" w:rsidP="00F32248">
      <w:pPr>
        <w:ind w:left="2124" w:right="2320" w:firstLine="708"/>
        <w:jc w:val="center"/>
        <w:rPr>
          <w:rFonts w:asciiTheme="minorHAnsi" w:eastAsia="Calibri" w:hAnsiTheme="minorHAnsi" w:cstheme="minorHAnsi"/>
          <w:b/>
          <w:bCs/>
          <w:szCs w:val="22"/>
          <w:u w:val="single"/>
        </w:rPr>
      </w:pPr>
      <w:r w:rsidRPr="001C6EFF">
        <w:rPr>
          <w:rFonts w:asciiTheme="minorHAnsi" w:eastAsia="Calibri" w:hAnsiTheme="minorHAnsi" w:cstheme="minorHAnsi"/>
          <w:b/>
          <w:bCs/>
          <w:szCs w:val="22"/>
          <w:u w:val="single"/>
        </w:rPr>
        <w:t>SCHEDA AUTOVALUTAZIONE TITOLI</w:t>
      </w:r>
    </w:p>
    <w:p w14:paraId="6D567869" w14:textId="77777777" w:rsidR="00B857EB" w:rsidRPr="000B4CBB" w:rsidRDefault="00B857EB" w:rsidP="00F32248">
      <w:pPr>
        <w:ind w:left="2124" w:right="2320" w:firstLine="708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29564656" w14:textId="77777777" w:rsidR="00B857EB" w:rsidRPr="000B4CBB" w:rsidRDefault="00B857EB" w:rsidP="00F32248">
      <w:pPr>
        <w:ind w:left="2124" w:right="2320" w:firstLine="708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02EF5D93" w14:textId="77777777" w:rsidR="000B4CBB" w:rsidRPr="000B4CBB" w:rsidRDefault="000B4CBB" w:rsidP="000B4CBB">
      <w:pPr>
        <w:spacing w:line="228" w:lineRule="auto"/>
        <w:ind w:left="6372" w:right="140" w:firstLine="23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14:paraId="33E5848E" w14:textId="77777777" w:rsidR="000B4CBB" w:rsidRPr="000B4CBB" w:rsidRDefault="000B4CBB" w:rsidP="000B4CBB">
      <w:pPr>
        <w:spacing w:line="228" w:lineRule="auto"/>
        <w:ind w:left="6372" w:right="140" w:firstLine="23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IIS “Cenni Marconi”</w:t>
      </w:r>
    </w:p>
    <w:p w14:paraId="071AFF41" w14:textId="77777777" w:rsidR="000B4CBB" w:rsidRPr="000B4CBB" w:rsidRDefault="000B4CBB" w:rsidP="000B4CBB">
      <w:pPr>
        <w:spacing w:line="228" w:lineRule="auto"/>
        <w:ind w:left="6372" w:right="140" w:firstLine="23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Vallo della Lucania (SA)</w:t>
      </w:r>
    </w:p>
    <w:p w14:paraId="3FA15217" w14:textId="77777777" w:rsidR="000B4CBB" w:rsidRDefault="002652D3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sz w:val="20"/>
          <w:szCs w:val="20"/>
        </w:rPr>
      </w:pPr>
      <w:r w:rsidRPr="00746BD1">
        <w:rPr>
          <w:sz w:val="20"/>
          <w:szCs w:val="20"/>
        </w:rPr>
        <w:tab/>
      </w:r>
    </w:p>
    <w:p w14:paraId="183C10AF" w14:textId="77777777" w:rsidR="000B4CBB" w:rsidRDefault="000B4CBB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sz w:val="20"/>
          <w:szCs w:val="20"/>
        </w:rPr>
      </w:pPr>
    </w:p>
    <w:p w14:paraId="105ED61E" w14:textId="77777777" w:rsidR="000B4CBB" w:rsidRDefault="000B4CBB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sz w:val="20"/>
          <w:szCs w:val="20"/>
        </w:rPr>
      </w:pPr>
    </w:p>
    <w:p w14:paraId="6F915BAC" w14:textId="5358CA89" w:rsidR="00F32248" w:rsidRDefault="002652D3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746BD1">
        <w:rPr>
          <w:rFonts w:ascii="Calibri" w:eastAsia="Calibri" w:hAnsi="Calibri" w:cs="Calibri"/>
          <w:sz w:val="20"/>
          <w:szCs w:val="20"/>
        </w:rPr>
        <w:t>Il/la sottoscritto/a</w:t>
      </w:r>
      <w:r w:rsidR="00F32248">
        <w:rPr>
          <w:rFonts w:ascii="Calibri" w:eastAsia="Calibri" w:hAnsi="Calibri" w:cs="Calibri"/>
          <w:sz w:val="20"/>
          <w:szCs w:val="20"/>
        </w:rPr>
        <w:t xml:space="preserve"> ___________________________________ </w:t>
      </w:r>
      <w:r w:rsidRPr="00746BD1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746BD1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="00F32248">
        <w:rPr>
          <w:rFonts w:ascii="Calibri" w:eastAsia="Calibri" w:hAnsi="Calibri" w:cs="Calibri"/>
          <w:sz w:val="20"/>
          <w:szCs w:val="20"/>
        </w:rPr>
        <w:t xml:space="preserve"> ____________________________ </w:t>
      </w:r>
    </w:p>
    <w:p w14:paraId="3676D876" w14:textId="77777777" w:rsidR="00F32248" w:rsidRDefault="00F32248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85AEDD4" w14:textId="4B885700" w:rsidR="002652D3" w:rsidRPr="00F32248" w:rsidRDefault="00F32248" w:rsidP="003457CD">
      <w:pPr>
        <w:spacing w:before="120"/>
        <w:jc w:val="both"/>
        <w:rPr>
          <w:sz w:val="20"/>
          <w:szCs w:val="20"/>
        </w:rPr>
      </w:pPr>
      <w:r w:rsidRPr="00746BD1">
        <w:rPr>
          <w:rFonts w:ascii="Calibri" w:eastAsia="Calibri" w:hAnsi="Calibri" w:cs="Calibri"/>
          <w:sz w:val="20"/>
          <w:szCs w:val="20"/>
        </w:rPr>
        <w:t>I</w:t>
      </w:r>
      <w:r w:rsidR="002652D3" w:rsidRPr="00746BD1"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 ______________________________  C</w:t>
      </w:r>
      <w:r w:rsidR="002652D3" w:rsidRPr="00746BD1">
        <w:rPr>
          <w:rFonts w:ascii="Calibri" w:eastAsia="Calibri" w:hAnsi="Calibri" w:cs="Calibri"/>
          <w:sz w:val="20"/>
          <w:szCs w:val="20"/>
        </w:rPr>
        <w:t>.F.</w:t>
      </w:r>
      <w:r>
        <w:rPr>
          <w:rFonts w:ascii="Calibri" w:eastAsia="Calibri" w:hAnsi="Calibri" w:cs="Calibri"/>
          <w:sz w:val="20"/>
          <w:szCs w:val="20"/>
        </w:rPr>
        <w:t xml:space="preserve"> _______________________</w:t>
      </w:r>
      <w:r w:rsidR="002652D3" w:rsidRPr="00746BD1">
        <w:rPr>
          <w:rFonts w:ascii="Calibri" w:eastAsia="Calibri" w:hAnsi="Calibri" w:cs="Calibri"/>
          <w:sz w:val="20"/>
          <w:szCs w:val="20"/>
        </w:rPr>
        <w:tab/>
        <w:t xml:space="preserve">ai fini della </w:t>
      </w:r>
      <w:r w:rsidR="002652D3" w:rsidRPr="00B17DE8">
        <w:rPr>
          <w:rFonts w:ascii="Calibri" w:eastAsia="Calibri" w:hAnsi="Calibri" w:cs="Calibri"/>
          <w:sz w:val="20"/>
          <w:szCs w:val="20"/>
        </w:rPr>
        <w:t>compilazione delle</w:t>
      </w:r>
      <w:r w:rsidRPr="00B17DE8">
        <w:rPr>
          <w:sz w:val="20"/>
          <w:szCs w:val="20"/>
        </w:rPr>
        <w:t xml:space="preserve"> </w:t>
      </w:r>
      <w:r w:rsidR="002652D3" w:rsidRPr="00B17DE8">
        <w:rPr>
          <w:rFonts w:ascii="Calibri" w:eastAsia="Calibri" w:hAnsi="Calibri" w:cs="Calibri"/>
          <w:sz w:val="20"/>
          <w:szCs w:val="20"/>
        </w:rPr>
        <w:t>graduatorie per il r</w:t>
      </w:r>
      <w:r w:rsidR="009257CF" w:rsidRPr="00B17DE8">
        <w:rPr>
          <w:rFonts w:ascii="Calibri" w:eastAsia="Calibri" w:hAnsi="Calibri" w:cs="Calibri"/>
          <w:sz w:val="20"/>
          <w:szCs w:val="20"/>
        </w:rPr>
        <w:t xml:space="preserve">eclutamento di </w:t>
      </w:r>
      <w:r w:rsidR="00170E03" w:rsidRPr="00B17DE8">
        <w:rPr>
          <w:rFonts w:ascii="Calibri" w:eastAsia="Calibri" w:hAnsi="Calibri" w:cs="Calibri"/>
          <w:sz w:val="20"/>
          <w:szCs w:val="20"/>
        </w:rPr>
        <w:t xml:space="preserve">esperti </w:t>
      </w:r>
      <w:r w:rsidR="003457CD" w:rsidRPr="003457C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BANDO SELEZIONE ESPERTI </w:t>
      </w:r>
      <w:r w:rsidR="008734C7" w:rsidRPr="008734C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INTERNI/ESTERNI </w:t>
      </w:r>
      <w:r w:rsidR="003457CD" w:rsidRPr="000B4CB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3457CD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3457CD" w:rsidRPr="000B4CBB">
        <w:rPr>
          <w:rFonts w:asciiTheme="minorHAnsi" w:hAnsiTheme="minorHAnsi" w:cstheme="minorHAnsi"/>
          <w:b/>
          <w:bCs/>
          <w:sz w:val="20"/>
          <w:szCs w:val="20"/>
        </w:rPr>
        <w:t>Percorsi formativi e laboratoriali co-curricolari”</w:t>
      </w:r>
      <w:r w:rsidR="003457C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457CD" w:rsidRPr="000B4CBB">
        <w:rPr>
          <w:rFonts w:asciiTheme="minorHAnsi" w:hAnsiTheme="minorHAnsi" w:cstheme="minorHAnsi"/>
          <w:b/>
          <w:sz w:val="20"/>
          <w:szCs w:val="20"/>
        </w:rPr>
        <w:t>Progetto “VIVO BENE LA SCUOLA”</w:t>
      </w:r>
      <w:r w:rsidR="003457C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57CD" w:rsidRPr="000B4CBB">
        <w:rPr>
          <w:rFonts w:asciiTheme="minorHAnsi" w:hAnsiTheme="minorHAnsi" w:cstheme="minorHAnsi"/>
          <w:b/>
          <w:sz w:val="20"/>
          <w:szCs w:val="20"/>
        </w:rPr>
        <w:t>Codice CUP J74D22003680006 - Codice progetto M4C1I1.4-2022-981-P-24080</w:t>
      </w:r>
      <w:r w:rsidR="002652D3" w:rsidRPr="00746BD1">
        <w:rPr>
          <w:rFonts w:ascii="Calibri" w:eastAsia="Calibri" w:hAnsi="Calibri" w:cs="Calibri"/>
          <w:sz w:val="20"/>
          <w:szCs w:val="20"/>
        </w:rPr>
        <w:t xml:space="preserve">, consapevole delle responsabilità civili e penali cui va incontro in caso di dichiarazione non corrispondente al vero ai sensi del DPR 28/12/2000 n. 445, così come modificato </w:t>
      </w:r>
      <w:proofErr w:type="spellStart"/>
      <w:r w:rsidR="002652D3" w:rsidRPr="00746BD1">
        <w:rPr>
          <w:rFonts w:ascii="Calibri" w:eastAsia="Calibri" w:hAnsi="Calibri" w:cs="Calibri"/>
          <w:sz w:val="20"/>
          <w:szCs w:val="20"/>
        </w:rPr>
        <w:t>ed</w:t>
      </w:r>
      <w:proofErr w:type="spellEnd"/>
      <w:r w:rsidR="002652D3" w:rsidRPr="00746BD1">
        <w:rPr>
          <w:rFonts w:ascii="Calibri" w:eastAsia="Calibri" w:hAnsi="Calibri" w:cs="Calibri"/>
          <w:sz w:val="20"/>
          <w:szCs w:val="20"/>
        </w:rPr>
        <w:t xml:space="preserve"> integrato dall'art. 15 della legge 16/01/2003, dichiara di essere in possesso dei seguenti titoli:</w:t>
      </w:r>
    </w:p>
    <w:p w14:paraId="017C2A41" w14:textId="77777777" w:rsidR="00AB5029" w:rsidRDefault="00AB5029" w:rsidP="002652D3">
      <w:pPr>
        <w:spacing w:after="196" w:line="259" w:lineRule="auto"/>
        <w:ind w:left="2158" w:right="2378" w:hanging="1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7887F8B" w14:textId="75B37AD5" w:rsidR="002652D3" w:rsidRPr="001C6EFF" w:rsidRDefault="002652D3" w:rsidP="002652D3">
      <w:pPr>
        <w:spacing w:after="196" w:line="259" w:lineRule="auto"/>
        <w:ind w:left="2158" w:right="2378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1C6EFF">
        <w:rPr>
          <w:rFonts w:ascii="Calibri" w:eastAsia="Calibri" w:hAnsi="Calibri" w:cs="Calibri"/>
          <w:b/>
          <w:sz w:val="22"/>
          <w:szCs w:val="22"/>
        </w:rPr>
        <w:t xml:space="preserve">TABELLA Dl VALUTAZIONE DEI TITOLI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726"/>
        <w:gridCol w:w="701"/>
        <w:gridCol w:w="590"/>
        <w:gridCol w:w="1211"/>
        <w:gridCol w:w="1870"/>
      </w:tblGrid>
      <w:tr w:rsidR="001C6EFF" w:rsidRPr="00CC5F49" w14:paraId="69421A31" w14:textId="1BD84529" w:rsidTr="001C6EFF">
        <w:trPr>
          <w:trHeight w:val="535"/>
          <w:jc w:val="center"/>
        </w:trPr>
        <w:tc>
          <w:tcPr>
            <w:tcW w:w="207" w:type="pct"/>
            <w:shd w:val="clear" w:color="auto" w:fill="DDD9C3"/>
          </w:tcPr>
          <w:p w14:paraId="3B43524A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</w:rPr>
            </w:pPr>
            <w:bookmarkStart w:id="0" w:name="_Hlk163729193"/>
            <w:r w:rsidRPr="00CC5F49">
              <w:rPr>
                <w:rFonts w:eastAsia="MS Mincho" w:cs="Calibri"/>
                <w:b/>
              </w:rPr>
              <w:t>A</w:t>
            </w:r>
          </w:p>
        </w:tc>
        <w:tc>
          <w:tcPr>
            <w:tcW w:w="3327" w:type="pct"/>
            <w:gridSpan w:val="3"/>
            <w:shd w:val="clear" w:color="auto" w:fill="DDD9C3"/>
            <w:vAlign w:val="center"/>
          </w:tcPr>
          <w:p w14:paraId="20B8C238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</w:rPr>
            </w:pPr>
            <w:r w:rsidRPr="00CC5F49">
              <w:rPr>
                <w:rFonts w:eastAsia="MS Mincho" w:cs="Calibri"/>
                <w:b/>
              </w:rPr>
              <w:t>TITOLI CULTURALI E SCIENTIFICI</w:t>
            </w:r>
          </w:p>
        </w:tc>
        <w:tc>
          <w:tcPr>
            <w:tcW w:w="733" w:type="pct"/>
            <w:shd w:val="clear" w:color="auto" w:fill="DDD9C3"/>
            <w:vAlign w:val="center"/>
          </w:tcPr>
          <w:p w14:paraId="6AFF8FF2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PUNTEGGIO MAX</w:t>
            </w:r>
          </w:p>
        </w:tc>
        <w:tc>
          <w:tcPr>
            <w:tcW w:w="733" w:type="pct"/>
            <w:shd w:val="clear" w:color="auto" w:fill="DDD9C3"/>
            <w:vAlign w:val="center"/>
          </w:tcPr>
          <w:p w14:paraId="52E1EF4A" w14:textId="7598A20A" w:rsidR="001C6EFF" w:rsidRPr="00CC5F49" w:rsidRDefault="001C6EFF" w:rsidP="001C6EF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AUTOVALUTAZIONE</w:t>
            </w:r>
          </w:p>
        </w:tc>
      </w:tr>
      <w:tr w:rsidR="001C6EFF" w:rsidRPr="00CC5F49" w14:paraId="47E25725" w14:textId="44C2C279" w:rsidTr="001C6EFF">
        <w:trPr>
          <w:trHeight w:val="259"/>
          <w:jc w:val="center"/>
        </w:trPr>
        <w:tc>
          <w:tcPr>
            <w:tcW w:w="207" w:type="pct"/>
            <w:vMerge w:val="restart"/>
            <w:vAlign w:val="center"/>
          </w:tcPr>
          <w:p w14:paraId="60F6F942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3327" w:type="pct"/>
            <w:gridSpan w:val="3"/>
            <w:vAlign w:val="center"/>
          </w:tcPr>
          <w:p w14:paraId="7DC55188" w14:textId="77777777" w:rsidR="001C6EFF" w:rsidRPr="00CC5F49" w:rsidRDefault="001C6EFF" w:rsidP="00BA340F">
            <w:pPr>
              <w:contextualSpacing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Titolo di studio attinente all’oggetto dell’incarico</w:t>
            </w:r>
          </w:p>
        </w:tc>
        <w:tc>
          <w:tcPr>
            <w:tcW w:w="733" w:type="pct"/>
            <w:vMerge w:val="restart"/>
            <w:vAlign w:val="center"/>
          </w:tcPr>
          <w:p w14:paraId="15D5D894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733" w:type="pct"/>
            <w:vMerge w:val="restart"/>
            <w:vAlign w:val="center"/>
          </w:tcPr>
          <w:p w14:paraId="7EAB8467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7D161213" w14:textId="15036B91" w:rsidTr="001C6EFF">
        <w:trPr>
          <w:trHeight w:val="145"/>
          <w:jc w:val="center"/>
        </w:trPr>
        <w:tc>
          <w:tcPr>
            <w:tcW w:w="207" w:type="pct"/>
            <w:vMerge/>
          </w:tcPr>
          <w:p w14:paraId="5135F4D1" w14:textId="77777777" w:rsidR="001C6EFF" w:rsidRPr="00CC5F49" w:rsidRDefault="001C6EFF" w:rsidP="00BA340F">
            <w:pPr>
              <w:ind w:left="294"/>
              <w:contextualSpacing/>
              <w:jc w:val="both"/>
              <w:rPr>
                <w:rFonts w:cs="Calibri"/>
                <w:b/>
                <w:i/>
                <w:sz w:val="16"/>
                <w:szCs w:val="16"/>
              </w:rPr>
            </w:pPr>
          </w:p>
        </w:tc>
        <w:tc>
          <w:tcPr>
            <w:tcW w:w="2590" w:type="pct"/>
            <w:vMerge w:val="restart"/>
            <w:vAlign w:val="center"/>
          </w:tcPr>
          <w:p w14:paraId="1DFDCF9E" w14:textId="77777777" w:rsidR="001C6EFF" w:rsidRPr="00CC5F49" w:rsidRDefault="001C6EFF" w:rsidP="00BA340F">
            <w:pPr>
              <w:ind w:left="52"/>
              <w:contextualSpacing/>
              <w:rPr>
                <w:rFonts w:cs="Calibri"/>
                <w:b/>
                <w:i/>
                <w:sz w:val="16"/>
                <w:szCs w:val="16"/>
              </w:rPr>
            </w:pPr>
            <w:r w:rsidRPr="00CC5F49">
              <w:rPr>
                <w:rFonts w:cs="Calibri"/>
                <w:b/>
                <w:i/>
                <w:sz w:val="16"/>
                <w:szCs w:val="16"/>
              </w:rPr>
              <w:t>- Laurea vecchio ordinamento</w:t>
            </w:r>
          </w:p>
          <w:p w14:paraId="2D12A423" w14:textId="77777777" w:rsidR="001C6EFF" w:rsidRPr="00CC5F49" w:rsidRDefault="001C6EFF" w:rsidP="00BA340F">
            <w:pPr>
              <w:ind w:left="52"/>
              <w:contextualSpacing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i/>
                <w:sz w:val="16"/>
                <w:szCs w:val="16"/>
              </w:rPr>
              <w:t>- Laurea nuovo ordinamento quinquennale</w:t>
            </w:r>
            <w:r w:rsidRPr="00CC5F49">
              <w:rPr>
                <w:rFonts w:cs="Calibri"/>
                <w:b/>
                <w:sz w:val="16"/>
                <w:szCs w:val="16"/>
              </w:rPr>
              <w:t xml:space="preserve">   </w:t>
            </w:r>
          </w:p>
          <w:p w14:paraId="3F2F8DFC" w14:textId="77777777" w:rsidR="001C6EFF" w:rsidRPr="00CC5F49" w:rsidRDefault="001C6EFF" w:rsidP="00BA340F">
            <w:pPr>
              <w:ind w:left="52"/>
              <w:contextualSpacing/>
              <w:rPr>
                <w:rFonts w:cs="Calibri"/>
                <w:b/>
                <w:i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CC5F49">
              <w:rPr>
                <w:rFonts w:cs="Calibri"/>
                <w:i/>
                <w:sz w:val="16"/>
                <w:szCs w:val="16"/>
              </w:rPr>
              <w:t>(punteggio in relazione al voto di laurea)</w:t>
            </w:r>
          </w:p>
        </w:tc>
        <w:tc>
          <w:tcPr>
            <w:tcW w:w="420" w:type="pct"/>
          </w:tcPr>
          <w:p w14:paraId="1E66CA06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Voto</w:t>
            </w:r>
          </w:p>
        </w:tc>
        <w:tc>
          <w:tcPr>
            <w:tcW w:w="317" w:type="pct"/>
          </w:tcPr>
          <w:p w14:paraId="68611AF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Punti</w:t>
            </w:r>
          </w:p>
        </w:tc>
        <w:tc>
          <w:tcPr>
            <w:tcW w:w="733" w:type="pct"/>
            <w:vMerge/>
          </w:tcPr>
          <w:p w14:paraId="7054B7A4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3F424ECD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537D1AD9" w14:textId="6DD5DFFE" w:rsidTr="001C6EFF">
        <w:trPr>
          <w:trHeight w:val="145"/>
          <w:jc w:val="center"/>
        </w:trPr>
        <w:tc>
          <w:tcPr>
            <w:tcW w:w="207" w:type="pct"/>
            <w:vMerge/>
          </w:tcPr>
          <w:p w14:paraId="52C05AB6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3864E30A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</w:tcPr>
          <w:p w14:paraId="1166D831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60-70</w:t>
            </w:r>
          </w:p>
        </w:tc>
        <w:tc>
          <w:tcPr>
            <w:tcW w:w="317" w:type="pct"/>
          </w:tcPr>
          <w:p w14:paraId="3180964F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0.5</w:t>
            </w:r>
          </w:p>
        </w:tc>
        <w:tc>
          <w:tcPr>
            <w:tcW w:w="733" w:type="pct"/>
            <w:vMerge/>
          </w:tcPr>
          <w:p w14:paraId="2D132B9E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40FF0517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06B4BAE9" w14:textId="127319E7" w:rsidTr="001C6EFF">
        <w:trPr>
          <w:trHeight w:val="145"/>
          <w:jc w:val="center"/>
        </w:trPr>
        <w:tc>
          <w:tcPr>
            <w:tcW w:w="207" w:type="pct"/>
            <w:vMerge/>
          </w:tcPr>
          <w:p w14:paraId="017BD77E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0706BC64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</w:tcPr>
          <w:p w14:paraId="287603F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71-80</w:t>
            </w:r>
          </w:p>
        </w:tc>
        <w:tc>
          <w:tcPr>
            <w:tcW w:w="317" w:type="pct"/>
          </w:tcPr>
          <w:p w14:paraId="52833CE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1.0</w:t>
            </w:r>
          </w:p>
        </w:tc>
        <w:tc>
          <w:tcPr>
            <w:tcW w:w="733" w:type="pct"/>
            <w:vMerge/>
          </w:tcPr>
          <w:p w14:paraId="0FC4A9DA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64B55E86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2C0F2027" w14:textId="1CF82FF2" w:rsidTr="001C6EFF">
        <w:trPr>
          <w:trHeight w:val="145"/>
          <w:jc w:val="center"/>
        </w:trPr>
        <w:tc>
          <w:tcPr>
            <w:tcW w:w="207" w:type="pct"/>
            <w:vMerge/>
          </w:tcPr>
          <w:p w14:paraId="5E731E49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015DC5B8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</w:tcPr>
          <w:p w14:paraId="0576C63D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81-90</w:t>
            </w:r>
          </w:p>
        </w:tc>
        <w:tc>
          <w:tcPr>
            <w:tcW w:w="317" w:type="pct"/>
          </w:tcPr>
          <w:p w14:paraId="389FD3F3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2.0</w:t>
            </w:r>
          </w:p>
        </w:tc>
        <w:tc>
          <w:tcPr>
            <w:tcW w:w="733" w:type="pct"/>
            <w:vMerge/>
          </w:tcPr>
          <w:p w14:paraId="6692E2AE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785414A7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44EDBC55" w14:textId="4CA93E48" w:rsidTr="001C6EFF">
        <w:trPr>
          <w:trHeight w:val="145"/>
          <w:jc w:val="center"/>
        </w:trPr>
        <w:tc>
          <w:tcPr>
            <w:tcW w:w="207" w:type="pct"/>
            <w:vMerge/>
          </w:tcPr>
          <w:p w14:paraId="5B514412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57AD4074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</w:tcPr>
          <w:p w14:paraId="2C8E7AC8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91-100</w:t>
            </w:r>
          </w:p>
        </w:tc>
        <w:tc>
          <w:tcPr>
            <w:tcW w:w="317" w:type="pct"/>
          </w:tcPr>
          <w:p w14:paraId="71091FEC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3.0</w:t>
            </w:r>
          </w:p>
        </w:tc>
        <w:tc>
          <w:tcPr>
            <w:tcW w:w="733" w:type="pct"/>
            <w:vMerge/>
          </w:tcPr>
          <w:p w14:paraId="061A95B4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13C7347D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7CFB2EFC" w14:textId="5C355B34" w:rsidTr="001C6EFF">
        <w:trPr>
          <w:trHeight w:val="145"/>
          <w:jc w:val="center"/>
        </w:trPr>
        <w:tc>
          <w:tcPr>
            <w:tcW w:w="207" w:type="pct"/>
            <w:vMerge/>
          </w:tcPr>
          <w:p w14:paraId="6F5EED94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27CD4BC4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</w:tcPr>
          <w:p w14:paraId="09E06191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101-110</w:t>
            </w:r>
          </w:p>
        </w:tc>
        <w:tc>
          <w:tcPr>
            <w:tcW w:w="317" w:type="pct"/>
          </w:tcPr>
          <w:p w14:paraId="000BB678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4.5</w:t>
            </w:r>
          </w:p>
        </w:tc>
        <w:tc>
          <w:tcPr>
            <w:tcW w:w="733" w:type="pct"/>
            <w:vMerge/>
          </w:tcPr>
          <w:p w14:paraId="5C63D54F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05F8B1C9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657943C3" w14:textId="30C921F8" w:rsidTr="001C6EFF">
        <w:trPr>
          <w:trHeight w:val="145"/>
          <w:jc w:val="center"/>
        </w:trPr>
        <w:tc>
          <w:tcPr>
            <w:tcW w:w="207" w:type="pct"/>
            <w:vMerge/>
          </w:tcPr>
          <w:p w14:paraId="4B46679E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6701EBCB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</w:tcPr>
          <w:p w14:paraId="4FBFAAF4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110 lode</w:t>
            </w:r>
          </w:p>
        </w:tc>
        <w:tc>
          <w:tcPr>
            <w:tcW w:w="317" w:type="pct"/>
          </w:tcPr>
          <w:p w14:paraId="070E352D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5.0</w:t>
            </w:r>
          </w:p>
        </w:tc>
        <w:tc>
          <w:tcPr>
            <w:tcW w:w="733" w:type="pct"/>
            <w:vMerge/>
          </w:tcPr>
          <w:p w14:paraId="471AAD5B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2F28F88B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76738E10" w14:textId="51D3B0FB" w:rsidTr="001C6EFF">
        <w:trPr>
          <w:trHeight w:val="165"/>
          <w:jc w:val="center"/>
        </w:trPr>
        <w:tc>
          <w:tcPr>
            <w:tcW w:w="207" w:type="pct"/>
            <w:vMerge/>
          </w:tcPr>
          <w:p w14:paraId="78298985" w14:textId="77777777" w:rsidR="001C6EFF" w:rsidRPr="00CC5F49" w:rsidRDefault="001C6EFF" w:rsidP="00BA340F">
            <w:pPr>
              <w:spacing w:after="200" w:line="276" w:lineRule="auto"/>
              <w:ind w:left="294"/>
              <w:contextualSpacing/>
              <w:jc w:val="both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2590" w:type="pct"/>
            <w:vMerge w:val="restart"/>
            <w:vAlign w:val="center"/>
          </w:tcPr>
          <w:p w14:paraId="6C8DB2EB" w14:textId="77777777" w:rsidR="001C6EFF" w:rsidRPr="00CC5F49" w:rsidRDefault="001C6EFF" w:rsidP="00BA340F">
            <w:pPr>
              <w:ind w:left="52"/>
              <w:contextualSpacing/>
              <w:rPr>
                <w:rFonts w:cs="Calibri"/>
                <w:b/>
                <w:i/>
                <w:sz w:val="16"/>
                <w:szCs w:val="16"/>
              </w:rPr>
            </w:pPr>
            <w:r w:rsidRPr="00CC5F49">
              <w:rPr>
                <w:rFonts w:cs="Calibri"/>
                <w:b/>
                <w:i/>
                <w:sz w:val="16"/>
                <w:szCs w:val="16"/>
              </w:rPr>
              <w:t>- Laurea nuovo ordinamento triennale</w:t>
            </w:r>
          </w:p>
          <w:p w14:paraId="1315C81A" w14:textId="77777777" w:rsidR="001C6EFF" w:rsidRPr="00CC5F49" w:rsidRDefault="001C6EFF" w:rsidP="00BA340F">
            <w:pPr>
              <w:ind w:left="52"/>
              <w:contextualSpacing/>
              <w:rPr>
                <w:rFonts w:cs="Calibri"/>
                <w:i/>
                <w:sz w:val="16"/>
                <w:szCs w:val="16"/>
              </w:rPr>
            </w:pPr>
            <w:r w:rsidRPr="00CC5F49">
              <w:rPr>
                <w:rFonts w:cs="Calibri"/>
                <w:b/>
                <w:i/>
                <w:sz w:val="16"/>
                <w:szCs w:val="16"/>
              </w:rPr>
              <w:t xml:space="preserve">  </w:t>
            </w:r>
            <w:r w:rsidRPr="00CC5F49">
              <w:rPr>
                <w:rFonts w:cs="Calibri"/>
                <w:i/>
                <w:sz w:val="16"/>
                <w:szCs w:val="16"/>
              </w:rPr>
              <w:t>(punteggio in relazione al voto di laurea)</w:t>
            </w:r>
          </w:p>
          <w:p w14:paraId="45AA421F" w14:textId="77777777" w:rsidR="001C6EFF" w:rsidRPr="00CC5F49" w:rsidRDefault="001C6EFF" w:rsidP="00BA340F">
            <w:pPr>
              <w:ind w:left="52"/>
              <w:contextualSpacing/>
              <w:rPr>
                <w:rFonts w:cs="Calibri"/>
                <w:i/>
                <w:sz w:val="16"/>
                <w:szCs w:val="16"/>
                <w:u w:val="single"/>
              </w:rPr>
            </w:pPr>
          </w:p>
          <w:p w14:paraId="2FB76D57" w14:textId="77777777" w:rsidR="001C6EFF" w:rsidRPr="00CC5F49" w:rsidRDefault="001C6EFF" w:rsidP="00BA340F">
            <w:pPr>
              <w:ind w:left="52"/>
              <w:contextualSpacing/>
              <w:rPr>
                <w:rFonts w:cs="Calibri"/>
                <w:b/>
                <w:i/>
                <w:sz w:val="16"/>
                <w:szCs w:val="16"/>
              </w:rPr>
            </w:pPr>
            <w:r w:rsidRPr="00CC5F49">
              <w:rPr>
                <w:rFonts w:cs="Calibri"/>
                <w:i/>
                <w:sz w:val="16"/>
                <w:szCs w:val="16"/>
                <w:u w:val="single"/>
              </w:rPr>
              <w:t>Non si valuta in presenza di laurea magistrale</w:t>
            </w:r>
          </w:p>
        </w:tc>
        <w:tc>
          <w:tcPr>
            <w:tcW w:w="420" w:type="pct"/>
            <w:vAlign w:val="center"/>
          </w:tcPr>
          <w:p w14:paraId="2AEA606C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Voto</w:t>
            </w:r>
          </w:p>
        </w:tc>
        <w:tc>
          <w:tcPr>
            <w:tcW w:w="317" w:type="pct"/>
            <w:vAlign w:val="center"/>
          </w:tcPr>
          <w:p w14:paraId="7C81E373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Punti</w:t>
            </w:r>
          </w:p>
        </w:tc>
        <w:tc>
          <w:tcPr>
            <w:tcW w:w="733" w:type="pct"/>
            <w:vMerge/>
            <w:vAlign w:val="center"/>
          </w:tcPr>
          <w:p w14:paraId="1DFFB947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413967C6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C6EFF" w:rsidRPr="00CC5F49" w14:paraId="6EAD515C" w14:textId="524EE18F" w:rsidTr="001C6EFF">
        <w:trPr>
          <w:trHeight w:val="161"/>
          <w:jc w:val="center"/>
        </w:trPr>
        <w:tc>
          <w:tcPr>
            <w:tcW w:w="207" w:type="pct"/>
            <w:vMerge/>
          </w:tcPr>
          <w:p w14:paraId="4A1E01A2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7C318D92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411258F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60-70</w:t>
            </w:r>
          </w:p>
        </w:tc>
        <w:tc>
          <w:tcPr>
            <w:tcW w:w="317" w:type="pct"/>
            <w:vAlign w:val="center"/>
          </w:tcPr>
          <w:p w14:paraId="70DA9AD0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0.5</w:t>
            </w:r>
          </w:p>
        </w:tc>
        <w:tc>
          <w:tcPr>
            <w:tcW w:w="733" w:type="pct"/>
            <w:vMerge/>
            <w:vAlign w:val="center"/>
          </w:tcPr>
          <w:p w14:paraId="0D7222CA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3730017E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1A018B62" w14:textId="47B610BF" w:rsidTr="001C6EFF">
        <w:trPr>
          <w:trHeight w:val="161"/>
          <w:jc w:val="center"/>
        </w:trPr>
        <w:tc>
          <w:tcPr>
            <w:tcW w:w="207" w:type="pct"/>
            <w:vMerge/>
          </w:tcPr>
          <w:p w14:paraId="0A17162F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32BAC1F2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41AF3595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71-80</w:t>
            </w:r>
          </w:p>
        </w:tc>
        <w:tc>
          <w:tcPr>
            <w:tcW w:w="317" w:type="pct"/>
            <w:vAlign w:val="center"/>
          </w:tcPr>
          <w:p w14:paraId="79A778B5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1.0</w:t>
            </w:r>
          </w:p>
        </w:tc>
        <w:tc>
          <w:tcPr>
            <w:tcW w:w="733" w:type="pct"/>
            <w:vMerge/>
            <w:vAlign w:val="center"/>
          </w:tcPr>
          <w:p w14:paraId="28CEA0F4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2EAD3E4A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315D801D" w14:textId="473B5AA0" w:rsidTr="001C6EFF">
        <w:trPr>
          <w:trHeight w:val="161"/>
          <w:jc w:val="center"/>
        </w:trPr>
        <w:tc>
          <w:tcPr>
            <w:tcW w:w="207" w:type="pct"/>
            <w:vMerge/>
          </w:tcPr>
          <w:p w14:paraId="484CE0CE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48590D23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B59CA70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81-90</w:t>
            </w:r>
          </w:p>
        </w:tc>
        <w:tc>
          <w:tcPr>
            <w:tcW w:w="317" w:type="pct"/>
            <w:vAlign w:val="center"/>
          </w:tcPr>
          <w:p w14:paraId="5EB7F28B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733" w:type="pct"/>
            <w:vMerge/>
            <w:vAlign w:val="center"/>
          </w:tcPr>
          <w:p w14:paraId="51E09FC1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4B107960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5BBB6620" w14:textId="520D3C21" w:rsidTr="001C6EFF">
        <w:trPr>
          <w:trHeight w:val="161"/>
          <w:jc w:val="center"/>
        </w:trPr>
        <w:tc>
          <w:tcPr>
            <w:tcW w:w="207" w:type="pct"/>
            <w:vMerge/>
          </w:tcPr>
          <w:p w14:paraId="6B089992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43F8695B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2BEE9084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91-100</w:t>
            </w:r>
          </w:p>
        </w:tc>
        <w:tc>
          <w:tcPr>
            <w:tcW w:w="317" w:type="pct"/>
            <w:vAlign w:val="center"/>
          </w:tcPr>
          <w:p w14:paraId="7A2AE43A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2.0</w:t>
            </w:r>
          </w:p>
        </w:tc>
        <w:tc>
          <w:tcPr>
            <w:tcW w:w="733" w:type="pct"/>
            <w:vMerge/>
            <w:vAlign w:val="center"/>
          </w:tcPr>
          <w:p w14:paraId="5A8281D3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60C8992D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650963D6" w14:textId="0AA92F5D" w:rsidTr="001C6EFF">
        <w:trPr>
          <w:trHeight w:val="161"/>
          <w:jc w:val="center"/>
        </w:trPr>
        <w:tc>
          <w:tcPr>
            <w:tcW w:w="207" w:type="pct"/>
            <w:vMerge/>
          </w:tcPr>
          <w:p w14:paraId="3F49B7BC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0A1A8689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36A7E413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101-110</w:t>
            </w:r>
          </w:p>
        </w:tc>
        <w:tc>
          <w:tcPr>
            <w:tcW w:w="317" w:type="pct"/>
            <w:vAlign w:val="center"/>
          </w:tcPr>
          <w:p w14:paraId="61E5907B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2.5</w:t>
            </w:r>
          </w:p>
        </w:tc>
        <w:tc>
          <w:tcPr>
            <w:tcW w:w="733" w:type="pct"/>
            <w:vMerge/>
            <w:vAlign w:val="center"/>
          </w:tcPr>
          <w:p w14:paraId="3EE4A7E2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178AB85D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624F83A2" w14:textId="3FCF7664" w:rsidTr="001C6EFF">
        <w:trPr>
          <w:trHeight w:val="149"/>
          <w:jc w:val="center"/>
        </w:trPr>
        <w:tc>
          <w:tcPr>
            <w:tcW w:w="207" w:type="pct"/>
            <w:vMerge/>
          </w:tcPr>
          <w:p w14:paraId="344807AC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</w:tcPr>
          <w:p w14:paraId="4A5B1FC9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24DF34BE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110 lode</w:t>
            </w:r>
          </w:p>
        </w:tc>
        <w:tc>
          <w:tcPr>
            <w:tcW w:w="317" w:type="pct"/>
            <w:vAlign w:val="center"/>
          </w:tcPr>
          <w:p w14:paraId="21F724E2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3.0</w:t>
            </w:r>
          </w:p>
        </w:tc>
        <w:tc>
          <w:tcPr>
            <w:tcW w:w="733" w:type="pct"/>
            <w:vMerge/>
            <w:vAlign w:val="center"/>
          </w:tcPr>
          <w:p w14:paraId="214EACFF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14FDB36C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61F3C2FD" w14:textId="63D8E896" w:rsidTr="001C6EFF">
        <w:trPr>
          <w:trHeight w:val="245"/>
          <w:jc w:val="center"/>
        </w:trPr>
        <w:tc>
          <w:tcPr>
            <w:tcW w:w="207" w:type="pct"/>
            <w:vMerge/>
          </w:tcPr>
          <w:p w14:paraId="1F79C541" w14:textId="77777777" w:rsidR="001C6EFF" w:rsidRPr="00CC5F49" w:rsidRDefault="001C6EFF" w:rsidP="00BA340F">
            <w:pPr>
              <w:ind w:left="436"/>
              <w:contextualSpacing/>
              <w:jc w:val="both"/>
              <w:rPr>
                <w:rFonts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590" w:type="pct"/>
            <w:vMerge w:val="restart"/>
            <w:vAlign w:val="center"/>
          </w:tcPr>
          <w:p w14:paraId="1D911B91" w14:textId="77777777" w:rsidR="001C6EFF" w:rsidRPr="00CC5F49" w:rsidRDefault="001C6EFF" w:rsidP="001C6EFF">
            <w:pPr>
              <w:numPr>
                <w:ilvl w:val="0"/>
                <w:numId w:val="35"/>
              </w:numPr>
              <w:ind w:left="194" w:hanging="142"/>
              <w:contextualSpacing/>
              <w:rPr>
                <w:rFonts w:cs="Calibri"/>
                <w:b/>
                <w:i/>
                <w:sz w:val="16"/>
                <w:szCs w:val="16"/>
                <w:u w:val="single"/>
              </w:rPr>
            </w:pPr>
            <w:r w:rsidRPr="00CC5F49">
              <w:rPr>
                <w:rFonts w:cs="Calibri"/>
                <w:b/>
                <w:i/>
                <w:sz w:val="16"/>
                <w:szCs w:val="16"/>
              </w:rPr>
              <w:t xml:space="preserve">Diploma di scuola media </w:t>
            </w:r>
            <w:proofErr w:type="gramStart"/>
            <w:r w:rsidRPr="00CC5F49">
              <w:rPr>
                <w:rFonts w:cs="Calibri"/>
                <w:b/>
                <w:i/>
                <w:sz w:val="16"/>
                <w:szCs w:val="16"/>
              </w:rPr>
              <w:t>superiore  in</w:t>
            </w:r>
            <w:proofErr w:type="gramEnd"/>
            <w:r w:rsidRPr="00CC5F49">
              <w:rPr>
                <w:rFonts w:cs="Calibri"/>
                <w:b/>
                <w:i/>
                <w:sz w:val="16"/>
                <w:szCs w:val="16"/>
              </w:rPr>
              <w:t xml:space="preserve"> assenza di laurea</w:t>
            </w:r>
          </w:p>
        </w:tc>
        <w:tc>
          <w:tcPr>
            <w:tcW w:w="737" w:type="pct"/>
            <w:gridSpan w:val="2"/>
          </w:tcPr>
          <w:p w14:paraId="62DB520E" w14:textId="77777777" w:rsidR="001C6EFF" w:rsidRPr="00CC5F49" w:rsidRDefault="001C6EFF" w:rsidP="00BA340F">
            <w:pPr>
              <w:ind w:left="194"/>
              <w:contextualSpacing/>
              <w:jc w:val="both"/>
              <w:rPr>
                <w:rFonts w:cs="Calibri"/>
                <w:b/>
                <w:i/>
                <w:sz w:val="16"/>
                <w:szCs w:val="16"/>
                <w:u w:val="single"/>
              </w:rPr>
            </w:pPr>
            <w:r w:rsidRPr="00CC5F49">
              <w:rPr>
                <w:rFonts w:cs="Calibri"/>
                <w:b/>
                <w:i/>
                <w:sz w:val="16"/>
                <w:szCs w:val="16"/>
              </w:rPr>
              <w:t xml:space="preserve">      </w:t>
            </w:r>
            <w:r w:rsidRPr="00CC5F49">
              <w:rPr>
                <w:rFonts w:cs="Calibri"/>
                <w:b/>
                <w:sz w:val="16"/>
                <w:szCs w:val="16"/>
              </w:rPr>
              <w:t>Punti</w:t>
            </w:r>
          </w:p>
        </w:tc>
        <w:tc>
          <w:tcPr>
            <w:tcW w:w="733" w:type="pct"/>
            <w:vMerge/>
            <w:vAlign w:val="center"/>
          </w:tcPr>
          <w:p w14:paraId="12E7CEC3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135F9EBB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3E60B027" w14:textId="56593669" w:rsidTr="001C6EFF">
        <w:trPr>
          <w:trHeight w:val="245"/>
          <w:jc w:val="center"/>
        </w:trPr>
        <w:tc>
          <w:tcPr>
            <w:tcW w:w="207" w:type="pct"/>
            <w:vMerge/>
          </w:tcPr>
          <w:p w14:paraId="5F8C4DEF" w14:textId="77777777" w:rsidR="001C6EFF" w:rsidRPr="00CC5F49" w:rsidRDefault="001C6EFF" w:rsidP="00BA340F">
            <w:pPr>
              <w:ind w:left="436"/>
              <w:contextualSpacing/>
              <w:jc w:val="both"/>
              <w:rPr>
                <w:rFonts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590" w:type="pct"/>
            <w:vMerge/>
          </w:tcPr>
          <w:p w14:paraId="2496A47D" w14:textId="77777777" w:rsidR="001C6EFF" w:rsidRPr="00CC5F49" w:rsidRDefault="001C6EFF" w:rsidP="00BA340F">
            <w:pPr>
              <w:ind w:left="194"/>
              <w:contextualSpacing/>
              <w:jc w:val="both"/>
              <w:rPr>
                <w:rFonts w:cs="Calibri"/>
                <w:b/>
                <w:i/>
                <w:sz w:val="16"/>
                <w:szCs w:val="16"/>
              </w:rPr>
            </w:pPr>
          </w:p>
        </w:tc>
        <w:tc>
          <w:tcPr>
            <w:tcW w:w="737" w:type="pct"/>
            <w:gridSpan w:val="2"/>
          </w:tcPr>
          <w:p w14:paraId="42312102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  <w:lang w:val="en-US"/>
              </w:rPr>
            </w:pPr>
            <w:r w:rsidRPr="00CC5F49">
              <w:rPr>
                <w:rFonts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3" w:type="pct"/>
            <w:vMerge/>
            <w:vAlign w:val="center"/>
          </w:tcPr>
          <w:p w14:paraId="71CC1C25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3789491D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22C5CEB6" w14:textId="28C6B7C0" w:rsidTr="001C6EFF">
        <w:trPr>
          <w:trHeight w:val="331"/>
          <w:jc w:val="center"/>
        </w:trPr>
        <w:tc>
          <w:tcPr>
            <w:tcW w:w="207" w:type="pct"/>
            <w:vAlign w:val="center"/>
          </w:tcPr>
          <w:p w14:paraId="1E5293A0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3327" w:type="pct"/>
            <w:gridSpan w:val="3"/>
            <w:vAlign w:val="center"/>
          </w:tcPr>
          <w:p w14:paraId="60F6113A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Ulteriore titolo di studio di livello pari o superiore   </w:t>
            </w:r>
          </w:p>
        </w:tc>
        <w:tc>
          <w:tcPr>
            <w:tcW w:w="733" w:type="pct"/>
            <w:vAlign w:val="center"/>
          </w:tcPr>
          <w:p w14:paraId="5AFFCF6F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733" w:type="pct"/>
            <w:vAlign w:val="center"/>
          </w:tcPr>
          <w:p w14:paraId="6A840EE6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5DF46468" w14:textId="673C78B3" w:rsidTr="001C6EFF">
        <w:trPr>
          <w:trHeight w:val="279"/>
          <w:jc w:val="center"/>
        </w:trPr>
        <w:tc>
          <w:tcPr>
            <w:tcW w:w="207" w:type="pct"/>
            <w:vAlign w:val="center"/>
          </w:tcPr>
          <w:p w14:paraId="1997D97C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3327" w:type="pct"/>
            <w:gridSpan w:val="3"/>
            <w:vAlign w:val="center"/>
          </w:tcPr>
          <w:p w14:paraId="717F3AD1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Dottorato di ricerca </w:t>
            </w:r>
          </w:p>
        </w:tc>
        <w:tc>
          <w:tcPr>
            <w:tcW w:w="733" w:type="pct"/>
            <w:vAlign w:val="center"/>
          </w:tcPr>
          <w:p w14:paraId="39005CC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733" w:type="pct"/>
            <w:vAlign w:val="center"/>
          </w:tcPr>
          <w:p w14:paraId="15EF617E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1B02D475" w14:textId="1B7BD8EC" w:rsidTr="001C6EFF">
        <w:trPr>
          <w:trHeight w:val="431"/>
          <w:jc w:val="center"/>
        </w:trPr>
        <w:tc>
          <w:tcPr>
            <w:tcW w:w="207" w:type="pct"/>
            <w:vAlign w:val="center"/>
          </w:tcPr>
          <w:p w14:paraId="03BCDE60" w14:textId="77777777" w:rsidR="001C6EFF" w:rsidRPr="00CC5F49" w:rsidRDefault="001C6EFF" w:rsidP="00BA340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sz w:val="16"/>
                <w:szCs w:val="16"/>
              </w:rPr>
            </w:pPr>
            <w:r w:rsidRPr="00CC5F49">
              <w:rPr>
                <w:rFonts w:eastAsia="MS Mincho" w:cs="Calibri"/>
                <w:b/>
                <w:sz w:val="16"/>
                <w:szCs w:val="16"/>
              </w:rPr>
              <w:t>4</w:t>
            </w:r>
          </w:p>
        </w:tc>
        <w:tc>
          <w:tcPr>
            <w:tcW w:w="3327" w:type="pct"/>
            <w:gridSpan w:val="3"/>
          </w:tcPr>
          <w:p w14:paraId="7FABAE43" w14:textId="77777777" w:rsidR="001C6EFF" w:rsidRPr="00CC5F49" w:rsidRDefault="001C6EFF" w:rsidP="00BA34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MS Mincho" w:cs="Calibri"/>
                <w:b/>
                <w:sz w:val="16"/>
                <w:szCs w:val="16"/>
              </w:rPr>
            </w:pPr>
            <w:r w:rsidRPr="00CC5F49">
              <w:rPr>
                <w:rFonts w:eastAsia="MS Mincho" w:cs="Calibri"/>
                <w:b/>
                <w:sz w:val="16"/>
                <w:szCs w:val="16"/>
              </w:rPr>
              <w:t>Master di I° e II° livello di durata annuale (60 cfu 1500 ore), corsi di perfezionamento post-laurea di durata biennale (120 cfu 3000 ore) attinenti all’oggetto dell’incarico</w:t>
            </w:r>
            <w:r w:rsidRPr="00CC5F49">
              <w:rPr>
                <w:rFonts w:cs="Calibri"/>
                <w:b/>
                <w:sz w:val="16"/>
                <w:szCs w:val="16"/>
              </w:rPr>
              <w:t xml:space="preserve">:  </w:t>
            </w:r>
          </w:p>
          <w:p w14:paraId="784932AD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i/>
                <w:sz w:val="16"/>
                <w:szCs w:val="16"/>
              </w:rPr>
            </w:pPr>
            <w:r w:rsidRPr="00CC5F49">
              <w:rPr>
                <w:rFonts w:cs="Calibri"/>
                <w:i/>
                <w:sz w:val="16"/>
                <w:szCs w:val="16"/>
              </w:rPr>
              <w:t>(1 punto per ogni master)</w:t>
            </w:r>
          </w:p>
          <w:p w14:paraId="2B2A1E3F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i/>
                <w:sz w:val="16"/>
                <w:szCs w:val="16"/>
              </w:rPr>
            </w:pPr>
            <w:r w:rsidRPr="00CC5F49">
              <w:rPr>
                <w:rFonts w:cs="Calibri"/>
                <w:i/>
                <w:sz w:val="16"/>
                <w:szCs w:val="16"/>
              </w:rPr>
              <w:t>(2 punti per ogni corso di perfezionamento)</w:t>
            </w:r>
          </w:p>
        </w:tc>
        <w:tc>
          <w:tcPr>
            <w:tcW w:w="733" w:type="pct"/>
            <w:vAlign w:val="center"/>
          </w:tcPr>
          <w:p w14:paraId="09D7130F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33" w:type="pct"/>
            <w:vAlign w:val="center"/>
          </w:tcPr>
          <w:p w14:paraId="793D8769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5B992A53" w14:textId="4880B165" w:rsidTr="001C6EFF">
        <w:trPr>
          <w:trHeight w:val="446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569D5436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3327" w:type="pct"/>
            <w:gridSpan w:val="3"/>
            <w:tcBorders>
              <w:bottom w:val="single" w:sz="4" w:space="0" w:color="auto"/>
            </w:tcBorders>
          </w:tcPr>
          <w:p w14:paraId="6CB46EEF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Inclusione nelle graduatorie di merito di concorso a cattedra ordinario nella classe di concorso della disciplina attinente all’oggetto dell’incarico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6110C66D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0C22390D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5D3E1A9A" w14:textId="17F35488" w:rsidTr="001C6EFF">
        <w:trPr>
          <w:trHeight w:val="390"/>
          <w:jc w:val="center"/>
        </w:trPr>
        <w:tc>
          <w:tcPr>
            <w:tcW w:w="207" w:type="pct"/>
            <w:vAlign w:val="center"/>
          </w:tcPr>
          <w:p w14:paraId="1DF98D1E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C5F49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27" w:type="pct"/>
            <w:gridSpan w:val="3"/>
            <w:vAlign w:val="center"/>
          </w:tcPr>
          <w:p w14:paraId="09A77F02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b/>
                <w:bCs/>
                <w:sz w:val="16"/>
                <w:szCs w:val="16"/>
              </w:rPr>
              <w:t xml:space="preserve">Abilitazione nella classe di concorso della disciplina </w:t>
            </w:r>
            <w:r w:rsidRPr="00CC5F49">
              <w:rPr>
                <w:rFonts w:cs="Calibri"/>
                <w:b/>
                <w:sz w:val="16"/>
                <w:szCs w:val="16"/>
              </w:rPr>
              <w:t>attinente all’oggetto dell’incarico</w:t>
            </w:r>
          </w:p>
        </w:tc>
        <w:tc>
          <w:tcPr>
            <w:tcW w:w="733" w:type="pct"/>
            <w:vAlign w:val="center"/>
          </w:tcPr>
          <w:p w14:paraId="79C031A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733" w:type="pct"/>
            <w:vAlign w:val="center"/>
          </w:tcPr>
          <w:p w14:paraId="6CFEB0B5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377A6D81" w14:textId="01CDFEA7" w:rsidTr="001C6EFF">
        <w:trPr>
          <w:trHeight w:val="186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328F69AD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</w:rPr>
            </w:pPr>
            <w:r w:rsidRPr="00CC5F49">
              <w:rPr>
                <w:rFonts w:eastAsia="MS Mincho" w:cs="Calibri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33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D5E29F" w14:textId="77777777" w:rsidR="001C6EFF" w:rsidRPr="00CC5F49" w:rsidRDefault="001C6EFF" w:rsidP="00BA340F">
            <w:pPr>
              <w:contextualSpacing/>
              <w:jc w:val="both"/>
              <w:rPr>
                <w:rFonts w:eastAsia="MS Mincho" w:cs="Calibri"/>
                <w:b/>
                <w:sz w:val="16"/>
                <w:szCs w:val="16"/>
              </w:rPr>
            </w:pPr>
            <w:r w:rsidRPr="00CC5F49">
              <w:rPr>
                <w:rFonts w:eastAsia="MS Mincho" w:cs="Calibri"/>
                <w:b/>
                <w:sz w:val="16"/>
                <w:szCs w:val="16"/>
              </w:rPr>
              <w:t>Competenze informatiche certificate</w:t>
            </w:r>
          </w:p>
          <w:p w14:paraId="2263C043" w14:textId="77777777" w:rsidR="001C6EFF" w:rsidRPr="00CC5F49" w:rsidRDefault="001C6EFF" w:rsidP="00BA340F">
            <w:pPr>
              <w:contextualSpacing/>
              <w:jc w:val="both"/>
              <w:rPr>
                <w:rFonts w:eastAsia="MS Mincho" w:cs="Calibri"/>
                <w:b/>
                <w:i/>
                <w:sz w:val="16"/>
                <w:szCs w:val="16"/>
              </w:rPr>
            </w:pPr>
            <w:r w:rsidRPr="00CC5F49">
              <w:rPr>
                <w:rFonts w:eastAsia="MS Mincho" w:cs="Calibri"/>
                <w:i/>
                <w:sz w:val="16"/>
                <w:szCs w:val="16"/>
              </w:rPr>
              <w:t>(</w:t>
            </w:r>
            <w:r w:rsidRPr="00CC5F49">
              <w:rPr>
                <w:rFonts w:cs="Calibri"/>
                <w:i/>
                <w:sz w:val="16"/>
                <w:szCs w:val="16"/>
              </w:rPr>
              <w:t>1 punto per ogni certificazione</w:t>
            </w:r>
            <w:r w:rsidRPr="00CC5F49">
              <w:rPr>
                <w:rFonts w:eastAsia="MS Mincho" w:cs="Calibri"/>
                <w:i/>
                <w:sz w:val="16"/>
                <w:szCs w:val="16"/>
              </w:rPr>
              <w:t>)</w:t>
            </w:r>
            <w:r w:rsidRPr="00CC5F49">
              <w:rPr>
                <w:rFonts w:eastAsia="MS Mincho" w:cs="Calibr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37D4A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56AEF98D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18411BDB" w14:textId="11A86880" w:rsidTr="001C6EFF">
        <w:trPr>
          <w:trHeight w:val="130"/>
          <w:jc w:val="center"/>
        </w:trPr>
        <w:tc>
          <w:tcPr>
            <w:tcW w:w="207" w:type="pct"/>
            <w:vMerge w:val="restart"/>
            <w:vAlign w:val="center"/>
          </w:tcPr>
          <w:p w14:paraId="6EC7BDBC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</w:rPr>
            </w:pPr>
            <w:r w:rsidRPr="00CC5F49">
              <w:rPr>
                <w:rFonts w:eastAsia="MS Mincho" w:cs="Calibri"/>
                <w:b/>
                <w:sz w:val="16"/>
                <w:szCs w:val="16"/>
              </w:rPr>
              <w:t>8</w:t>
            </w:r>
          </w:p>
        </w:tc>
        <w:tc>
          <w:tcPr>
            <w:tcW w:w="2590" w:type="pct"/>
            <w:vMerge w:val="restart"/>
            <w:shd w:val="clear" w:color="auto" w:fill="auto"/>
            <w:vAlign w:val="center"/>
          </w:tcPr>
          <w:p w14:paraId="7FC6C742" w14:textId="77777777" w:rsidR="001C6EFF" w:rsidRPr="00CC5F49" w:rsidRDefault="001C6EFF" w:rsidP="00BA340F">
            <w:pPr>
              <w:contextualSpacing/>
              <w:jc w:val="both"/>
              <w:rPr>
                <w:rFonts w:eastAsia="MS Mincho" w:cs="Calibri"/>
                <w:b/>
                <w:sz w:val="16"/>
                <w:szCs w:val="16"/>
              </w:rPr>
            </w:pPr>
            <w:r w:rsidRPr="00CC5F49">
              <w:rPr>
                <w:rFonts w:eastAsia="MS Mincho" w:cs="Calibri"/>
                <w:b/>
                <w:sz w:val="16"/>
                <w:szCs w:val="16"/>
              </w:rPr>
              <w:t>Competenze linguistiche certificate</w:t>
            </w:r>
          </w:p>
          <w:p w14:paraId="07D739D3" w14:textId="77777777" w:rsidR="001C6EFF" w:rsidRPr="00CC5F49" w:rsidRDefault="001C6EFF" w:rsidP="00BA340F">
            <w:pPr>
              <w:contextualSpacing/>
              <w:jc w:val="both"/>
              <w:rPr>
                <w:rFonts w:eastAsia="MS Mincho"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i/>
                <w:sz w:val="16"/>
                <w:szCs w:val="16"/>
                <w:u w:val="single"/>
              </w:rPr>
              <w:t xml:space="preserve"> Valutabile</w:t>
            </w:r>
            <w:r w:rsidRPr="00CC5F49">
              <w:rPr>
                <w:rFonts w:eastAsia="Calibri" w:cs="Calibri"/>
                <w:i/>
                <w:sz w:val="16"/>
                <w:szCs w:val="16"/>
                <w:u w:val="single"/>
              </w:rPr>
              <w:t xml:space="preserve"> solo il titolo superiore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1F717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Livello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2A57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Punti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14:paraId="67C1FE2E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33" w:type="pct"/>
            <w:vMerge w:val="restart"/>
            <w:vAlign w:val="center"/>
          </w:tcPr>
          <w:p w14:paraId="04BDAB8E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0B9EC3D1" w14:textId="7B6B0AC6" w:rsidTr="001C6EFF">
        <w:trPr>
          <w:trHeight w:val="130"/>
          <w:jc w:val="center"/>
        </w:trPr>
        <w:tc>
          <w:tcPr>
            <w:tcW w:w="207" w:type="pct"/>
            <w:vMerge/>
            <w:vAlign w:val="center"/>
          </w:tcPr>
          <w:p w14:paraId="14D65EAD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  <w:shd w:val="clear" w:color="auto" w:fill="auto"/>
            <w:vAlign w:val="center"/>
          </w:tcPr>
          <w:p w14:paraId="7EFADC93" w14:textId="77777777" w:rsidR="001C6EFF" w:rsidRPr="00CC5F49" w:rsidRDefault="001C6EFF" w:rsidP="00BA340F">
            <w:pPr>
              <w:contextualSpacing/>
              <w:jc w:val="both"/>
              <w:rPr>
                <w:rFonts w:eastAsia="MS Mincho"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CE96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B1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64A5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733" w:type="pct"/>
            <w:vMerge/>
            <w:shd w:val="clear" w:color="auto" w:fill="auto"/>
            <w:vAlign w:val="center"/>
          </w:tcPr>
          <w:p w14:paraId="69F8DF63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548943DE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70064CE3" w14:textId="30FD71E4" w:rsidTr="001C6EFF">
        <w:trPr>
          <w:trHeight w:val="130"/>
          <w:jc w:val="center"/>
        </w:trPr>
        <w:tc>
          <w:tcPr>
            <w:tcW w:w="207" w:type="pct"/>
            <w:vMerge/>
            <w:vAlign w:val="center"/>
          </w:tcPr>
          <w:p w14:paraId="64CADD26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  <w:shd w:val="clear" w:color="auto" w:fill="auto"/>
            <w:vAlign w:val="center"/>
          </w:tcPr>
          <w:p w14:paraId="5592EBCC" w14:textId="77777777" w:rsidR="001C6EFF" w:rsidRPr="00CC5F49" w:rsidRDefault="001C6EFF" w:rsidP="00BA340F">
            <w:pPr>
              <w:contextualSpacing/>
              <w:jc w:val="both"/>
              <w:rPr>
                <w:rFonts w:eastAsia="MS Mincho"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C7A8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B2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423A3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733" w:type="pct"/>
            <w:vMerge/>
            <w:shd w:val="clear" w:color="auto" w:fill="auto"/>
            <w:vAlign w:val="center"/>
          </w:tcPr>
          <w:p w14:paraId="3348197B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0607144B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6B0E7381" w14:textId="58A23A44" w:rsidTr="001C6EFF">
        <w:trPr>
          <w:trHeight w:val="130"/>
          <w:jc w:val="center"/>
        </w:trPr>
        <w:tc>
          <w:tcPr>
            <w:tcW w:w="207" w:type="pct"/>
            <w:vMerge/>
            <w:vAlign w:val="center"/>
          </w:tcPr>
          <w:p w14:paraId="3CC08C10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  <w:shd w:val="clear" w:color="auto" w:fill="auto"/>
            <w:vAlign w:val="center"/>
          </w:tcPr>
          <w:p w14:paraId="41CA155C" w14:textId="77777777" w:rsidR="001C6EFF" w:rsidRPr="00CC5F49" w:rsidRDefault="001C6EFF" w:rsidP="00BA340F">
            <w:pPr>
              <w:contextualSpacing/>
              <w:jc w:val="both"/>
              <w:rPr>
                <w:rFonts w:eastAsia="MS Mincho"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3235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C1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CCF2D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33" w:type="pct"/>
            <w:vMerge/>
            <w:shd w:val="clear" w:color="auto" w:fill="auto"/>
            <w:vAlign w:val="center"/>
          </w:tcPr>
          <w:p w14:paraId="0E54ECD6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vAlign w:val="center"/>
          </w:tcPr>
          <w:p w14:paraId="62A2254F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361EA1D2" w14:textId="017E230A" w:rsidTr="001C6EFF">
        <w:trPr>
          <w:trHeight w:val="130"/>
          <w:jc w:val="center"/>
        </w:trPr>
        <w:tc>
          <w:tcPr>
            <w:tcW w:w="207" w:type="pct"/>
            <w:vMerge/>
            <w:tcBorders>
              <w:bottom w:val="single" w:sz="4" w:space="0" w:color="auto"/>
            </w:tcBorders>
            <w:vAlign w:val="center"/>
          </w:tcPr>
          <w:p w14:paraId="24720AAF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</w:rPr>
            </w:pPr>
          </w:p>
        </w:tc>
        <w:tc>
          <w:tcPr>
            <w:tcW w:w="25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A7ED" w14:textId="77777777" w:rsidR="001C6EFF" w:rsidRPr="00CC5F49" w:rsidRDefault="001C6EFF" w:rsidP="00BA340F">
            <w:pPr>
              <w:contextualSpacing/>
              <w:jc w:val="both"/>
              <w:rPr>
                <w:rFonts w:eastAsia="MS Mincho" w:cs="Calibri"/>
                <w:b/>
                <w:sz w:val="16"/>
                <w:szCs w:val="16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0C76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C2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5CAC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1322C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bottom w:val="single" w:sz="4" w:space="0" w:color="auto"/>
            </w:tcBorders>
            <w:vAlign w:val="center"/>
          </w:tcPr>
          <w:p w14:paraId="5F12FA37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1520EB3B" w14:textId="76160A09" w:rsidTr="001C6EFF">
        <w:trPr>
          <w:trHeight w:val="337"/>
          <w:jc w:val="center"/>
        </w:trPr>
        <w:tc>
          <w:tcPr>
            <w:tcW w:w="207" w:type="pct"/>
            <w:vAlign w:val="center"/>
          </w:tcPr>
          <w:p w14:paraId="5032B50D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9</w:t>
            </w:r>
          </w:p>
        </w:tc>
        <w:tc>
          <w:tcPr>
            <w:tcW w:w="3327" w:type="pct"/>
            <w:gridSpan w:val="3"/>
          </w:tcPr>
          <w:p w14:paraId="4458A3AA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Partecipazione documentata a corsi di formazione e/o aggiornamento, della durata minima di 20 ore, attinenti all’oggetto dell’incarico </w:t>
            </w:r>
          </w:p>
          <w:p w14:paraId="178B98D6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eastAsia="MS Mincho" w:cs="Calibri"/>
                <w:sz w:val="16"/>
                <w:szCs w:val="16"/>
              </w:rPr>
              <w:t>(</w:t>
            </w:r>
            <w:r w:rsidRPr="00CC5F49">
              <w:rPr>
                <w:rFonts w:cs="Calibri"/>
                <w:i/>
                <w:sz w:val="16"/>
                <w:szCs w:val="16"/>
              </w:rPr>
              <w:t>1 punto per ogni partecipazione</w:t>
            </w:r>
            <w:r w:rsidRPr="00CC5F49">
              <w:rPr>
                <w:rFonts w:eastAsia="MS Mincho" w:cs="Calibri"/>
                <w:sz w:val="16"/>
                <w:szCs w:val="16"/>
              </w:rPr>
              <w:t>)</w:t>
            </w:r>
          </w:p>
        </w:tc>
        <w:tc>
          <w:tcPr>
            <w:tcW w:w="733" w:type="pct"/>
            <w:vAlign w:val="center"/>
          </w:tcPr>
          <w:p w14:paraId="617308AE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33" w:type="pct"/>
            <w:vAlign w:val="center"/>
          </w:tcPr>
          <w:p w14:paraId="468C02D1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5B4A1A6B" w14:textId="0454D609" w:rsidTr="001C6EFF">
        <w:trPr>
          <w:trHeight w:val="337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2AECFF1E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3327" w:type="pct"/>
            <w:gridSpan w:val="3"/>
            <w:tcBorders>
              <w:bottom w:val="single" w:sz="4" w:space="0" w:color="auto"/>
            </w:tcBorders>
          </w:tcPr>
          <w:p w14:paraId="6103DCB7" w14:textId="77777777" w:rsidR="001C6EFF" w:rsidRPr="00CC5F49" w:rsidRDefault="001C6EFF" w:rsidP="00BA340F">
            <w:pPr>
              <w:tabs>
                <w:tab w:val="left" w:pos="3684"/>
              </w:tabs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Pubblicazioni attinenti all’oggetto dell’incarico </w:t>
            </w:r>
          </w:p>
          <w:p w14:paraId="6C3748DF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(0</w:t>
            </w:r>
            <w:r w:rsidRPr="00CC5F49">
              <w:rPr>
                <w:rFonts w:cs="Calibri"/>
                <w:i/>
                <w:sz w:val="16"/>
                <w:szCs w:val="16"/>
              </w:rPr>
              <w:t>,50 punti per ogni pubblicazione)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1FF37E8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45A3BD09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3EAEBDF6" w14:textId="3597CABA" w:rsidTr="001C6EFF">
        <w:trPr>
          <w:trHeight w:val="245"/>
          <w:jc w:val="center"/>
        </w:trPr>
        <w:tc>
          <w:tcPr>
            <w:tcW w:w="3534" w:type="pct"/>
            <w:gridSpan w:val="4"/>
            <w:shd w:val="clear" w:color="auto" w:fill="FBE4D5" w:themeFill="accent2" w:themeFillTint="33"/>
            <w:vAlign w:val="center"/>
          </w:tcPr>
          <w:p w14:paraId="44E4741B" w14:textId="77777777" w:rsidR="001C6EFF" w:rsidRPr="00CC5F49" w:rsidRDefault="001C6EFF" w:rsidP="00BA340F">
            <w:pPr>
              <w:tabs>
                <w:tab w:val="left" w:pos="3684"/>
              </w:tabs>
              <w:contextualSpacing/>
              <w:jc w:val="right"/>
              <w:rPr>
                <w:rFonts w:cs="Calibri"/>
                <w:b/>
                <w:caps/>
                <w:sz w:val="16"/>
                <w:szCs w:val="16"/>
              </w:rPr>
            </w:pPr>
            <w:r w:rsidRPr="00CC5F49">
              <w:rPr>
                <w:rFonts w:eastAsia="MS Mincho" w:cs="Calibri"/>
                <w:b/>
                <w:caps/>
                <w:sz w:val="16"/>
                <w:szCs w:val="16"/>
              </w:rPr>
              <w:t>Totale del punteggio massimo attribuibile CRITERIO A</w:t>
            </w:r>
          </w:p>
        </w:tc>
        <w:tc>
          <w:tcPr>
            <w:tcW w:w="733" w:type="pct"/>
            <w:shd w:val="clear" w:color="auto" w:fill="FBE4D5" w:themeFill="accent2" w:themeFillTint="33"/>
            <w:vAlign w:val="center"/>
          </w:tcPr>
          <w:p w14:paraId="0B47059B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30</w:t>
            </w:r>
          </w:p>
        </w:tc>
        <w:tc>
          <w:tcPr>
            <w:tcW w:w="733" w:type="pct"/>
            <w:shd w:val="clear" w:color="auto" w:fill="FBE4D5" w:themeFill="accent2" w:themeFillTint="33"/>
            <w:vAlign w:val="center"/>
          </w:tcPr>
          <w:p w14:paraId="1B490DDA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C6EFF" w:rsidRPr="00CC5F49" w14:paraId="6877AEBC" w14:textId="5CA51439" w:rsidTr="001C6EFF">
        <w:trPr>
          <w:trHeight w:val="335"/>
          <w:jc w:val="center"/>
        </w:trPr>
        <w:tc>
          <w:tcPr>
            <w:tcW w:w="207" w:type="pct"/>
            <w:shd w:val="clear" w:color="auto" w:fill="DDD9C3"/>
            <w:vAlign w:val="center"/>
          </w:tcPr>
          <w:p w14:paraId="50BA581D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  <w:lang w:val="en-US"/>
              </w:rPr>
            </w:pPr>
            <w:r w:rsidRPr="00CC5F49">
              <w:rPr>
                <w:rFonts w:eastAsia="MS Mincho" w:cs="Calibri"/>
                <w:b/>
                <w:lang w:val="en-US"/>
              </w:rPr>
              <w:t>B</w:t>
            </w:r>
          </w:p>
        </w:tc>
        <w:tc>
          <w:tcPr>
            <w:tcW w:w="3327" w:type="pct"/>
            <w:gridSpan w:val="3"/>
            <w:shd w:val="clear" w:color="auto" w:fill="DDD9C3"/>
            <w:vAlign w:val="center"/>
          </w:tcPr>
          <w:p w14:paraId="17D330E5" w14:textId="77777777" w:rsidR="001C6EFF" w:rsidRPr="00CC5F49" w:rsidRDefault="001C6EFF" w:rsidP="00BA340F">
            <w:pPr>
              <w:contextualSpacing/>
              <w:jc w:val="center"/>
              <w:rPr>
                <w:rFonts w:eastAsia="MS Mincho" w:cs="Calibri"/>
                <w:b/>
                <w:lang w:val="en-US"/>
              </w:rPr>
            </w:pPr>
            <w:r w:rsidRPr="00CC5F49">
              <w:rPr>
                <w:rFonts w:eastAsia="MS Mincho" w:cs="Calibri"/>
                <w:b/>
                <w:lang w:val="en-US"/>
              </w:rPr>
              <w:t>ESPERIENZE PROFESSIONALI</w:t>
            </w:r>
          </w:p>
        </w:tc>
        <w:tc>
          <w:tcPr>
            <w:tcW w:w="733" w:type="pct"/>
            <w:shd w:val="clear" w:color="auto" w:fill="DDD9C3"/>
            <w:vAlign w:val="center"/>
          </w:tcPr>
          <w:p w14:paraId="1C078B4C" w14:textId="77777777" w:rsidR="001C6EFF" w:rsidRPr="00CC5F49" w:rsidRDefault="001C6EFF" w:rsidP="00BA340F">
            <w:pPr>
              <w:jc w:val="center"/>
            </w:pPr>
            <w:r w:rsidRPr="00CC5F49">
              <w:rPr>
                <w:rFonts w:cs="Calibri"/>
                <w:b/>
                <w:sz w:val="16"/>
                <w:szCs w:val="16"/>
              </w:rPr>
              <w:t>PUNTEGGIO MAX</w:t>
            </w:r>
          </w:p>
        </w:tc>
        <w:tc>
          <w:tcPr>
            <w:tcW w:w="733" w:type="pct"/>
            <w:shd w:val="clear" w:color="auto" w:fill="DDD9C3"/>
            <w:vAlign w:val="center"/>
          </w:tcPr>
          <w:p w14:paraId="4405B91B" w14:textId="77777777" w:rsidR="001C6EFF" w:rsidRPr="00CC5F49" w:rsidRDefault="001C6EFF" w:rsidP="001C6EFF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C6EFF" w:rsidRPr="00CC5F49" w14:paraId="0AAA0B98" w14:textId="2A9B17F4" w:rsidTr="001C6EFF">
        <w:trPr>
          <w:trHeight w:val="484"/>
          <w:jc w:val="center"/>
        </w:trPr>
        <w:tc>
          <w:tcPr>
            <w:tcW w:w="207" w:type="pct"/>
            <w:vAlign w:val="center"/>
          </w:tcPr>
          <w:p w14:paraId="5277511D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3327" w:type="pct"/>
            <w:gridSpan w:val="3"/>
            <w:shd w:val="clear" w:color="auto" w:fill="auto"/>
            <w:vAlign w:val="center"/>
          </w:tcPr>
          <w:p w14:paraId="466FB82D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Esperienze di docenza e/o collaborazione con Università, CNR ed Enti pubblici di ricerca nel settore attinente all’oggetto dell’incarico  </w:t>
            </w:r>
          </w:p>
          <w:p w14:paraId="46F96CBD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Cs/>
                <w:i/>
                <w:sz w:val="16"/>
                <w:szCs w:val="16"/>
              </w:rPr>
              <w:t>(1 punto per ogni esperienza)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9CD790E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33" w:type="pct"/>
            <w:vAlign w:val="center"/>
          </w:tcPr>
          <w:p w14:paraId="1AF2A8A3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71341EE1" w14:textId="6A3C2325" w:rsidTr="001C6EFF">
        <w:trPr>
          <w:trHeight w:val="283"/>
          <w:jc w:val="center"/>
        </w:trPr>
        <w:tc>
          <w:tcPr>
            <w:tcW w:w="207" w:type="pct"/>
            <w:vAlign w:val="center"/>
          </w:tcPr>
          <w:p w14:paraId="388B8336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3327" w:type="pct"/>
            <w:gridSpan w:val="3"/>
            <w:vAlign w:val="center"/>
          </w:tcPr>
          <w:p w14:paraId="5B3582E9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Esperienze di Esperto e/o Tutor in Corsi, Progetti PON/POR/POC/PNRR/IFTS/ III Area/Ente Formazione, attinenti all’oggetto dell’incarico  </w:t>
            </w:r>
          </w:p>
          <w:p w14:paraId="2EEC0BBF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i/>
                <w:sz w:val="16"/>
                <w:szCs w:val="16"/>
              </w:rPr>
              <w:t>(1 punto per ogni esperienza)</w:t>
            </w:r>
            <w:r w:rsidRPr="00CC5F49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vAlign w:val="center"/>
          </w:tcPr>
          <w:p w14:paraId="308B75D4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733" w:type="pct"/>
            <w:vAlign w:val="center"/>
          </w:tcPr>
          <w:p w14:paraId="201D298C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783D9B0F" w14:textId="19CF90F1" w:rsidTr="001C6EFF">
        <w:trPr>
          <w:trHeight w:val="283"/>
          <w:jc w:val="center"/>
        </w:trPr>
        <w:tc>
          <w:tcPr>
            <w:tcW w:w="207" w:type="pct"/>
            <w:vAlign w:val="center"/>
          </w:tcPr>
          <w:p w14:paraId="779187E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3327" w:type="pct"/>
            <w:gridSpan w:val="3"/>
            <w:vAlign w:val="center"/>
          </w:tcPr>
          <w:p w14:paraId="2517DE52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Esperienze maturate in altre attività finalizzate all’attuazione del PTOF, ma attinenti all’oggetto dell’incarico </w:t>
            </w:r>
          </w:p>
          <w:p w14:paraId="1FB8C030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i/>
                <w:sz w:val="16"/>
                <w:szCs w:val="16"/>
              </w:rPr>
              <w:t>(1 punto per ogni esperienza)</w:t>
            </w:r>
          </w:p>
        </w:tc>
        <w:tc>
          <w:tcPr>
            <w:tcW w:w="733" w:type="pct"/>
            <w:vAlign w:val="center"/>
          </w:tcPr>
          <w:p w14:paraId="0DB1C775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33" w:type="pct"/>
            <w:vAlign w:val="center"/>
          </w:tcPr>
          <w:p w14:paraId="4AF8200D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16F9549A" w14:textId="2BF27CE6" w:rsidTr="001C6EFF">
        <w:trPr>
          <w:trHeight w:val="724"/>
          <w:jc w:val="center"/>
        </w:trPr>
        <w:tc>
          <w:tcPr>
            <w:tcW w:w="207" w:type="pct"/>
            <w:vAlign w:val="center"/>
          </w:tcPr>
          <w:p w14:paraId="6E727A32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3327" w:type="pct"/>
            <w:gridSpan w:val="3"/>
            <w:vAlign w:val="center"/>
          </w:tcPr>
          <w:p w14:paraId="38C6B1CC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 xml:space="preserve">Esperienze di coordinamento o gestione o valutazione o monitoraggio o rendicontazione in Corsi, Progetti PON/POR/POC/PNRR/IFTS/III Area/Ente Formazione </w:t>
            </w:r>
          </w:p>
          <w:p w14:paraId="399FACA9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i/>
                <w:sz w:val="16"/>
                <w:szCs w:val="16"/>
              </w:rPr>
              <w:t>(1</w:t>
            </w:r>
            <w:r w:rsidRPr="00CC5F49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CC5F49">
              <w:rPr>
                <w:rFonts w:cs="Calibri"/>
                <w:i/>
                <w:sz w:val="16"/>
                <w:szCs w:val="16"/>
              </w:rPr>
              <w:t xml:space="preserve">punto per ogni esperienza) </w:t>
            </w:r>
          </w:p>
        </w:tc>
        <w:tc>
          <w:tcPr>
            <w:tcW w:w="733" w:type="pct"/>
            <w:vAlign w:val="center"/>
          </w:tcPr>
          <w:p w14:paraId="3DAFA92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33" w:type="pct"/>
            <w:vAlign w:val="center"/>
          </w:tcPr>
          <w:p w14:paraId="10AE45CB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1AD8F8D8" w14:textId="08B8461B" w:rsidTr="001C6EFF">
        <w:trPr>
          <w:trHeight w:val="283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762F4F17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3327" w:type="pct"/>
            <w:gridSpan w:val="3"/>
            <w:vAlign w:val="center"/>
          </w:tcPr>
          <w:p w14:paraId="0FFA1993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Esperienze lavorative specifiche nel settore pubblico o privato attinente all’oggetto dell’incarico</w:t>
            </w:r>
          </w:p>
          <w:p w14:paraId="08B3C564" w14:textId="77777777" w:rsidR="001C6EFF" w:rsidRPr="00CC5F49" w:rsidRDefault="001C6EFF" w:rsidP="00BA340F">
            <w:pPr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i/>
                <w:sz w:val="16"/>
                <w:szCs w:val="16"/>
              </w:rPr>
              <w:t>(1 punto per ogni esperienza)</w:t>
            </w:r>
          </w:p>
        </w:tc>
        <w:tc>
          <w:tcPr>
            <w:tcW w:w="733" w:type="pct"/>
            <w:vAlign w:val="center"/>
          </w:tcPr>
          <w:p w14:paraId="73A84E83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CC5F4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733" w:type="pct"/>
            <w:vAlign w:val="center"/>
          </w:tcPr>
          <w:p w14:paraId="2066269E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C6EFF" w:rsidRPr="00CC5F49" w14:paraId="3AC4774C" w14:textId="09E446B4" w:rsidTr="001C6EFF">
        <w:trPr>
          <w:trHeight w:val="249"/>
          <w:jc w:val="center"/>
        </w:trPr>
        <w:tc>
          <w:tcPr>
            <w:tcW w:w="3534" w:type="pct"/>
            <w:gridSpan w:val="4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0CF36AF" w14:textId="77777777" w:rsidR="001C6EFF" w:rsidRPr="00CC5F49" w:rsidRDefault="001C6EFF" w:rsidP="00BA340F">
            <w:pPr>
              <w:tabs>
                <w:tab w:val="left" w:pos="3684"/>
              </w:tabs>
              <w:contextualSpacing/>
              <w:jc w:val="right"/>
              <w:rPr>
                <w:rFonts w:cs="Calibri"/>
                <w:b/>
                <w:caps/>
                <w:sz w:val="16"/>
                <w:szCs w:val="16"/>
              </w:rPr>
            </w:pPr>
            <w:r w:rsidRPr="00CC5F49">
              <w:rPr>
                <w:rFonts w:eastAsia="MS Mincho" w:cs="Calibri"/>
                <w:b/>
                <w:caps/>
                <w:sz w:val="16"/>
                <w:szCs w:val="16"/>
              </w:rPr>
              <w:t>Totale del punteggio massimo attribuibile CRITERIO B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7871A499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30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5792FED" w14:textId="77777777" w:rsidR="001C6EFF" w:rsidRPr="00CC5F49" w:rsidRDefault="001C6EFF" w:rsidP="001C6EF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C6EFF" w:rsidRPr="0070449D" w14:paraId="03F0AB58" w14:textId="653043FA" w:rsidTr="001C6EFF">
        <w:trPr>
          <w:trHeight w:val="246"/>
          <w:jc w:val="center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1E215FE0" w14:textId="77777777" w:rsidR="001C6EFF" w:rsidRPr="00CC5F49" w:rsidRDefault="001C6EFF" w:rsidP="00BA340F">
            <w:pPr>
              <w:contextualSpacing/>
              <w:jc w:val="right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27" w:type="pct"/>
            <w:gridSpan w:val="3"/>
            <w:tcBorders>
              <w:left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167CFDF" w14:textId="77777777" w:rsidR="001C6EFF" w:rsidRPr="00CC5F49" w:rsidRDefault="001C6EFF" w:rsidP="00BA340F">
            <w:pPr>
              <w:contextualSpacing/>
              <w:jc w:val="right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eastAsia="MS Mincho" w:cs="Calibri"/>
                <w:b/>
                <w:caps/>
                <w:sz w:val="16"/>
                <w:szCs w:val="16"/>
              </w:rPr>
              <w:t>Totale del punteggio massimo attribuibile CRITERI A+B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9E5A08" w14:textId="77777777" w:rsidR="001C6EFF" w:rsidRPr="00CC5F49" w:rsidRDefault="001C6EFF" w:rsidP="00BA340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CC5F49">
              <w:rPr>
                <w:rFonts w:cs="Calibri"/>
                <w:b/>
                <w:sz w:val="16"/>
                <w:szCs w:val="16"/>
              </w:rPr>
              <w:t>60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7ACC675" w14:textId="77777777" w:rsidR="001C6EFF" w:rsidRDefault="001C6EFF" w:rsidP="001C6EFF">
            <w:pPr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bookmarkEnd w:id="0"/>
    </w:tbl>
    <w:p w14:paraId="5C06F9B4" w14:textId="59138EEB" w:rsidR="00D73E28" w:rsidRDefault="00D73E28" w:rsidP="002652D3">
      <w:pPr>
        <w:spacing w:after="196" w:line="259" w:lineRule="auto"/>
        <w:ind w:left="2158" w:right="2378" w:hanging="10"/>
        <w:jc w:val="center"/>
        <w:rPr>
          <w:rFonts w:ascii="Calibri" w:eastAsia="Calibri" w:hAnsi="Calibri" w:cs="Calibri"/>
          <w:sz w:val="20"/>
          <w:szCs w:val="20"/>
        </w:rPr>
      </w:pPr>
    </w:p>
    <w:p w14:paraId="12A64490" w14:textId="77777777" w:rsidR="002652D3" w:rsidRPr="00746BD1" w:rsidRDefault="002652D3" w:rsidP="002652D3">
      <w:pPr>
        <w:spacing w:after="7"/>
        <w:ind w:left="3" w:right="5842" w:hanging="3"/>
        <w:rPr>
          <w:sz w:val="20"/>
          <w:szCs w:val="20"/>
        </w:rPr>
      </w:pPr>
      <w:bookmarkStart w:id="1" w:name="_Hlk163729429"/>
      <w:r w:rsidRPr="00746BD1">
        <w:rPr>
          <w:sz w:val="20"/>
          <w:szCs w:val="20"/>
        </w:rPr>
        <w:t>Luogo e data;</w:t>
      </w:r>
    </w:p>
    <w:p w14:paraId="0FA10E73" w14:textId="77777777" w:rsidR="002652D3" w:rsidRPr="00746BD1" w:rsidRDefault="002652D3" w:rsidP="002652D3">
      <w:pPr>
        <w:spacing w:after="266" w:line="259" w:lineRule="auto"/>
        <w:ind w:left="1252"/>
        <w:rPr>
          <w:sz w:val="20"/>
          <w:szCs w:val="20"/>
        </w:rPr>
      </w:pPr>
    </w:p>
    <w:p w14:paraId="30B405DB" w14:textId="77777777" w:rsidR="002652D3" w:rsidRPr="00746BD1" w:rsidRDefault="002652D3" w:rsidP="002652D3">
      <w:pPr>
        <w:spacing w:after="244" w:line="265" w:lineRule="auto"/>
        <w:ind w:left="10" w:right="-15" w:hanging="10"/>
        <w:jc w:val="center"/>
        <w:rPr>
          <w:sz w:val="20"/>
          <w:szCs w:val="20"/>
        </w:rPr>
      </w:pPr>
      <w:r w:rsidRPr="00746BD1">
        <w:rPr>
          <w:sz w:val="20"/>
          <w:szCs w:val="20"/>
        </w:rPr>
        <w:t>Firma</w:t>
      </w:r>
    </w:p>
    <w:bookmarkEnd w:id="1"/>
    <w:p w14:paraId="05515F41" w14:textId="77777777" w:rsidR="00263ACD" w:rsidRDefault="00263ACD" w:rsidP="00263ACD">
      <w:pPr>
        <w:pBdr>
          <w:top w:val="nil"/>
          <w:left w:val="nil"/>
          <w:bottom w:val="nil"/>
          <w:right w:val="nil"/>
          <w:between w:val="nil"/>
        </w:pBdr>
        <w:spacing w:before="75"/>
        <w:ind w:left="172"/>
        <w:rPr>
          <w:color w:val="000000"/>
          <w:sz w:val="20"/>
          <w:szCs w:val="20"/>
        </w:rPr>
      </w:pPr>
    </w:p>
    <w:sectPr w:rsidR="00263ACD" w:rsidSect="00B86610">
      <w:headerReference w:type="default" r:id="rId8"/>
      <w:footerReference w:type="default" r:id="rId9"/>
      <w:pgSz w:w="11906" w:h="16838"/>
      <w:pgMar w:top="269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2B78" w14:textId="77777777" w:rsidR="00B86610" w:rsidRDefault="00B86610" w:rsidP="00206EEA">
      <w:r>
        <w:separator/>
      </w:r>
    </w:p>
  </w:endnote>
  <w:endnote w:type="continuationSeparator" w:id="0">
    <w:p w14:paraId="4B14BC52" w14:textId="77777777" w:rsidR="00B86610" w:rsidRDefault="00B86610" w:rsidP="0020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ont292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5127" w14:textId="27414446" w:rsidR="00DC594E" w:rsidRPr="00F674FE" w:rsidRDefault="00F674FE" w:rsidP="00F674FE">
    <w:pPr>
      <w:pStyle w:val="Titolo1"/>
      <w:spacing w:line="360" w:lineRule="auto"/>
      <w:ind w:right="51"/>
      <w:rPr>
        <w:rFonts w:asciiTheme="minorHAnsi" w:hAnsiTheme="minorHAnsi" w:cstheme="minorHAnsi"/>
        <w:b/>
        <w:i/>
        <w:noProof/>
        <w:sz w:val="20"/>
        <w:lang w:val="fr-FR"/>
      </w:rPr>
    </w:pPr>
    <w:r w:rsidRPr="00F674FE">
      <w:rPr>
        <w:rFonts w:asciiTheme="minorHAnsi" w:hAnsiTheme="minorHAnsi" w:cstheme="minorHAnsi"/>
        <w:b/>
        <w:i/>
        <w:noProof/>
        <w:sz w:val="20"/>
        <w:lang w:val="fr-FR"/>
      </w:rPr>
      <w:t xml:space="preserve">Pag. </w: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begin"/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instrText>PAGE  \* Arabic  \* MERGEFORMAT</w:instrTex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separate"/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t>1</w: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end"/>
    </w:r>
    <w:r w:rsidRPr="00F674FE">
      <w:rPr>
        <w:rFonts w:asciiTheme="minorHAnsi" w:hAnsiTheme="minorHAnsi" w:cstheme="minorHAnsi"/>
        <w:b/>
        <w:i/>
        <w:noProof/>
        <w:sz w:val="20"/>
        <w:lang w:val="fr-FR"/>
      </w:rPr>
      <w:t xml:space="preserve"> di </w: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begin"/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instrText>NUMPAGES  \* Arabic  \* MERGEFORMAT</w:instrTex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separate"/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t>2</w: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AC7A" w14:textId="77777777" w:rsidR="00B86610" w:rsidRDefault="00B86610" w:rsidP="00206EEA">
      <w:r>
        <w:separator/>
      </w:r>
    </w:p>
  </w:footnote>
  <w:footnote w:type="continuationSeparator" w:id="0">
    <w:p w14:paraId="623EFD45" w14:textId="77777777" w:rsidR="00B86610" w:rsidRDefault="00B86610" w:rsidP="0020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B7D" w14:textId="440DB4C8" w:rsidR="00DC594E" w:rsidRDefault="00DC594E" w:rsidP="00345F0D">
    <w:pPr>
      <w:pStyle w:val="Intestazione"/>
      <w:jc w:val="center"/>
    </w:pPr>
  </w:p>
  <w:p w14:paraId="0AB5EAE3" w14:textId="77777777" w:rsidR="00DC594E" w:rsidRDefault="00DC594E" w:rsidP="00345F0D">
    <w:pPr>
      <w:pStyle w:val="Intestazione"/>
      <w:jc w:val="center"/>
    </w:pPr>
    <w:r w:rsidRPr="003C6DB3">
      <w:rPr>
        <w:noProof/>
      </w:rPr>
      <w:drawing>
        <wp:inline distT="0" distB="0" distL="0" distR="0" wp14:anchorId="7048433D" wp14:editId="1F487C90">
          <wp:extent cx="6120130" cy="613607"/>
          <wp:effectExtent l="0" t="0" r="0" b="0"/>
          <wp:docPr id="2109163495" name="Immagine 2109163495" descr="\\172.16.200.10\scambio\ANNO SCOLASTICO 2022_23\DSGA\PNRR\Modulistica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72.16.200.10\scambio\ANNO SCOLASTICO 2022_23\DSGA\PNRR\Modulistica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BD18" w14:textId="77777777" w:rsidR="00DC594E" w:rsidRPr="00345F0D" w:rsidRDefault="00DC594E" w:rsidP="00345F0D">
    <w:pPr>
      <w:pStyle w:val="Intestazione"/>
      <w:jc w:val="center"/>
    </w:pPr>
    <w:r w:rsidRPr="00AF4BC6">
      <w:rPr>
        <w:noProof/>
      </w:rPr>
      <w:drawing>
        <wp:inline distT="0" distB="0" distL="0" distR="0" wp14:anchorId="3ADF6E77" wp14:editId="289D9004">
          <wp:extent cx="5986780" cy="447675"/>
          <wp:effectExtent l="0" t="0" r="0" b="9525"/>
          <wp:docPr id="813083568" name="Immagine 813083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84" style="width:6pt;height:6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numPicBullet w:numPicBulletId="1">
    <w:pict>
      <v:shape id="_x0000_i1085" style="width:5.25pt;height:5.25pt" coordsize="" o:spt="100" o:bullet="t" adj="0,,0" path="" stroked="f">
        <v:stroke joinstyle="miter"/>
        <v:imagedata r:id="rId2" o:title="image3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3BB5F31"/>
    <w:multiLevelType w:val="hybridMultilevel"/>
    <w:tmpl w:val="517ED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B3A3D"/>
    <w:multiLevelType w:val="hybridMultilevel"/>
    <w:tmpl w:val="DD0A50A8"/>
    <w:lvl w:ilvl="0" w:tplc="B66A91B2">
      <w:start w:val="1"/>
      <w:numFmt w:val="bullet"/>
      <w:lvlText w:val="•"/>
      <w:lvlPicBulletId w:val="1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E27B26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2E16C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E40C52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04A92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42FC0C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56B908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A855D0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480B46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6F39C3"/>
    <w:multiLevelType w:val="hybridMultilevel"/>
    <w:tmpl w:val="6C6A8614"/>
    <w:lvl w:ilvl="0" w:tplc="0410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8" w15:restartNumberingAfterBreak="0">
    <w:nsid w:val="1F164431"/>
    <w:multiLevelType w:val="hybridMultilevel"/>
    <w:tmpl w:val="B5B2F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229A1"/>
    <w:multiLevelType w:val="hybridMultilevel"/>
    <w:tmpl w:val="9EDCE988"/>
    <w:lvl w:ilvl="0" w:tplc="A36ABB52">
      <w:start w:val="1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063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A2E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6E6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AE4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4C0E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6EF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8835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E79A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FF0AD2"/>
    <w:multiLevelType w:val="hybridMultilevel"/>
    <w:tmpl w:val="929E3C5C"/>
    <w:lvl w:ilvl="0" w:tplc="E29878E8">
      <w:start w:val="1"/>
      <w:numFmt w:val="decimal"/>
      <w:lvlText w:val="%1.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0529E">
      <w:start w:val="1"/>
      <w:numFmt w:val="bullet"/>
      <w:lvlText w:val="•"/>
      <w:lvlPicBulletId w:val="0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AB812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0FC0C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CE464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855FE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00354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8CDE6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4E174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F2406B"/>
    <w:multiLevelType w:val="hybridMultilevel"/>
    <w:tmpl w:val="F40AB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E7EB5"/>
    <w:multiLevelType w:val="multilevel"/>
    <w:tmpl w:val="61A67392"/>
    <w:lvl w:ilvl="0">
      <w:start w:val="3"/>
      <w:numFmt w:val="upperLetter"/>
      <w:lvlText w:val="%1"/>
      <w:lvlJc w:val="left"/>
      <w:pPr>
        <w:ind w:left="666" w:hanging="495"/>
      </w:pPr>
    </w:lvl>
    <w:lvl w:ilvl="1">
      <w:start w:val="1"/>
      <w:numFmt w:val="upperRoman"/>
      <w:lvlText w:val="%1.%2"/>
      <w:lvlJc w:val="left"/>
      <w:pPr>
        <w:ind w:left="666" w:hanging="495"/>
      </w:pPr>
    </w:lvl>
    <w:lvl w:ilvl="2">
      <w:start w:val="1"/>
      <w:numFmt w:val="decimal"/>
      <w:lvlText w:val="%3."/>
      <w:lvlJc w:val="left"/>
      <w:pPr>
        <w:ind w:left="893" w:hanging="36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lowerLetter"/>
      <w:lvlText w:val="%4."/>
      <w:lvlJc w:val="left"/>
      <w:pPr>
        <w:ind w:left="1176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459" w:hanging="360"/>
      </w:pPr>
    </w:lvl>
    <w:lvl w:ilvl="6">
      <w:numFmt w:val="bullet"/>
      <w:lvlText w:val="•"/>
      <w:lvlJc w:val="left"/>
      <w:pPr>
        <w:ind w:left="5553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739" w:hanging="360"/>
      </w:pPr>
    </w:lvl>
  </w:abstractNum>
  <w:abstractNum w:abstractNumId="23" w15:restartNumberingAfterBreak="0">
    <w:nsid w:val="31A95F5F"/>
    <w:multiLevelType w:val="hybridMultilevel"/>
    <w:tmpl w:val="FABCB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6B3891"/>
    <w:multiLevelType w:val="hybridMultilevel"/>
    <w:tmpl w:val="970E75F6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49853C88"/>
    <w:multiLevelType w:val="hybridMultilevel"/>
    <w:tmpl w:val="EF149C92"/>
    <w:lvl w:ilvl="0" w:tplc="E50217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95087"/>
    <w:multiLevelType w:val="hybridMultilevel"/>
    <w:tmpl w:val="A96C06B0"/>
    <w:lvl w:ilvl="0" w:tplc="E7E82A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6A7A"/>
    <w:multiLevelType w:val="hybridMultilevel"/>
    <w:tmpl w:val="C0FC147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C8F1DBE"/>
    <w:multiLevelType w:val="multilevel"/>
    <w:tmpl w:val="7E086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161"/>
    <w:multiLevelType w:val="hybridMultilevel"/>
    <w:tmpl w:val="A2F65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B2FCB"/>
    <w:multiLevelType w:val="multilevel"/>
    <w:tmpl w:val="701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955BA"/>
    <w:multiLevelType w:val="hybridMultilevel"/>
    <w:tmpl w:val="03148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946C6"/>
    <w:multiLevelType w:val="hybridMultilevel"/>
    <w:tmpl w:val="C1C67CD8"/>
    <w:lvl w:ilvl="0" w:tplc="F496C178">
      <w:start w:val="1"/>
      <w:numFmt w:val="bullet"/>
      <w:lvlText w:val="•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2FDF4">
      <w:start w:val="1"/>
      <w:numFmt w:val="bullet"/>
      <w:lvlText w:val="o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722E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0F87A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E0A2A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A620E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617C0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40908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A23F8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344191">
    <w:abstractNumId w:val="24"/>
  </w:num>
  <w:num w:numId="2" w16cid:durableId="342049388">
    <w:abstractNumId w:val="34"/>
  </w:num>
  <w:num w:numId="3" w16cid:durableId="15700694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840729">
    <w:abstractNumId w:val="0"/>
  </w:num>
  <w:num w:numId="5" w16cid:durableId="2046170774">
    <w:abstractNumId w:val="1"/>
  </w:num>
  <w:num w:numId="6" w16cid:durableId="185756840">
    <w:abstractNumId w:val="2"/>
  </w:num>
  <w:num w:numId="7" w16cid:durableId="1125469188">
    <w:abstractNumId w:val="3"/>
  </w:num>
  <w:num w:numId="8" w16cid:durableId="1849520467">
    <w:abstractNumId w:val="4"/>
  </w:num>
  <w:num w:numId="9" w16cid:durableId="2032144365">
    <w:abstractNumId w:val="5"/>
  </w:num>
  <w:num w:numId="10" w16cid:durableId="210389206">
    <w:abstractNumId w:val="6"/>
  </w:num>
  <w:num w:numId="11" w16cid:durableId="1561475957">
    <w:abstractNumId w:val="7"/>
  </w:num>
  <w:num w:numId="12" w16cid:durableId="279655021">
    <w:abstractNumId w:val="8"/>
  </w:num>
  <w:num w:numId="13" w16cid:durableId="465856460">
    <w:abstractNumId w:val="9"/>
  </w:num>
  <w:num w:numId="14" w16cid:durableId="1594587261">
    <w:abstractNumId w:val="10"/>
  </w:num>
  <w:num w:numId="15" w16cid:durableId="430856585">
    <w:abstractNumId w:val="11"/>
  </w:num>
  <w:num w:numId="16" w16cid:durableId="1387072666">
    <w:abstractNumId w:val="12"/>
  </w:num>
  <w:num w:numId="17" w16cid:durableId="1374966532">
    <w:abstractNumId w:val="13"/>
  </w:num>
  <w:num w:numId="18" w16cid:durableId="1064327747">
    <w:abstractNumId w:val="14"/>
  </w:num>
  <w:num w:numId="19" w16cid:durableId="1845389733">
    <w:abstractNumId w:val="26"/>
  </w:num>
  <w:num w:numId="20" w16cid:durableId="1287465673">
    <w:abstractNumId w:val="32"/>
  </w:num>
  <w:num w:numId="21" w16cid:durableId="643510752">
    <w:abstractNumId w:val="22"/>
  </w:num>
  <w:num w:numId="22" w16cid:durableId="515925135">
    <w:abstractNumId w:val="29"/>
  </w:num>
  <w:num w:numId="23" w16cid:durableId="516964841">
    <w:abstractNumId w:val="19"/>
  </w:num>
  <w:num w:numId="24" w16cid:durableId="705910717">
    <w:abstractNumId w:val="33"/>
  </w:num>
  <w:num w:numId="25" w16cid:durableId="1287661196">
    <w:abstractNumId w:val="20"/>
  </w:num>
  <w:num w:numId="26" w16cid:durableId="190338132">
    <w:abstractNumId w:val="16"/>
  </w:num>
  <w:num w:numId="27" w16cid:durableId="1470396005">
    <w:abstractNumId w:val="30"/>
  </w:num>
  <w:num w:numId="28" w16cid:durableId="225914461">
    <w:abstractNumId w:val="17"/>
  </w:num>
  <w:num w:numId="29" w16cid:durableId="1374114374">
    <w:abstractNumId w:val="23"/>
  </w:num>
  <w:num w:numId="30" w16cid:durableId="2034572894">
    <w:abstractNumId w:val="21"/>
  </w:num>
  <w:num w:numId="31" w16cid:durableId="2128348658">
    <w:abstractNumId w:val="18"/>
  </w:num>
  <w:num w:numId="32" w16cid:durableId="254241648">
    <w:abstractNumId w:val="25"/>
  </w:num>
  <w:num w:numId="33" w16cid:durableId="652610871">
    <w:abstractNumId w:val="15"/>
  </w:num>
  <w:num w:numId="34" w16cid:durableId="1667896155">
    <w:abstractNumId w:val="28"/>
  </w:num>
  <w:num w:numId="35" w16cid:durableId="1363858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21"/>
    <w:rsid w:val="00017AA6"/>
    <w:rsid w:val="00072DE3"/>
    <w:rsid w:val="00074BDF"/>
    <w:rsid w:val="00094052"/>
    <w:rsid w:val="000B4CBB"/>
    <w:rsid w:val="000D4FFC"/>
    <w:rsid w:val="000D593E"/>
    <w:rsid w:val="0010380E"/>
    <w:rsid w:val="00157C91"/>
    <w:rsid w:val="00170E03"/>
    <w:rsid w:val="00173901"/>
    <w:rsid w:val="001B5AE9"/>
    <w:rsid w:val="001B7859"/>
    <w:rsid w:val="001C6EFF"/>
    <w:rsid w:val="00206EEA"/>
    <w:rsid w:val="002247C9"/>
    <w:rsid w:val="002276FA"/>
    <w:rsid w:val="00231298"/>
    <w:rsid w:val="002510C1"/>
    <w:rsid w:val="002618A0"/>
    <w:rsid w:val="00263ACD"/>
    <w:rsid w:val="002652D3"/>
    <w:rsid w:val="002720BF"/>
    <w:rsid w:val="002A5B3D"/>
    <w:rsid w:val="002C3904"/>
    <w:rsid w:val="002E4875"/>
    <w:rsid w:val="00304EDE"/>
    <w:rsid w:val="00314F1B"/>
    <w:rsid w:val="003457CD"/>
    <w:rsid w:val="00345F0D"/>
    <w:rsid w:val="00357532"/>
    <w:rsid w:val="003970B9"/>
    <w:rsid w:val="003C0454"/>
    <w:rsid w:val="003C6DB3"/>
    <w:rsid w:val="0040251D"/>
    <w:rsid w:val="0041220E"/>
    <w:rsid w:val="00465972"/>
    <w:rsid w:val="00465BCC"/>
    <w:rsid w:val="0047336B"/>
    <w:rsid w:val="004B0E7C"/>
    <w:rsid w:val="004D439C"/>
    <w:rsid w:val="00554BFD"/>
    <w:rsid w:val="00556A5D"/>
    <w:rsid w:val="0057527D"/>
    <w:rsid w:val="00594316"/>
    <w:rsid w:val="005A37F0"/>
    <w:rsid w:val="005B4E9F"/>
    <w:rsid w:val="005C5736"/>
    <w:rsid w:val="005C70E7"/>
    <w:rsid w:val="006622A0"/>
    <w:rsid w:val="00664E95"/>
    <w:rsid w:val="00665026"/>
    <w:rsid w:val="006C352C"/>
    <w:rsid w:val="006D4B9F"/>
    <w:rsid w:val="006F2CD5"/>
    <w:rsid w:val="007245EB"/>
    <w:rsid w:val="00731D66"/>
    <w:rsid w:val="00745B6D"/>
    <w:rsid w:val="00746F01"/>
    <w:rsid w:val="00774A26"/>
    <w:rsid w:val="007945FE"/>
    <w:rsid w:val="007A3AE1"/>
    <w:rsid w:val="007C6AAF"/>
    <w:rsid w:val="00811C09"/>
    <w:rsid w:val="008218CB"/>
    <w:rsid w:val="00823921"/>
    <w:rsid w:val="00855260"/>
    <w:rsid w:val="008734C7"/>
    <w:rsid w:val="008762D9"/>
    <w:rsid w:val="0088571F"/>
    <w:rsid w:val="008E16E4"/>
    <w:rsid w:val="009257CF"/>
    <w:rsid w:val="00963C32"/>
    <w:rsid w:val="009A7483"/>
    <w:rsid w:val="009D4E20"/>
    <w:rsid w:val="00A041C3"/>
    <w:rsid w:val="00A30844"/>
    <w:rsid w:val="00A544B0"/>
    <w:rsid w:val="00A57AE8"/>
    <w:rsid w:val="00A658D3"/>
    <w:rsid w:val="00A83BBF"/>
    <w:rsid w:val="00A903CC"/>
    <w:rsid w:val="00A92DED"/>
    <w:rsid w:val="00AA62FD"/>
    <w:rsid w:val="00AB5029"/>
    <w:rsid w:val="00AC222A"/>
    <w:rsid w:val="00AD5575"/>
    <w:rsid w:val="00AE5336"/>
    <w:rsid w:val="00AF6685"/>
    <w:rsid w:val="00B17DE8"/>
    <w:rsid w:val="00B6156F"/>
    <w:rsid w:val="00B75A82"/>
    <w:rsid w:val="00B857EB"/>
    <w:rsid w:val="00B86610"/>
    <w:rsid w:val="00BA3320"/>
    <w:rsid w:val="00BB7108"/>
    <w:rsid w:val="00C01BE0"/>
    <w:rsid w:val="00C10202"/>
    <w:rsid w:val="00C1776E"/>
    <w:rsid w:val="00C342A0"/>
    <w:rsid w:val="00C44781"/>
    <w:rsid w:val="00C95AD4"/>
    <w:rsid w:val="00CA08AD"/>
    <w:rsid w:val="00CC5F49"/>
    <w:rsid w:val="00CE0F49"/>
    <w:rsid w:val="00D2741D"/>
    <w:rsid w:val="00D73E28"/>
    <w:rsid w:val="00DC42D8"/>
    <w:rsid w:val="00DC594E"/>
    <w:rsid w:val="00E4566D"/>
    <w:rsid w:val="00E47D64"/>
    <w:rsid w:val="00E82B27"/>
    <w:rsid w:val="00EC0E0B"/>
    <w:rsid w:val="00EE66AE"/>
    <w:rsid w:val="00EF6736"/>
    <w:rsid w:val="00F0277F"/>
    <w:rsid w:val="00F10BF3"/>
    <w:rsid w:val="00F32248"/>
    <w:rsid w:val="00F34F52"/>
    <w:rsid w:val="00F674FE"/>
    <w:rsid w:val="00F738DD"/>
    <w:rsid w:val="00FA64CD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D36BC"/>
  <w15:docId w15:val="{60E09DE9-D0F3-4061-9E9C-1B7FFDE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link w:val="Titolo2Carattere"/>
    <w:qFormat/>
    <w:rsid w:val="00963C32"/>
    <w:pPr>
      <w:keepNext/>
      <w:suppressAutoHyphens/>
      <w:spacing w:before="120" w:after="120"/>
      <w:outlineLvl w:val="1"/>
    </w:pPr>
    <w:rPr>
      <w:rFonts w:eastAsia="font292"/>
      <w:b/>
      <w:bCs/>
      <w:color w:val="00000A"/>
      <w:kern w:val="1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963C32"/>
    <w:pPr>
      <w:keepNext/>
      <w:suppressAutoHyphens/>
      <w:spacing w:before="120" w:after="120"/>
      <w:outlineLvl w:val="2"/>
    </w:pPr>
    <w:rPr>
      <w:rFonts w:eastAsia="font292"/>
      <w:bCs/>
      <w:i/>
      <w:color w:val="00000A"/>
      <w:kern w:val="1"/>
      <w:szCs w:val="22"/>
      <w:lang w:bidi="it-IT"/>
    </w:rPr>
  </w:style>
  <w:style w:type="paragraph" w:styleId="Titolo4">
    <w:name w:val="heading 4"/>
    <w:basedOn w:val="Normale"/>
    <w:link w:val="Titolo4Carattere"/>
    <w:qFormat/>
    <w:rsid w:val="00963C32"/>
    <w:pPr>
      <w:keepNext/>
      <w:suppressAutoHyphens/>
      <w:spacing w:before="120" w:after="120"/>
      <w:outlineLvl w:val="3"/>
    </w:pPr>
    <w:rPr>
      <w:rFonts w:eastAsia="font292"/>
      <w:bCs/>
      <w:iCs/>
      <w:color w:val="00000A"/>
      <w:kern w:val="1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206EE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EF6736"/>
    <w:pPr>
      <w:spacing w:after="120"/>
      <w:ind w:left="283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6736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EF673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F6736"/>
    <w:pPr>
      <w:widowControl w:val="0"/>
      <w:suppressLineNumbers/>
      <w:suppressAutoHyphens/>
      <w:ind w:left="283" w:hanging="283"/>
    </w:pPr>
    <w:rPr>
      <w:rFonts w:eastAsia="DejaVu Sans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6736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3C32"/>
    <w:rPr>
      <w:rFonts w:ascii="Times New Roman" w:eastAsia="font292" w:hAnsi="Times New Roman" w:cs="Times New Roman"/>
      <w:b/>
      <w:bCs/>
      <w:color w:val="00000A"/>
      <w:kern w:val="1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963C32"/>
    <w:rPr>
      <w:rFonts w:ascii="Times New Roman" w:eastAsia="font292" w:hAnsi="Times New Roman" w:cs="Times New Roman"/>
      <w:bCs/>
      <w:i/>
      <w:color w:val="00000A"/>
      <w:kern w:val="1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rsid w:val="00963C32"/>
    <w:rPr>
      <w:rFonts w:ascii="Times New Roman" w:eastAsia="font292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963C32"/>
  </w:style>
  <w:style w:type="character" w:customStyle="1" w:styleId="NormalBoldChar">
    <w:name w:val="NormalBold Char"/>
    <w:rsid w:val="00963C32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63C32"/>
    <w:rPr>
      <w:b/>
      <w:i/>
      <w:spacing w:val="0"/>
    </w:rPr>
  </w:style>
  <w:style w:type="character" w:customStyle="1" w:styleId="Rimandonotaapidipagina1">
    <w:name w:val="Rimando nota a piè di pagina1"/>
    <w:rsid w:val="00963C32"/>
    <w:rPr>
      <w:shd w:val="clear" w:color="auto" w:fill="FFFFFF"/>
      <w:vertAlign w:val="superscript"/>
    </w:rPr>
  </w:style>
  <w:style w:type="character" w:customStyle="1" w:styleId="ListLabel1">
    <w:name w:val="ListLabel 1"/>
    <w:rsid w:val="00963C32"/>
    <w:rPr>
      <w:color w:val="000000"/>
    </w:rPr>
  </w:style>
  <w:style w:type="character" w:customStyle="1" w:styleId="ListLabel2">
    <w:name w:val="ListLabel 2"/>
    <w:rsid w:val="00963C32"/>
    <w:rPr>
      <w:sz w:val="16"/>
      <w:szCs w:val="16"/>
    </w:rPr>
  </w:style>
  <w:style w:type="character" w:customStyle="1" w:styleId="ListLabel3">
    <w:name w:val="ListLabel 3"/>
    <w:rsid w:val="00963C32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63C32"/>
    <w:rPr>
      <w:i w:val="0"/>
    </w:rPr>
  </w:style>
  <w:style w:type="character" w:customStyle="1" w:styleId="ListLabel5">
    <w:name w:val="ListLabel 5"/>
    <w:rsid w:val="00963C32"/>
    <w:rPr>
      <w:rFonts w:ascii="Arial" w:hAnsi="Arial"/>
      <w:i w:val="0"/>
      <w:sz w:val="15"/>
    </w:rPr>
  </w:style>
  <w:style w:type="character" w:customStyle="1" w:styleId="ListLabel6">
    <w:name w:val="ListLabel 6"/>
    <w:rsid w:val="00963C32"/>
    <w:rPr>
      <w:color w:val="000000"/>
    </w:rPr>
  </w:style>
  <w:style w:type="character" w:customStyle="1" w:styleId="ListLabel7">
    <w:name w:val="ListLabel 7"/>
    <w:rsid w:val="00963C32"/>
    <w:rPr>
      <w:rFonts w:eastAsia="Calibri" w:cs="Arial"/>
      <w:b w:val="0"/>
      <w:color w:val="00000A"/>
    </w:rPr>
  </w:style>
  <w:style w:type="character" w:customStyle="1" w:styleId="ListLabel8">
    <w:name w:val="ListLabel 8"/>
    <w:rsid w:val="00963C32"/>
    <w:rPr>
      <w:rFonts w:cs="Courier New"/>
    </w:rPr>
  </w:style>
  <w:style w:type="character" w:customStyle="1" w:styleId="ListLabel9">
    <w:name w:val="ListLabel 9"/>
    <w:rsid w:val="00963C32"/>
    <w:rPr>
      <w:rFonts w:cs="Courier New"/>
    </w:rPr>
  </w:style>
  <w:style w:type="character" w:customStyle="1" w:styleId="ListLabel10">
    <w:name w:val="ListLabel 10"/>
    <w:rsid w:val="00963C32"/>
    <w:rPr>
      <w:rFonts w:cs="Courier New"/>
    </w:rPr>
  </w:style>
  <w:style w:type="character" w:customStyle="1" w:styleId="ListLabel11">
    <w:name w:val="ListLabel 11"/>
    <w:rsid w:val="00963C32"/>
    <w:rPr>
      <w:rFonts w:eastAsia="Calibri" w:cs="Arial"/>
    </w:rPr>
  </w:style>
  <w:style w:type="character" w:customStyle="1" w:styleId="ListLabel12">
    <w:name w:val="ListLabel 12"/>
    <w:rsid w:val="00963C32"/>
    <w:rPr>
      <w:rFonts w:cs="Courier New"/>
    </w:rPr>
  </w:style>
  <w:style w:type="character" w:customStyle="1" w:styleId="ListLabel13">
    <w:name w:val="ListLabel 13"/>
    <w:rsid w:val="00963C32"/>
    <w:rPr>
      <w:rFonts w:cs="Courier New"/>
    </w:rPr>
  </w:style>
  <w:style w:type="character" w:customStyle="1" w:styleId="ListLabel14">
    <w:name w:val="ListLabel 14"/>
    <w:rsid w:val="00963C32"/>
    <w:rPr>
      <w:rFonts w:cs="Courier New"/>
    </w:rPr>
  </w:style>
  <w:style w:type="character" w:customStyle="1" w:styleId="ListLabel15">
    <w:name w:val="ListLabel 15"/>
    <w:rsid w:val="00963C32"/>
    <w:rPr>
      <w:rFonts w:eastAsia="Calibri" w:cs="Arial"/>
      <w:color w:val="FF0000"/>
    </w:rPr>
  </w:style>
  <w:style w:type="character" w:customStyle="1" w:styleId="ListLabel16">
    <w:name w:val="ListLabel 16"/>
    <w:rsid w:val="00963C32"/>
    <w:rPr>
      <w:rFonts w:cs="Courier New"/>
    </w:rPr>
  </w:style>
  <w:style w:type="character" w:customStyle="1" w:styleId="ListLabel17">
    <w:name w:val="ListLabel 17"/>
    <w:rsid w:val="00963C32"/>
    <w:rPr>
      <w:rFonts w:cs="Courier New"/>
    </w:rPr>
  </w:style>
  <w:style w:type="character" w:customStyle="1" w:styleId="ListLabel18">
    <w:name w:val="ListLabel 18"/>
    <w:rsid w:val="00963C32"/>
    <w:rPr>
      <w:rFonts w:cs="Courier New"/>
    </w:rPr>
  </w:style>
  <w:style w:type="character" w:customStyle="1" w:styleId="ListLabel19">
    <w:name w:val="ListLabel 19"/>
    <w:rsid w:val="00963C32"/>
    <w:rPr>
      <w:rFonts w:cs="Courier New"/>
    </w:rPr>
  </w:style>
  <w:style w:type="character" w:customStyle="1" w:styleId="ListLabel20">
    <w:name w:val="ListLabel 20"/>
    <w:rsid w:val="00963C32"/>
    <w:rPr>
      <w:rFonts w:cs="Courier New"/>
    </w:rPr>
  </w:style>
  <w:style w:type="character" w:customStyle="1" w:styleId="ListLabel21">
    <w:name w:val="ListLabel 21"/>
    <w:rsid w:val="00963C32"/>
    <w:rPr>
      <w:rFonts w:cs="Courier New"/>
    </w:rPr>
  </w:style>
  <w:style w:type="character" w:customStyle="1" w:styleId="Caratterenotaapidipagina">
    <w:name w:val="Carattere nota a piè di pagina"/>
    <w:rsid w:val="00963C32"/>
  </w:style>
  <w:style w:type="character" w:styleId="Rimandonotaapidipagina">
    <w:name w:val="footnote reference"/>
    <w:rsid w:val="00963C32"/>
    <w:rPr>
      <w:vertAlign w:val="superscript"/>
    </w:rPr>
  </w:style>
  <w:style w:type="character" w:styleId="Rimandonotadichiusura">
    <w:name w:val="endnote reference"/>
    <w:rsid w:val="00963C32"/>
    <w:rPr>
      <w:vertAlign w:val="superscript"/>
    </w:rPr>
  </w:style>
  <w:style w:type="character" w:customStyle="1" w:styleId="Caratterenotadichiusura">
    <w:name w:val="Carattere nota di chiusura"/>
    <w:rsid w:val="00963C32"/>
  </w:style>
  <w:style w:type="character" w:customStyle="1" w:styleId="ListLabel22">
    <w:name w:val="ListLabel 22"/>
    <w:rsid w:val="00963C32"/>
    <w:rPr>
      <w:sz w:val="16"/>
      <w:szCs w:val="16"/>
    </w:rPr>
  </w:style>
  <w:style w:type="character" w:customStyle="1" w:styleId="ListLabel23">
    <w:name w:val="ListLabel 23"/>
    <w:rsid w:val="00963C32"/>
    <w:rPr>
      <w:rFonts w:ascii="Arial" w:hAnsi="Arial" w:cs="Symbol"/>
      <w:sz w:val="15"/>
    </w:rPr>
  </w:style>
  <w:style w:type="character" w:customStyle="1" w:styleId="ListLabel24">
    <w:name w:val="ListLabel 24"/>
    <w:rsid w:val="00963C32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63C32"/>
    <w:rPr>
      <w:rFonts w:ascii="Arial" w:hAnsi="Arial"/>
      <w:i w:val="0"/>
      <w:sz w:val="15"/>
    </w:rPr>
  </w:style>
  <w:style w:type="character" w:customStyle="1" w:styleId="ListLabel26">
    <w:name w:val="ListLabel 26"/>
    <w:rsid w:val="00963C32"/>
    <w:rPr>
      <w:rFonts w:ascii="Arial" w:hAnsi="Arial" w:cs="Symbol"/>
      <w:sz w:val="15"/>
    </w:rPr>
  </w:style>
  <w:style w:type="character" w:customStyle="1" w:styleId="ListLabel27">
    <w:name w:val="ListLabel 27"/>
    <w:rsid w:val="00963C32"/>
    <w:rPr>
      <w:rFonts w:ascii="Arial" w:hAnsi="Arial" w:cs="Courier New"/>
      <w:sz w:val="14"/>
    </w:rPr>
  </w:style>
  <w:style w:type="character" w:customStyle="1" w:styleId="ListLabel28">
    <w:name w:val="ListLabel 28"/>
    <w:rsid w:val="00963C32"/>
    <w:rPr>
      <w:rFonts w:cs="Courier New"/>
    </w:rPr>
  </w:style>
  <w:style w:type="character" w:customStyle="1" w:styleId="ListLabel29">
    <w:name w:val="ListLabel 29"/>
    <w:rsid w:val="00963C32"/>
    <w:rPr>
      <w:rFonts w:cs="Wingdings"/>
    </w:rPr>
  </w:style>
  <w:style w:type="character" w:customStyle="1" w:styleId="ListLabel30">
    <w:name w:val="ListLabel 30"/>
    <w:rsid w:val="00963C32"/>
    <w:rPr>
      <w:rFonts w:cs="Symbol"/>
    </w:rPr>
  </w:style>
  <w:style w:type="character" w:customStyle="1" w:styleId="ListLabel31">
    <w:name w:val="ListLabel 31"/>
    <w:rsid w:val="00963C32"/>
    <w:rPr>
      <w:rFonts w:cs="Courier New"/>
    </w:rPr>
  </w:style>
  <w:style w:type="character" w:customStyle="1" w:styleId="ListLabel32">
    <w:name w:val="ListLabel 32"/>
    <w:rsid w:val="00963C32"/>
    <w:rPr>
      <w:rFonts w:cs="Wingdings"/>
    </w:rPr>
  </w:style>
  <w:style w:type="character" w:customStyle="1" w:styleId="ListLabel33">
    <w:name w:val="ListLabel 33"/>
    <w:rsid w:val="00963C32"/>
    <w:rPr>
      <w:rFonts w:cs="Symbol"/>
    </w:rPr>
  </w:style>
  <w:style w:type="character" w:customStyle="1" w:styleId="ListLabel34">
    <w:name w:val="ListLabel 34"/>
    <w:rsid w:val="00963C32"/>
    <w:rPr>
      <w:rFonts w:cs="Courier New"/>
    </w:rPr>
  </w:style>
  <w:style w:type="character" w:customStyle="1" w:styleId="ListLabel35">
    <w:name w:val="ListLabel 35"/>
    <w:rsid w:val="00963C32"/>
    <w:rPr>
      <w:rFonts w:cs="Wingdings"/>
    </w:rPr>
  </w:style>
  <w:style w:type="character" w:customStyle="1" w:styleId="ListLabel36">
    <w:name w:val="ListLabel 36"/>
    <w:rsid w:val="00963C32"/>
    <w:rPr>
      <w:rFonts w:ascii="Arial" w:hAnsi="Arial" w:cs="Symbol"/>
      <w:sz w:val="15"/>
    </w:rPr>
  </w:style>
  <w:style w:type="character" w:customStyle="1" w:styleId="ListLabel37">
    <w:name w:val="ListLabel 37"/>
    <w:rsid w:val="00963C32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63C32"/>
    <w:rPr>
      <w:rFonts w:ascii="Arial" w:hAnsi="Arial"/>
      <w:i w:val="0"/>
      <w:sz w:val="15"/>
    </w:rPr>
  </w:style>
  <w:style w:type="character" w:customStyle="1" w:styleId="ListLabel39">
    <w:name w:val="ListLabel 39"/>
    <w:rsid w:val="00963C32"/>
    <w:rPr>
      <w:rFonts w:ascii="Arial" w:hAnsi="Arial" w:cs="Symbol"/>
      <w:sz w:val="15"/>
    </w:rPr>
  </w:style>
  <w:style w:type="character" w:customStyle="1" w:styleId="ListLabel40">
    <w:name w:val="ListLabel 40"/>
    <w:rsid w:val="00963C32"/>
    <w:rPr>
      <w:rFonts w:cs="Courier New"/>
      <w:sz w:val="14"/>
    </w:rPr>
  </w:style>
  <w:style w:type="character" w:customStyle="1" w:styleId="ListLabel41">
    <w:name w:val="ListLabel 41"/>
    <w:rsid w:val="00963C32"/>
    <w:rPr>
      <w:rFonts w:cs="Courier New"/>
    </w:rPr>
  </w:style>
  <w:style w:type="character" w:customStyle="1" w:styleId="ListLabel42">
    <w:name w:val="ListLabel 42"/>
    <w:rsid w:val="00963C32"/>
    <w:rPr>
      <w:rFonts w:cs="Wingdings"/>
    </w:rPr>
  </w:style>
  <w:style w:type="character" w:customStyle="1" w:styleId="ListLabel43">
    <w:name w:val="ListLabel 43"/>
    <w:rsid w:val="00963C32"/>
    <w:rPr>
      <w:rFonts w:cs="Symbol"/>
    </w:rPr>
  </w:style>
  <w:style w:type="character" w:customStyle="1" w:styleId="ListLabel44">
    <w:name w:val="ListLabel 44"/>
    <w:rsid w:val="00963C32"/>
    <w:rPr>
      <w:rFonts w:cs="Courier New"/>
    </w:rPr>
  </w:style>
  <w:style w:type="character" w:customStyle="1" w:styleId="ListLabel45">
    <w:name w:val="ListLabel 45"/>
    <w:rsid w:val="00963C32"/>
    <w:rPr>
      <w:rFonts w:cs="Wingdings"/>
    </w:rPr>
  </w:style>
  <w:style w:type="character" w:customStyle="1" w:styleId="ListLabel46">
    <w:name w:val="ListLabel 46"/>
    <w:rsid w:val="00963C32"/>
    <w:rPr>
      <w:rFonts w:cs="Symbol"/>
    </w:rPr>
  </w:style>
  <w:style w:type="character" w:customStyle="1" w:styleId="ListLabel47">
    <w:name w:val="ListLabel 47"/>
    <w:rsid w:val="00963C32"/>
    <w:rPr>
      <w:rFonts w:cs="Courier New"/>
    </w:rPr>
  </w:style>
  <w:style w:type="character" w:customStyle="1" w:styleId="ListLabel48">
    <w:name w:val="ListLabel 48"/>
    <w:rsid w:val="00963C32"/>
    <w:rPr>
      <w:rFonts w:cs="Wingdings"/>
    </w:rPr>
  </w:style>
  <w:style w:type="character" w:customStyle="1" w:styleId="ListLabel49">
    <w:name w:val="ListLabel 49"/>
    <w:rsid w:val="00963C32"/>
    <w:rPr>
      <w:rFonts w:ascii="Arial" w:hAnsi="Arial" w:cs="Symbol"/>
      <w:sz w:val="15"/>
    </w:rPr>
  </w:style>
  <w:style w:type="character" w:customStyle="1" w:styleId="ListLabel50">
    <w:name w:val="ListLabel 50"/>
    <w:rsid w:val="00963C32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63C32"/>
    <w:rPr>
      <w:rFonts w:ascii="Arial" w:hAnsi="Arial"/>
      <w:i w:val="0"/>
      <w:sz w:val="15"/>
    </w:rPr>
  </w:style>
  <w:style w:type="character" w:customStyle="1" w:styleId="ListLabel52">
    <w:name w:val="ListLabel 52"/>
    <w:rsid w:val="00963C32"/>
    <w:rPr>
      <w:rFonts w:ascii="Arial" w:hAnsi="Arial" w:cs="Symbol"/>
      <w:sz w:val="15"/>
    </w:rPr>
  </w:style>
  <w:style w:type="character" w:customStyle="1" w:styleId="ListLabel53">
    <w:name w:val="ListLabel 53"/>
    <w:rsid w:val="00963C32"/>
    <w:rPr>
      <w:rFonts w:cs="Courier New"/>
      <w:sz w:val="14"/>
    </w:rPr>
  </w:style>
  <w:style w:type="character" w:customStyle="1" w:styleId="ListLabel54">
    <w:name w:val="ListLabel 54"/>
    <w:rsid w:val="00963C32"/>
    <w:rPr>
      <w:rFonts w:cs="Courier New"/>
    </w:rPr>
  </w:style>
  <w:style w:type="character" w:customStyle="1" w:styleId="ListLabel55">
    <w:name w:val="ListLabel 55"/>
    <w:rsid w:val="00963C32"/>
    <w:rPr>
      <w:rFonts w:cs="Wingdings"/>
    </w:rPr>
  </w:style>
  <w:style w:type="character" w:customStyle="1" w:styleId="ListLabel56">
    <w:name w:val="ListLabel 56"/>
    <w:rsid w:val="00963C32"/>
    <w:rPr>
      <w:rFonts w:cs="Symbol"/>
    </w:rPr>
  </w:style>
  <w:style w:type="character" w:customStyle="1" w:styleId="ListLabel57">
    <w:name w:val="ListLabel 57"/>
    <w:rsid w:val="00963C32"/>
    <w:rPr>
      <w:rFonts w:cs="Courier New"/>
    </w:rPr>
  </w:style>
  <w:style w:type="character" w:customStyle="1" w:styleId="ListLabel58">
    <w:name w:val="ListLabel 58"/>
    <w:rsid w:val="00963C32"/>
    <w:rPr>
      <w:rFonts w:cs="Wingdings"/>
    </w:rPr>
  </w:style>
  <w:style w:type="character" w:customStyle="1" w:styleId="ListLabel59">
    <w:name w:val="ListLabel 59"/>
    <w:rsid w:val="00963C32"/>
    <w:rPr>
      <w:rFonts w:cs="Symbol"/>
    </w:rPr>
  </w:style>
  <w:style w:type="character" w:customStyle="1" w:styleId="ListLabel60">
    <w:name w:val="ListLabel 60"/>
    <w:rsid w:val="00963C32"/>
    <w:rPr>
      <w:rFonts w:cs="Courier New"/>
    </w:rPr>
  </w:style>
  <w:style w:type="character" w:customStyle="1" w:styleId="ListLabel61">
    <w:name w:val="ListLabel 61"/>
    <w:rsid w:val="00963C32"/>
    <w:rPr>
      <w:rFonts w:cs="Wingdings"/>
    </w:rPr>
  </w:style>
  <w:style w:type="character" w:customStyle="1" w:styleId="ListLabel62">
    <w:name w:val="ListLabel 62"/>
    <w:rsid w:val="00963C32"/>
    <w:rPr>
      <w:rFonts w:ascii="Arial" w:hAnsi="Arial" w:cs="Symbol"/>
      <w:sz w:val="15"/>
    </w:rPr>
  </w:style>
  <w:style w:type="character" w:customStyle="1" w:styleId="ListLabel63">
    <w:name w:val="ListLabel 63"/>
    <w:rsid w:val="00963C32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63C32"/>
    <w:rPr>
      <w:rFonts w:ascii="Arial" w:hAnsi="Arial"/>
      <w:i w:val="0"/>
      <w:sz w:val="15"/>
    </w:rPr>
  </w:style>
  <w:style w:type="character" w:customStyle="1" w:styleId="ListLabel65">
    <w:name w:val="ListLabel 65"/>
    <w:rsid w:val="00963C32"/>
    <w:rPr>
      <w:rFonts w:ascii="Arial" w:hAnsi="Arial" w:cs="Symbol"/>
      <w:sz w:val="15"/>
    </w:rPr>
  </w:style>
  <w:style w:type="character" w:customStyle="1" w:styleId="ListLabel66">
    <w:name w:val="ListLabel 66"/>
    <w:rsid w:val="00963C32"/>
    <w:rPr>
      <w:rFonts w:cs="Courier New"/>
      <w:sz w:val="14"/>
    </w:rPr>
  </w:style>
  <w:style w:type="character" w:customStyle="1" w:styleId="ListLabel67">
    <w:name w:val="ListLabel 67"/>
    <w:rsid w:val="00963C32"/>
    <w:rPr>
      <w:rFonts w:cs="Courier New"/>
    </w:rPr>
  </w:style>
  <w:style w:type="character" w:customStyle="1" w:styleId="ListLabel68">
    <w:name w:val="ListLabel 68"/>
    <w:rsid w:val="00963C32"/>
    <w:rPr>
      <w:rFonts w:cs="Wingdings"/>
    </w:rPr>
  </w:style>
  <w:style w:type="character" w:customStyle="1" w:styleId="ListLabel69">
    <w:name w:val="ListLabel 69"/>
    <w:rsid w:val="00963C32"/>
    <w:rPr>
      <w:rFonts w:cs="Symbol"/>
    </w:rPr>
  </w:style>
  <w:style w:type="character" w:customStyle="1" w:styleId="ListLabel70">
    <w:name w:val="ListLabel 70"/>
    <w:rsid w:val="00963C32"/>
    <w:rPr>
      <w:rFonts w:cs="Courier New"/>
    </w:rPr>
  </w:style>
  <w:style w:type="character" w:customStyle="1" w:styleId="ListLabel71">
    <w:name w:val="ListLabel 71"/>
    <w:rsid w:val="00963C32"/>
    <w:rPr>
      <w:rFonts w:cs="Wingdings"/>
    </w:rPr>
  </w:style>
  <w:style w:type="character" w:customStyle="1" w:styleId="ListLabel72">
    <w:name w:val="ListLabel 72"/>
    <w:rsid w:val="00963C32"/>
    <w:rPr>
      <w:rFonts w:cs="Symbol"/>
    </w:rPr>
  </w:style>
  <w:style w:type="character" w:customStyle="1" w:styleId="ListLabel73">
    <w:name w:val="ListLabel 73"/>
    <w:rsid w:val="00963C32"/>
    <w:rPr>
      <w:rFonts w:cs="Courier New"/>
    </w:rPr>
  </w:style>
  <w:style w:type="character" w:customStyle="1" w:styleId="ListLabel74">
    <w:name w:val="ListLabel 74"/>
    <w:rsid w:val="00963C32"/>
    <w:rPr>
      <w:rFonts w:cs="Wingdings"/>
    </w:rPr>
  </w:style>
  <w:style w:type="paragraph" w:customStyle="1" w:styleId="Titolo10">
    <w:name w:val="Titolo1"/>
    <w:basedOn w:val="Normale"/>
    <w:next w:val="Corpotesto"/>
    <w:rsid w:val="00963C32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Corpotesto">
    <w:name w:val="Body Text"/>
    <w:basedOn w:val="Normale"/>
    <w:link w:val="CorpotestoCarattere"/>
    <w:rsid w:val="00963C32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963C32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963C32"/>
    <w:rPr>
      <w:rFonts w:cs="Mangal"/>
    </w:rPr>
  </w:style>
  <w:style w:type="paragraph" w:styleId="Didascalia">
    <w:name w:val="caption"/>
    <w:basedOn w:val="Normale"/>
    <w:qFormat/>
    <w:rsid w:val="00963C32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63C32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63C32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963C32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63C32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63C32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63C32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paragraph" w:customStyle="1" w:styleId="Paragrafoelenco1">
    <w:name w:val="Paragrafo elenco1"/>
    <w:basedOn w:val="Normale"/>
    <w:rsid w:val="00963C32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63C32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63C32"/>
    <w:pPr>
      <w:suppressAutoHyphens/>
      <w:spacing w:before="280" w:after="280"/>
    </w:pPr>
    <w:rPr>
      <w:color w:val="00000A"/>
      <w:kern w:val="1"/>
    </w:rPr>
  </w:style>
  <w:style w:type="paragraph" w:customStyle="1" w:styleId="Contenutotabella">
    <w:name w:val="Contenuto tabella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63C32"/>
  </w:style>
  <w:style w:type="paragraph" w:customStyle="1" w:styleId="western">
    <w:name w:val="western"/>
    <w:basedOn w:val="Normale"/>
    <w:rsid w:val="00963C32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63C32"/>
  </w:style>
  <w:style w:type="character" w:customStyle="1" w:styleId="TestofumettoCarattere1">
    <w:name w:val="Testo fumetto Carattere1"/>
    <w:uiPriority w:val="99"/>
    <w:semiHidden/>
    <w:rsid w:val="00963C32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3C32"/>
    <w:pPr>
      <w:suppressAutoHyphens/>
    </w:pPr>
    <w:rPr>
      <w:rFonts w:ascii="Consolas" w:eastAsia="Calibri" w:hAnsi="Consolas"/>
      <w:color w:val="00000A"/>
      <w:kern w:val="1"/>
      <w:sz w:val="20"/>
      <w:szCs w:val="20"/>
      <w:lang w:bidi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3C32"/>
    <w:rPr>
      <w:rFonts w:ascii="Consolas" w:eastAsia="Calibri" w:hAnsi="Consolas" w:cs="Times New Roman"/>
      <w:color w:val="00000A"/>
      <w:kern w:val="1"/>
      <w:sz w:val="20"/>
      <w:szCs w:val="20"/>
      <w:lang w:eastAsia="it-IT" w:bidi="it-IT"/>
    </w:rPr>
  </w:style>
  <w:style w:type="table" w:customStyle="1" w:styleId="TableGrid">
    <w:name w:val="TableGrid"/>
    <w:rsid w:val="002652D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C95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5857-AC88-4F08-BCC0-AD1ABBBF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SABATINI (NUOVO ACCOUNT)</dc:creator>
  <cp:keywords/>
  <dc:description/>
  <cp:lastModifiedBy>Utente</cp:lastModifiedBy>
  <cp:revision>4</cp:revision>
  <cp:lastPrinted>2023-05-11T10:55:00Z</cp:lastPrinted>
  <dcterms:created xsi:type="dcterms:W3CDTF">2024-04-11T10:11:00Z</dcterms:created>
  <dcterms:modified xsi:type="dcterms:W3CDTF">2024-04-11T10:11:00Z</dcterms:modified>
</cp:coreProperties>
</file>