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AA60" w14:textId="77777777" w:rsidR="00CE0F49" w:rsidRDefault="00CE0F49" w:rsidP="002652D3">
      <w:pPr>
        <w:spacing w:after="85" w:line="259" w:lineRule="auto"/>
        <w:ind w:right="496"/>
        <w:jc w:val="center"/>
        <w:rPr>
          <w:sz w:val="20"/>
          <w:szCs w:val="20"/>
        </w:rPr>
      </w:pPr>
    </w:p>
    <w:p w14:paraId="06D0CA6A" w14:textId="425C6E65" w:rsidR="000B4CBB" w:rsidRPr="000B4CBB" w:rsidRDefault="000B4CBB" w:rsidP="000B4CBB">
      <w:pPr>
        <w:spacing w:after="85" w:line="259" w:lineRule="auto"/>
        <w:ind w:right="496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0B4CB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ALLEGATO </w:t>
      </w:r>
      <w:r w:rsidR="002B06D9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B</w:t>
      </w:r>
      <w:r w:rsidR="002652D3" w:rsidRPr="000B4CB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14:paraId="5D481052" w14:textId="2FE1DC65" w:rsidR="002652D3" w:rsidRPr="000B4CBB" w:rsidRDefault="002652D3" w:rsidP="002652D3">
      <w:pPr>
        <w:spacing w:after="85" w:line="259" w:lineRule="auto"/>
        <w:ind w:right="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4CBB">
        <w:rPr>
          <w:rFonts w:asciiTheme="minorHAnsi" w:hAnsiTheme="minorHAnsi" w:cstheme="minorHAnsi"/>
          <w:b/>
          <w:bCs/>
          <w:sz w:val="22"/>
          <w:szCs w:val="22"/>
        </w:rPr>
        <w:t>DOMANDA Dl PARTECIPAZIONE</w:t>
      </w:r>
    </w:p>
    <w:p w14:paraId="30A705E9" w14:textId="26206F79" w:rsidR="00664E95" w:rsidRPr="000B4CBB" w:rsidRDefault="002652D3" w:rsidP="000B4CBB">
      <w:pPr>
        <w:spacing w:line="228" w:lineRule="auto"/>
        <w:ind w:left="6036" w:right="140" w:firstLine="23"/>
        <w:jc w:val="right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14:paraId="3F8EEB80" w14:textId="62F79D50" w:rsidR="000B4CBB" w:rsidRPr="000B4CBB" w:rsidRDefault="000B4CBB" w:rsidP="000B4CBB">
      <w:pPr>
        <w:spacing w:line="228" w:lineRule="auto"/>
        <w:ind w:left="6036" w:right="140" w:firstLine="23"/>
        <w:jc w:val="right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IIS “Cenni Marconi”</w:t>
      </w:r>
    </w:p>
    <w:p w14:paraId="4B043ECD" w14:textId="6FB9764A" w:rsidR="000B4CBB" w:rsidRPr="000B4CBB" w:rsidRDefault="000B4CBB" w:rsidP="000B4CBB">
      <w:pPr>
        <w:spacing w:line="228" w:lineRule="auto"/>
        <w:ind w:left="6036" w:right="140" w:firstLine="23"/>
        <w:jc w:val="right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Vallo della Lucania (SA)</w:t>
      </w:r>
    </w:p>
    <w:p w14:paraId="3D8A05BF" w14:textId="62679B8F" w:rsidR="000B4CBB" w:rsidRPr="000B4CBB" w:rsidRDefault="002652D3" w:rsidP="000B4CBB">
      <w:pPr>
        <w:spacing w:before="120"/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CBB">
        <w:rPr>
          <w:rFonts w:asciiTheme="minorHAnsi" w:hAnsiTheme="minorHAnsi" w:cstheme="minorHAnsi"/>
          <w:b/>
          <w:bCs/>
          <w:sz w:val="20"/>
          <w:szCs w:val="20"/>
        </w:rPr>
        <w:t>Oggetto:</w:t>
      </w:r>
      <w:r w:rsidR="00664E95"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b/>
          <w:bCs/>
          <w:sz w:val="20"/>
          <w:szCs w:val="20"/>
        </w:rPr>
        <w:t>Domanda di partecipazione -</w:t>
      </w:r>
      <w:r w:rsidR="00664E95"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b/>
          <w:bCs/>
          <w:sz w:val="20"/>
          <w:szCs w:val="20"/>
        </w:rPr>
        <w:t>BANDO SEL</w:t>
      </w:r>
      <w:r w:rsidR="00AC222A" w:rsidRPr="000B4CBB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ZIONE </w:t>
      </w:r>
      <w:r w:rsidR="002B06D9">
        <w:rPr>
          <w:rFonts w:asciiTheme="minorHAnsi" w:hAnsiTheme="minorHAnsi" w:cstheme="minorHAnsi"/>
          <w:b/>
          <w:bCs/>
          <w:sz w:val="20"/>
          <w:szCs w:val="20"/>
        </w:rPr>
        <w:t>TUTOR</w:t>
      </w:r>
      <w:r w:rsidR="000B4CBB"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04208">
        <w:rPr>
          <w:rFonts w:asciiTheme="minorHAnsi" w:hAnsiTheme="minorHAnsi" w:cstheme="minorHAnsi"/>
          <w:b/>
          <w:bCs/>
          <w:sz w:val="20"/>
          <w:szCs w:val="20"/>
        </w:rPr>
        <w:t>INTERNI</w:t>
      </w:r>
      <w:r w:rsidR="000B4CBB" w:rsidRPr="000B4CB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0B4CBB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0B4CBB" w:rsidRPr="000B4CBB">
        <w:rPr>
          <w:rFonts w:asciiTheme="minorHAnsi" w:hAnsiTheme="minorHAnsi" w:cstheme="minorHAnsi"/>
          <w:b/>
          <w:bCs/>
          <w:sz w:val="20"/>
          <w:szCs w:val="20"/>
        </w:rPr>
        <w:t>Percorsi formativi e laboratoriali co-curricolari”</w:t>
      </w:r>
      <w:r w:rsidR="000B4CB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0B4CBB" w:rsidRPr="000B4CBB">
        <w:rPr>
          <w:rFonts w:asciiTheme="minorHAnsi" w:hAnsiTheme="minorHAnsi" w:cstheme="minorHAnsi"/>
          <w:b/>
          <w:sz w:val="20"/>
          <w:szCs w:val="20"/>
        </w:rPr>
        <w:t>Progetto “VIVO BENE LA SCUOLA”</w:t>
      </w:r>
      <w:r w:rsidR="000B4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4CBB" w:rsidRPr="000B4CBB">
        <w:rPr>
          <w:rFonts w:asciiTheme="minorHAnsi" w:hAnsiTheme="minorHAnsi" w:cstheme="minorHAnsi"/>
          <w:b/>
          <w:sz w:val="20"/>
          <w:szCs w:val="20"/>
        </w:rPr>
        <w:t xml:space="preserve">Codice CUP J74D22003680006 - Codice progetto </w:t>
      </w:r>
      <w:bookmarkStart w:id="0" w:name="_Hlk159942079"/>
      <w:r w:rsidR="000B4CBB" w:rsidRPr="000B4CBB">
        <w:rPr>
          <w:rFonts w:asciiTheme="minorHAnsi" w:hAnsiTheme="minorHAnsi" w:cstheme="minorHAnsi"/>
          <w:b/>
          <w:sz w:val="20"/>
          <w:szCs w:val="20"/>
        </w:rPr>
        <w:t>M4C1I1.4-2022-981-P-24080</w:t>
      </w:r>
    </w:p>
    <w:bookmarkEnd w:id="0"/>
    <w:p w14:paraId="3294422D" w14:textId="730B3A7D" w:rsidR="00664E95" w:rsidRPr="000B4CBB" w:rsidRDefault="00664E95" w:rsidP="00664E95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7CBB8239" w14:textId="77777777" w:rsidR="002652D3" w:rsidRPr="000B4CBB" w:rsidRDefault="002652D3" w:rsidP="002652D3">
      <w:pPr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____________________________________________________________________________</w:t>
      </w:r>
    </w:p>
    <w:p w14:paraId="407FC8A8" w14:textId="77777777" w:rsidR="002652D3" w:rsidRPr="000B4CBB" w:rsidRDefault="002652D3" w:rsidP="002652D3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ab/>
      </w:r>
    </w:p>
    <w:p w14:paraId="0141A9EE" w14:textId="77777777" w:rsidR="00664E95" w:rsidRPr="000B4CBB" w:rsidRDefault="002652D3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codice fiscale _____________________________</w:t>
      </w:r>
      <w:r w:rsidRPr="000B4CBB">
        <w:rPr>
          <w:rFonts w:asciiTheme="minorHAnsi" w:hAnsiTheme="minorHAnsi" w:cstheme="minorHAnsi"/>
          <w:sz w:val="20"/>
          <w:szCs w:val="20"/>
        </w:rPr>
        <w:tab/>
        <w:t>nato/a il _________________________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sz w:val="20"/>
          <w:szCs w:val="20"/>
        </w:rPr>
        <w:t>a</w:t>
      </w:r>
      <w:r w:rsidRPr="000B4CBB">
        <w:rPr>
          <w:rFonts w:asciiTheme="minorHAnsi" w:hAnsiTheme="minorHAnsi" w:cstheme="minorHAnsi"/>
          <w:sz w:val="20"/>
          <w:szCs w:val="20"/>
        </w:rPr>
        <w:tab/>
      </w:r>
      <w:r w:rsidR="00664E95" w:rsidRPr="000B4CBB">
        <w:rPr>
          <w:rFonts w:asciiTheme="minorHAnsi" w:hAnsiTheme="minorHAnsi" w:cstheme="minorHAnsi"/>
          <w:sz w:val="20"/>
          <w:szCs w:val="20"/>
        </w:rPr>
        <w:t>_______________</w:t>
      </w:r>
      <w:r w:rsidRPr="000B4C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0BB38" w14:textId="77777777" w:rsidR="00664E95" w:rsidRPr="000B4CBB" w:rsidRDefault="00664E95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</w:p>
    <w:p w14:paraId="35BB302F" w14:textId="77777777" w:rsidR="00AC222A" w:rsidRPr="000B4CBB" w:rsidRDefault="002652D3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prov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. _________ </w:t>
      </w:r>
      <w:r w:rsidRPr="000B4CBB">
        <w:rPr>
          <w:rFonts w:asciiTheme="minorHAnsi" w:hAnsiTheme="minorHAnsi" w:cstheme="minorHAnsi"/>
          <w:sz w:val="20"/>
          <w:szCs w:val="20"/>
        </w:rPr>
        <w:t>e residente in</w:t>
      </w:r>
      <w:r w:rsidR="00AC222A" w:rsidRPr="000B4CBB">
        <w:rPr>
          <w:rFonts w:asciiTheme="minorHAnsi" w:hAnsiTheme="minorHAnsi" w:cstheme="minorHAnsi"/>
          <w:sz w:val="20"/>
          <w:szCs w:val="20"/>
        </w:rPr>
        <w:t xml:space="preserve">____________________________ </w:t>
      </w:r>
      <w:r w:rsidRPr="000B4CBB">
        <w:rPr>
          <w:rFonts w:asciiTheme="minorHAnsi" w:hAnsiTheme="minorHAnsi" w:cstheme="minorHAnsi"/>
          <w:sz w:val="20"/>
          <w:szCs w:val="20"/>
        </w:rPr>
        <w:t>CAP</w:t>
      </w:r>
      <w:r w:rsidRPr="000B4CBB">
        <w:rPr>
          <w:rFonts w:asciiTheme="minorHAnsi" w:hAnsiTheme="minorHAnsi" w:cstheme="minorHAnsi"/>
          <w:sz w:val="20"/>
          <w:szCs w:val="20"/>
        </w:rPr>
        <w:tab/>
      </w:r>
      <w:r w:rsidR="00AC222A" w:rsidRPr="000B4CBB">
        <w:rPr>
          <w:rFonts w:asciiTheme="minorHAnsi" w:hAnsiTheme="minorHAnsi" w:cstheme="minorHAnsi"/>
          <w:sz w:val="20"/>
          <w:szCs w:val="20"/>
        </w:rPr>
        <w:t xml:space="preserve"> _____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B4CBB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="00664E95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AC222A" w:rsidRPr="000B4CBB">
        <w:rPr>
          <w:rFonts w:asciiTheme="minorHAnsi" w:hAnsiTheme="minorHAnsi" w:cstheme="minorHAnsi"/>
          <w:sz w:val="20"/>
          <w:szCs w:val="20"/>
        </w:rPr>
        <w:t>____</w:t>
      </w:r>
      <w:r w:rsidRPr="000B4CBB">
        <w:rPr>
          <w:rFonts w:asciiTheme="minorHAnsi" w:hAnsiTheme="minorHAnsi" w:cstheme="minorHAnsi"/>
          <w:sz w:val="20"/>
          <w:szCs w:val="20"/>
        </w:rPr>
        <w:t>via</w:t>
      </w:r>
      <w:r w:rsidR="00AC222A" w:rsidRPr="000B4CBB">
        <w:rPr>
          <w:rFonts w:asciiTheme="minorHAnsi" w:hAnsiTheme="minorHAnsi" w:cstheme="minorHAnsi"/>
          <w:sz w:val="20"/>
          <w:szCs w:val="20"/>
        </w:rPr>
        <w:t xml:space="preserve"> __________________  </w:t>
      </w:r>
    </w:p>
    <w:p w14:paraId="69343C09" w14:textId="77777777" w:rsidR="00AC222A" w:rsidRPr="000B4CBB" w:rsidRDefault="00AC222A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</w:p>
    <w:p w14:paraId="13F0119E" w14:textId="77777777" w:rsidR="002652D3" w:rsidRPr="000B4CBB" w:rsidRDefault="00AC222A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0B4CBB">
        <w:rPr>
          <w:rFonts w:asciiTheme="minorHAnsi" w:hAnsiTheme="minorHAnsi" w:cstheme="minorHAnsi"/>
          <w:sz w:val="20"/>
          <w:szCs w:val="20"/>
        </w:rPr>
        <w:t>c</w:t>
      </w:r>
      <w:r w:rsidR="002652D3" w:rsidRPr="000B4CBB">
        <w:rPr>
          <w:rFonts w:asciiTheme="minorHAnsi" w:hAnsiTheme="minorHAnsi" w:cstheme="minorHAnsi"/>
          <w:sz w:val="20"/>
          <w:szCs w:val="20"/>
        </w:rPr>
        <w:t>ell</w:t>
      </w:r>
      <w:proofErr w:type="spellEnd"/>
      <w:r w:rsidR="002652D3" w:rsidRPr="000B4CBB">
        <w:rPr>
          <w:rFonts w:asciiTheme="minorHAnsi" w:hAnsiTheme="minorHAnsi" w:cstheme="minorHAnsi"/>
          <w:sz w:val="20"/>
          <w:szCs w:val="20"/>
        </w:rPr>
        <w:t>.</w:t>
      </w:r>
      <w:r w:rsidRPr="000B4CBB">
        <w:rPr>
          <w:rFonts w:asciiTheme="minorHAnsi" w:hAnsiTheme="minorHAnsi" w:cstheme="minorHAnsi"/>
          <w:sz w:val="20"/>
          <w:szCs w:val="20"/>
        </w:rPr>
        <w:t xml:space="preserve"> _____________ </w:t>
      </w:r>
      <w:r w:rsidR="002652D3" w:rsidRPr="000B4CBB">
        <w:rPr>
          <w:rFonts w:asciiTheme="minorHAnsi" w:hAnsiTheme="minorHAnsi" w:cstheme="minorHAnsi"/>
          <w:sz w:val="20"/>
          <w:szCs w:val="20"/>
        </w:rPr>
        <w:t>mail</w:t>
      </w:r>
      <w:r w:rsidRPr="000B4CBB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</w:p>
    <w:p w14:paraId="7BE0A6E6" w14:textId="77777777" w:rsidR="00664E95" w:rsidRPr="000B4CBB" w:rsidRDefault="00664E95" w:rsidP="00664E95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746FB0D9" w14:textId="77777777" w:rsidR="002652D3" w:rsidRPr="000B4CBB" w:rsidRDefault="002652D3" w:rsidP="00664E95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chiede di partecipare alla selezione prevista dal Bando in oggetto</w:t>
      </w:r>
    </w:p>
    <w:p w14:paraId="7BE0793A" w14:textId="77777777" w:rsidR="00664E95" w:rsidRPr="000B4CBB" w:rsidRDefault="00664E95" w:rsidP="000B4CBB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97A4C6" w14:textId="77777777" w:rsidR="002652D3" w:rsidRPr="000B4CBB" w:rsidRDefault="002652D3" w:rsidP="000B4CBB">
      <w:pPr>
        <w:spacing w:after="1" w:line="265" w:lineRule="auto"/>
        <w:ind w:left="244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II/La Sottoscritto/a, consapevole della responsabilità penale e della decadenza da eventuali benefici, dichiara (inserire una x nei riquadri):</w:t>
      </w:r>
    </w:p>
    <w:p w14:paraId="1F6191B8" w14:textId="77777777" w:rsidR="000D596B" w:rsidRPr="000B4CBB" w:rsidRDefault="000D596B" w:rsidP="000D596B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aver preso visione del bando per la selezione in oggetto; </w:t>
      </w:r>
    </w:p>
    <w:p w14:paraId="7D20048D" w14:textId="77777777" w:rsidR="000D596B" w:rsidRPr="000B4CBB" w:rsidRDefault="000D596B" w:rsidP="000D596B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essere cittadino/a italiano/a; </w:t>
      </w:r>
    </w:p>
    <w:p w14:paraId="505B84B7" w14:textId="77777777" w:rsidR="000D596B" w:rsidRPr="000B4CBB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essere cittadino/a di uno degli Stati dell'UE (specificare): </w:t>
      </w:r>
      <w:r w:rsidRPr="004B0E7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E401D5B" wp14:editId="1CB2F4E4">
                <wp:extent cx="740410" cy="8890"/>
                <wp:effectExtent l="11430" t="2540" r="10160" b="7620"/>
                <wp:docPr id="12" name="Group 68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8890"/>
                          <a:chOff x="0" y="0"/>
                          <a:chExt cx="7401" cy="91"/>
                        </a:xfrm>
                      </wpg:grpSpPr>
                      <wps:wsp>
                        <wps:cNvPr id="13" name="Shape 689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01" cy="91"/>
                          </a:xfrm>
                          <a:custGeom>
                            <a:avLst/>
                            <a:gdLst>
                              <a:gd name="T0" fmla="*/ 0 w 740117"/>
                              <a:gd name="T1" fmla="*/ 4568 h 9137"/>
                              <a:gd name="T2" fmla="*/ 740117 w 740117"/>
                              <a:gd name="T3" fmla="*/ 4568 h 9137"/>
                              <a:gd name="T4" fmla="*/ 0 w 740117"/>
                              <a:gd name="T5" fmla="*/ 0 h 9137"/>
                              <a:gd name="T6" fmla="*/ 740117 w 740117"/>
                              <a:gd name="T7" fmla="*/ 9137 h 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40117" h="9137">
                                <a:moveTo>
                                  <a:pt x="0" y="4568"/>
                                </a:moveTo>
                                <a:lnTo>
                                  <a:pt x="740117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1809DAB" id="Group 68905" o:spid="_x0000_s1026" style="width:58.3pt;height:.7pt;mso-position-horizontal-relative:char;mso-position-vertical-relative:line" coordsize="74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">
                <v:shape id="Shape 68904" o:spid="_x0000_s1027" style="position:absolute;width:7401;height:91;visibility:visible;mso-wrap-style:square;v-text-anchor:top" coordsize="740117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" path="m,4568r740117,e" filled="f" strokeweight=".25381mm">
                  <v:stroke miterlimit="1" joinstyle="miter"/>
                  <v:path arrowok="t" o:connecttype="custom" o:connectlocs="0,45;7401,45" o:connectangles="0,0" textboxrect="0,0,740117,9137"/>
                </v:shape>
                <w10:anchorlock/>
              </v:group>
            </w:pict>
          </mc:Fallback>
        </mc:AlternateContent>
      </w:r>
    </w:p>
    <w:p w14:paraId="61FF451B" w14:textId="77777777" w:rsidR="000D596B" w:rsidRPr="000B4CBB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godere dei diritti civili e politici; </w:t>
      </w:r>
    </w:p>
    <w:p w14:paraId="190B1AD7" w14:textId="77777777" w:rsidR="000D596B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non aver riportato condanne penali; </w:t>
      </w:r>
    </w:p>
    <w:p w14:paraId="5A117183" w14:textId="77777777" w:rsidR="000D596B" w:rsidRPr="004B0E7C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non essere stat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B0E7C">
        <w:rPr>
          <w:rFonts w:asciiTheme="minorHAnsi" w:hAnsiTheme="minorHAnsi" w:cstheme="minorHAnsi"/>
          <w:sz w:val="20"/>
          <w:szCs w:val="20"/>
        </w:rPr>
        <w:t xml:space="preserve"> destituit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B0E7C">
        <w:rPr>
          <w:rFonts w:asciiTheme="minorHAnsi" w:hAnsiTheme="minorHAnsi" w:cstheme="minorHAnsi"/>
          <w:sz w:val="20"/>
          <w:szCs w:val="20"/>
        </w:rPr>
        <w:t xml:space="preserve"> da pubbliche amministrazioni;</w:t>
      </w:r>
    </w:p>
    <w:p w14:paraId="6A3C8C66" w14:textId="77777777" w:rsidR="000D596B" w:rsidRPr="004B0E7C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non trovarsi in nessuna delle condizioni di incompatibilità allo svolgimento di eventuale incarico di docenza in qualità di esperto, previste dal D.lgs. 165/01, nonché dalle altre leggi vigenti in materia;</w:t>
      </w:r>
    </w:p>
    <w:p w14:paraId="2FE30EC8" w14:textId="77777777" w:rsidR="000D596B" w:rsidRPr="004B0E7C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non essere temporaneamente inabilitati o interdetti dai pubblici uffici;</w:t>
      </w:r>
    </w:p>
    <w:p w14:paraId="34BACD72" w14:textId="77777777" w:rsidR="000D596B" w:rsidRPr="004B0E7C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di essere disponibile a partecipare ad un incontro iniziale di coordinamento che si svolgerà prima dell’avvio delle attività</w:t>
      </w:r>
    </w:p>
    <w:p w14:paraId="7D68707E" w14:textId="77777777" w:rsidR="000D596B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essere disponibile a svolgere, fin dall'assegnazione dell'incarico, senza riserva, i compiti e le funzioni previste dall'Avviso di selezione; </w:t>
      </w:r>
    </w:p>
    <w:p w14:paraId="2AB08910" w14:textId="77777777" w:rsidR="000D596B" w:rsidRPr="00072DE3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72DE3">
        <w:rPr>
          <w:rFonts w:asciiTheme="minorHAnsi" w:hAnsiTheme="minorHAnsi" w:cstheme="minorHAnsi"/>
          <w:sz w:val="20"/>
          <w:szCs w:val="20"/>
        </w:rPr>
        <w:t>di non essere in situazioni di conflitto di Interesse, con l’Istituzione scolastica.</w:t>
      </w:r>
    </w:p>
    <w:p w14:paraId="5186E4E2" w14:textId="77777777" w:rsidR="000D596B" w:rsidRPr="00072DE3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72DE3">
        <w:rPr>
          <w:rFonts w:asciiTheme="minorHAnsi" w:hAnsiTheme="minorHAnsi" w:cstheme="minorHAnsi"/>
          <w:sz w:val="20"/>
          <w:szCs w:val="20"/>
        </w:rPr>
        <w:t xml:space="preserve">di avere le competenze tecnologiche necessarie per la gestione della piattaforma FUTURA </w:t>
      </w:r>
    </w:p>
    <w:p w14:paraId="3F07832D" w14:textId="77777777" w:rsidR="000D596B" w:rsidRPr="004B0E7C" w:rsidRDefault="000D596B" w:rsidP="000D596B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essere a conoscenza che i titoli riportati nel modulo di candidatura e nel curriculum vitae sono soggetti alle disposizioni del Testo Unico in materia di documentazione amministrativa emanate con DPR 28.01.2000 n. 445.</w:t>
      </w:r>
    </w:p>
    <w:p w14:paraId="49FFFCD5" w14:textId="77777777" w:rsidR="002652D3" w:rsidRPr="003457CD" w:rsidRDefault="002652D3" w:rsidP="004B0E7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57CD">
        <w:rPr>
          <w:rFonts w:asciiTheme="minorHAnsi" w:hAnsiTheme="minorHAnsi" w:cstheme="minorHAnsi"/>
          <w:sz w:val="20"/>
          <w:szCs w:val="20"/>
        </w:rPr>
        <w:t>Allega:</w:t>
      </w:r>
    </w:p>
    <w:p w14:paraId="7C934A52" w14:textId="77777777" w:rsidR="00AC222A" w:rsidRPr="000B4CBB" w:rsidRDefault="002652D3" w:rsidP="003457CD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curriculum vitae e professionale in formato europeo firmato.</w:t>
      </w:r>
    </w:p>
    <w:p w14:paraId="39972EEA" w14:textId="77777777" w:rsidR="00AC222A" w:rsidRPr="000B4CBB" w:rsidRDefault="002652D3" w:rsidP="003457CD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autorizzazione al trattamento dati; </w:t>
      </w:r>
    </w:p>
    <w:p w14:paraId="77EF9C0C" w14:textId="77777777" w:rsidR="002652D3" w:rsidRPr="000B4CBB" w:rsidRDefault="002652D3" w:rsidP="003457CD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copia documento d'identità.</w:t>
      </w:r>
    </w:p>
    <w:p w14:paraId="3E427EC8" w14:textId="77777777" w:rsidR="002652D3" w:rsidRPr="000B4CBB" w:rsidRDefault="002652D3" w:rsidP="002652D3">
      <w:pPr>
        <w:spacing w:after="1" w:line="265" w:lineRule="auto"/>
        <w:ind w:left="244" w:right="6209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Luogo e data</w:t>
      </w:r>
    </w:p>
    <w:p w14:paraId="4F519A9A" w14:textId="77777777" w:rsidR="002652D3" w:rsidRPr="000B4CBB" w:rsidRDefault="002652D3" w:rsidP="009257CF">
      <w:pPr>
        <w:spacing w:line="259" w:lineRule="auto"/>
        <w:ind w:left="3540" w:right="381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FIRMA</w:t>
      </w:r>
    </w:p>
    <w:p w14:paraId="08A4EB07" w14:textId="77777777" w:rsidR="00F32248" w:rsidRPr="000B4CBB" w:rsidRDefault="00F32248" w:rsidP="002652D3">
      <w:pPr>
        <w:spacing w:after="503" w:line="267" w:lineRule="auto"/>
        <w:ind w:left="247" w:right="280" w:hanging="3"/>
        <w:rPr>
          <w:rFonts w:asciiTheme="minorHAnsi" w:hAnsiTheme="minorHAnsi" w:cstheme="minorHAnsi"/>
          <w:sz w:val="20"/>
          <w:szCs w:val="20"/>
        </w:rPr>
      </w:pPr>
    </w:p>
    <w:p w14:paraId="39D9204B" w14:textId="77777777" w:rsidR="009257CF" w:rsidRPr="000B4CBB" w:rsidRDefault="009257CF" w:rsidP="00F32248">
      <w:pPr>
        <w:spacing w:after="503" w:line="267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</w:p>
    <w:p w14:paraId="726C55DB" w14:textId="77777777" w:rsidR="000B4CBB" w:rsidRDefault="000B4CBB" w:rsidP="000B4CBB">
      <w:pPr>
        <w:spacing w:line="360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</w:p>
    <w:p w14:paraId="67E9D727" w14:textId="77777777" w:rsidR="009A7483" w:rsidRDefault="009A7483" w:rsidP="000B4CBB">
      <w:pPr>
        <w:spacing w:line="360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</w:p>
    <w:p w14:paraId="5B6A6DF5" w14:textId="77777777" w:rsidR="009A7483" w:rsidRDefault="009A7483" w:rsidP="000B4CBB">
      <w:pPr>
        <w:spacing w:line="360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</w:p>
    <w:p w14:paraId="046EAB72" w14:textId="77777777" w:rsidR="009A7483" w:rsidRDefault="009A7483" w:rsidP="000B4CBB">
      <w:pPr>
        <w:spacing w:line="360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</w:p>
    <w:p w14:paraId="59B8B24A" w14:textId="1D092F77" w:rsidR="002652D3" w:rsidRPr="000B4CBB" w:rsidRDefault="00E82B27" w:rsidP="000B4CBB">
      <w:pPr>
        <w:spacing w:line="360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175CD5" wp14:editId="48511233">
                <wp:simplePos x="0" y="0"/>
                <wp:positionH relativeFrom="column">
                  <wp:posOffset>1311275</wp:posOffset>
                </wp:positionH>
                <wp:positionV relativeFrom="paragraph">
                  <wp:posOffset>130810</wp:posOffset>
                </wp:positionV>
                <wp:extent cx="3261995" cy="8890"/>
                <wp:effectExtent l="12065" t="5080" r="12065" b="5080"/>
                <wp:wrapSquare wrapText="bothSides"/>
                <wp:docPr id="8" name="Group 68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8890"/>
                          <a:chOff x="0" y="0"/>
                          <a:chExt cx="32619" cy="91"/>
                        </a:xfrm>
                      </wpg:grpSpPr>
                      <wps:wsp>
                        <wps:cNvPr id="9" name="Shape 689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9" cy="91"/>
                          </a:xfrm>
                          <a:custGeom>
                            <a:avLst/>
                            <a:gdLst>
                              <a:gd name="T0" fmla="*/ 0 w 3261996"/>
                              <a:gd name="T1" fmla="*/ 4568 h 9137"/>
                              <a:gd name="T2" fmla="*/ 3261996 w 3261996"/>
                              <a:gd name="T3" fmla="*/ 4568 h 9137"/>
                              <a:gd name="T4" fmla="*/ 0 w 3261996"/>
                              <a:gd name="T5" fmla="*/ 0 h 9137"/>
                              <a:gd name="T6" fmla="*/ 3261996 w 3261996"/>
                              <a:gd name="T7" fmla="*/ 9137 h 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261996" h="9137">
                                <a:moveTo>
                                  <a:pt x="0" y="4568"/>
                                </a:moveTo>
                                <a:lnTo>
                                  <a:pt x="3261996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8AEC6DF" id="Group 68909" o:spid="_x0000_s1026" style="position:absolute;margin-left:103.25pt;margin-top:10.3pt;width:256.85pt;height:.7pt;z-index:251660288" coordsize="326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">
                <v:shape id="Shape 68908" o:spid="_x0000_s1027" style="position:absolute;width:32619;height:91;visibility:visible;mso-wrap-style:square;v-text-anchor:top" coordsize="3261996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" path="m,4568r3261996,e" filled="f" strokeweight=".25381mm">
                  <v:stroke miterlimit="1" joinstyle="miter"/>
                  <v:path arrowok="t" o:connecttype="custom" o:connectlocs="0,45;32619,45" o:connectangles="0,0" textboxrect="0,0,3261996,9137"/>
                </v:shape>
                <w10:wrap type="square"/>
              </v:group>
            </w:pict>
          </mc:Fallback>
        </mc:AlternateContent>
      </w:r>
      <w:r w:rsidR="002652D3" w:rsidRPr="000B4CBB">
        <w:rPr>
          <w:rFonts w:asciiTheme="minorHAnsi" w:hAnsiTheme="minorHAnsi" w:cstheme="minorHAnsi"/>
          <w:sz w:val="20"/>
          <w:szCs w:val="20"/>
        </w:rPr>
        <w:t>Il/la sottoscritto/a</w:t>
      </w:r>
      <w:r w:rsidR="009257CF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2652D3" w:rsidRPr="000B4CBB">
        <w:rPr>
          <w:rFonts w:asciiTheme="minorHAnsi" w:hAnsiTheme="minorHAnsi" w:cstheme="minorHAnsi"/>
          <w:sz w:val="20"/>
          <w:szCs w:val="20"/>
        </w:rPr>
        <w:t xml:space="preserve">con la presente, ai sensi del </w:t>
      </w:r>
      <w:r w:rsidR="00F32248" w:rsidRPr="000B4CBB">
        <w:rPr>
          <w:rFonts w:asciiTheme="minorHAnsi" w:hAnsiTheme="minorHAnsi" w:cstheme="minorHAnsi"/>
          <w:sz w:val="20"/>
          <w:szCs w:val="20"/>
        </w:rPr>
        <w:t>Regolamento Europeo 679</w:t>
      </w:r>
      <w:r w:rsidR="002652D3" w:rsidRPr="000B4CBB">
        <w:rPr>
          <w:rFonts w:asciiTheme="minorHAnsi" w:hAnsiTheme="minorHAnsi" w:cstheme="minorHAnsi"/>
          <w:sz w:val="20"/>
          <w:szCs w:val="20"/>
        </w:rPr>
        <w:t>/20</w:t>
      </w:r>
      <w:r w:rsidR="00F32248" w:rsidRPr="000B4CBB">
        <w:rPr>
          <w:rFonts w:asciiTheme="minorHAnsi" w:hAnsiTheme="minorHAnsi" w:cstheme="minorHAnsi"/>
          <w:sz w:val="20"/>
          <w:szCs w:val="20"/>
        </w:rPr>
        <w:t>16</w:t>
      </w:r>
      <w:r w:rsidR="002652D3" w:rsidRPr="000B4CBB">
        <w:rPr>
          <w:rFonts w:asciiTheme="minorHAnsi" w:hAnsiTheme="minorHAnsi" w:cstheme="minorHAnsi"/>
          <w:sz w:val="20"/>
          <w:szCs w:val="20"/>
        </w:rPr>
        <w:t xml:space="preserve"> (di seguito indicato come "Codice Privacy") e successive modificazioni ed integrazioni,</w:t>
      </w:r>
    </w:p>
    <w:p w14:paraId="1D9CA0F1" w14:textId="77777777" w:rsidR="002652D3" w:rsidRPr="000B4CBB" w:rsidRDefault="002652D3" w:rsidP="000B4CBB">
      <w:pPr>
        <w:spacing w:line="360" w:lineRule="auto"/>
        <w:ind w:left="3341" w:right="3374" w:hanging="10"/>
        <w:jc w:val="center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AUTORIZZA</w:t>
      </w:r>
    </w:p>
    <w:p w14:paraId="1CD71226" w14:textId="282FF4A9" w:rsidR="002652D3" w:rsidRPr="000B4CBB" w:rsidRDefault="002652D3" w:rsidP="000B4CBB">
      <w:pPr>
        <w:spacing w:line="360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933F88E" wp14:editId="09D34B1D">
            <wp:extent cx="4569" cy="4568"/>
            <wp:effectExtent l="0" t="0" r="0" b="0"/>
            <wp:docPr id="31575" name="Picture 31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5" name="Picture 315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483">
        <w:rPr>
          <w:rFonts w:asciiTheme="minorHAnsi" w:hAnsiTheme="minorHAnsi" w:cstheme="minorHAnsi"/>
          <w:sz w:val="20"/>
          <w:szCs w:val="20"/>
        </w:rPr>
        <w:t>L’IIS “Cenni Marconi”</w:t>
      </w:r>
      <w:r w:rsidR="00F32248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sz w:val="20"/>
          <w:szCs w:val="20"/>
        </w:rPr>
        <w:t>al trattamento, anche con l'ausilio di mezzi informatici e telematici, dei dati personali forniti dal sottoscritto; prende inoltre atto che, ai sensi del "Codice Privacy", titol</w:t>
      </w:r>
      <w:r w:rsidR="005C5736" w:rsidRPr="000B4CBB">
        <w:rPr>
          <w:rFonts w:asciiTheme="minorHAnsi" w:hAnsiTheme="minorHAnsi" w:cstheme="minorHAnsi"/>
          <w:sz w:val="20"/>
          <w:szCs w:val="20"/>
        </w:rPr>
        <w:t>are del trattamento dei dati è l</w:t>
      </w:r>
      <w:r w:rsidRPr="000B4CBB">
        <w:rPr>
          <w:rFonts w:asciiTheme="minorHAnsi" w:hAnsiTheme="minorHAnsi" w:cstheme="minorHAnsi"/>
          <w:sz w:val="20"/>
          <w:szCs w:val="20"/>
        </w:rPr>
        <w:t>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3F1C83D2" w14:textId="77777777" w:rsidR="003457CD" w:rsidRDefault="003457CD" w:rsidP="000B4CBB">
      <w:pPr>
        <w:spacing w:line="360" w:lineRule="auto"/>
        <w:ind w:left="247" w:right="5741" w:hanging="3"/>
        <w:rPr>
          <w:rFonts w:asciiTheme="minorHAnsi" w:hAnsiTheme="minorHAnsi" w:cstheme="minorHAnsi"/>
          <w:sz w:val="20"/>
          <w:szCs w:val="20"/>
        </w:rPr>
      </w:pPr>
    </w:p>
    <w:p w14:paraId="01DFF20F" w14:textId="0ECBE4FD" w:rsidR="002652D3" w:rsidRPr="000B4CBB" w:rsidRDefault="002652D3" w:rsidP="000B4CBB">
      <w:pPr>
        <w:spacing w:line="360" w:lineRule="auto"/>
        <w:ind w:left="247" w:right="5741" w:hanging="3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Luogo e data</w:t>
      </w:r>
    </w:p>
    <w:p w14:paraId="0755CA0C" w14:textId="24C02E2B" w:rsidR="002652D3" w:rsidRPr="000B4CBB" w:rsidRDefault="002652D3" w:rsidP="002652D3">
      <w:pPr>
        <w:spacing w:after="187" w:line="259" w:lineRule="auto"/>
        <w:ind w:left="1540"/>
        <w:rPr>
          <w:rFonts w:asciiTheme="minorHAnsi" w:hAnsiTheme="minorHAnsi" w:cstheme="minorHAnsi"/>
          <w:sz w:val="20"/>
          <w:szCs w:val="20"/>
        </w:rPr>
      </w:pPr>
    </w:p>
    <w:p w14:paraId="0134E25E" w14:textId="77777777" w:rsidR="002652D3" w:rsidRDefault="002652D3" w:rsidP="002652D3">
      <w:pPr>
        <w:spacing w:line="265" w:lineRule="auto"/>
        <w:ind w:left="3341" w:right="317" w:hanging="10"/>
        <w:jc w:val="center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Firma</w:t>
      </w:r>
    </w:p>
    <w:p w14:paraId="588AF22C" w14:textId="77777777" w:rsidR="003457CD" w:rsidRDefault="003457CD" w:rsidP="002652D3">
      <w:pPr>
        <w:spacing w:line="265" w:lineRule="auto"/>
        <w:ind w:left="3341" w:right="317" w:hanging="10"/>
        <w:jc w:val="center"/>
        <w:rPr>
          <w:rFonts w:asciiTheme="minorHAnsi" w:hAnsiTheme="minorHAnsi" w:cstheme="minorHAnsi"/>
          <w:sz w:val="20"/>
          <w:szCs w:val="20"/>
        </w:rPr>
      </w:pPr>
    </w:p>
    <w:p w14:paraId="64EF4525" w14:textId="6AD00192" w:rsidR="003457CD" w:rsidRDefault="003457CD" w:rsidP="002652D3">
      <w:pPr>
        <w:spacing w:line="265" w:lineRule="auto"/>
        <w:ind w:left="3341" w:right="31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CB4F848" w14:textId="3135A1C2" w:rsidR="003457CD" w:rsidRPr="000B4CBB" w:rsidRDefault="003457CD" w:rsidP="002652D3">
      <w:pPr>
        <w:spacing w:line="265" w:lineRule="auto"/>
        <w:ind w:left="3341" w:right="31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</w:p>
    <w:p w14:paraId="64DCD680" w14:textId="09FC3F0F" w:rsidR="000B4CBB" w:rsidRDefault="000B4CB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0B4CBB" w:rsidSect="00941B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747A" w14:textId="77777777" w:rsidR="00941BBB" w:rsidRDefault="00941BBB" w:rsidP="00206EEA">
      <w:r>
        <w:separator/>
      </w:r>
    </w:p>
  </w:endnote>
  <w:endnote w:type="continuationSeparator" w:id="0">
    <w:p w14:paraId="0BB0701F" w14:textId="77777777" w:rsidR="00941BBB" w:rsidRDefault="00941BBB" w:rsidP="0020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ont292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AA5A" w14:textId="77777777" w:rsidR="0067333A" w:rsidRDefault="006733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5127" w14:textId="0DEEE215" w:rsidR="00DC594E" w:rsidRPr="0067333A" w:rsidRDefault="0067333A" w:rsidP="0067333A">
    <w:pPr>
      <w:pStyle w:val="Titolo1"/>
      <w:spacing w:line="360" w:lineRule="auto"/>
      <w:ind w:right="51"/>
      <w:rPr>
        <w:rFonts w:asciiTheme="minorHAnsi" w:hAnsiTheme="minorHAnsi" w:cstheme="minorHAnsi"/>
        <w:b/>
        <w:i/>
        <w:noProof/>
        <w:sz w:val="20"/>
        <w:lang w:val="fr-FR"/>
      </w:rPr>
    </w:pPr>
    <w:r w:rsidRPr="0067333A">
      <w:rPr>
        <w:rFonts w:asciiTheme="minorHAnsi" w:hAnsiTheme="minorHAnsi" w:cstheme="minorHAnsi"/>
        <w:b/>
        <w:i/>
        <w:noProof/>
        <w:sz w:val="20"/>
        <w:lang w:val="fr-FR"/>
      </w:rPr>
      <w:t xml:space="preserve">Pag. </w: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begin"/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instrText>PAGE  \* Arabic  \* MERGEFORMAT</w:instrTex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separate"/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t>1</w: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end"/>
    </w:r>
    <w:r w:rsidRPr="0067333A">
      <w:rPr>
        <w:rFonts w:asciiTheme="minorHAnsi" w:hAnsiTheme="minorHAnsi" w:cstheme="minorHAnsi"/>
        <w:b/>
        <w:i/>
        <w:noProof/>
        <w:sz w:val="20"/>
        <w:lang w:val="fr-FR"/>
      </w:rPr>
      <w:t xml:space="preserve"> di </w: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begin"/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instrText>NUMPAGES  \* Arabic  \* MERGEFORMAT</w:instrTex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separate"/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t>2</w:t>
    </w:r>
    <w:r w:rsidRPr="0067333A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68DB" w14:textId="77777777" w:rsidR="0067333A" w:rsidRDefault="006733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9FFB" w14:textId="77777777" w:rsidR="00941BBB" w:rsidRDefault="00941BBB" w:rsidP="00206EEA">
      <w:r>
        <w:separator/>
      </w:r>
    </w:p>
  </w:footnote>
  <w:footnote w:type="continuationSeparator" w:id="0">
    <w:p w14:paraId="16AAECF9" w14:textId="77777777" w:rsidR="00941BBB" w:rsidRDefault="00941BBB" w:rsidP="0020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3796" w14:textId="77777777" w:rsidR="0067333A" w:rsidRDefault="006733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B7D" w14:textId="440DB4C8" w:rsidR="00DC594E" w:rsidRDefault="00DC594E" w:rsidP="00345F0D">
    <w:pPr>
      <w:pStyle w:val="Intestazione"/>
      <w:jc w:val="center"/>
    </w:pPr>
  </w:p>
  <w:p w14:paraId="0AB5EAE3" w14:textId="77777777" w:rsidR="00DC594E" w:rsidRDefault="00DC594E" w:rsidP="00345F0D">
    <w:pPr>
      <w:pStyle w:val="Intestazione"/>
      <w:jc w:val="center"/>
    </w:pPr>
    <w:r w:rsidRPr="003C6DB3">
      <w:rPr>
        <w:noProof/>
      </w:rPr>
      <w:drawing>
        <wp:inline distT="0" distB="0" distL="0" distR="0" wp14:anchorId="7048433D" wp14:editId="1F487C90">
          <wp:extent cx="6120130" cy="613607"/>
          <wp:effectExtent l="0" t="0" r="0" b="0"/>
          <wp:docPr id="338841667" name="Immagine 338841667" descr="\\172.16.200.10\scambio\ANNO SCOLASTICO 2022_23\DSGA\PNRR\Modulistica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72.16.200.10\scambio\ANNO SCOLASTICO 2022_23\DSGA\PNRR\Modulistica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BD18" w14:textId="77777777" w:rsidR="00DC594E" w:rsidRPr="00345F0D" w:rsidRDefault="00DC594E" w:rsidP="00345F0D">
    <w:pPr>
      <w:pStyle w:val="Intestazione"/>
      <w:jc w:val="center"/>
    </w:pPr>
    <w:r w:rsidRPr="00AF4BC6">
      <w:rPr>
        <w:noProof/>
      </w:rPr>
      <w:drawing>
        <wp:inline distT="0" distB="0" distL="0" distR="0" wp14:anchorId="3ADF6E77" wp14:editId="289D9004">
          <wp:extent cx="5986780" cy="447675"/>
          <wp:effectExtent l="0" t="0" r="0" b="9525"/>
          <wp:docPr id="272524145" name="Immagine 272524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7006" w14:textId="77777777" w:rsidR="0067333A" w:rsidRDefault="006733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4" style="width:6pt;height:6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numPicBullet w:numPicBulletId="1">
    <w:pict>
      <v:shape id="_x0000_i1035" style="width:5.25pt;height:5.25pt" coordsize="" o:spt="100" o:bullet="t" adj="0,,0" path="" stroked="f">
        <v:stroke joinstyle="miter"/>
        <v:imagedata r:id="rId2" o:title="image3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3BB5F31"/>
    <w:multiLevelType w:val="hybridMultilevel"/>
    <w:tmpl w:val="517ED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B3A3D"/>
    <w:multiLevelType w:val="hybridMultilevel"/>
    <w:tmpl w:val="DD0A50A8"/>
    <w:lvl w:ilvl="0" w:tplc="B66A91B2">
      <w:start w:val="1"/>
      <w:numFmt w:val="bullet"/>
      <w:lvlText w:val="•"/>
      <w:lvlPicBulletId w:val="1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E27B26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2E16C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E40C52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04A92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42FC0C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56B908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A855D0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480B46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6F39C3"/>
    <w:multiLevelType w:val="hybridMultilevel"/>
    <w:tmpl w:val="6C6A8614"/>
    <w:lvl w:ilvl="0" w:tplc="0410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8" w15:restartNumberingAfterBreak="0">
    <w:nsid w:val="1F164431"/>
    <w:multiLevelType w:val="hybridMultilevel"/>
    <w:tmpl w:val="B5B2F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229A1"/>
    <w:multiLevelType w:val="hybridMultilevel"/>
    <w:tmpl w:val="9EDCE988"/>
    <w:lvl w:ilvl="0" w:tplc="A36ABB52">
      <w:start w:val="1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063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A2E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6E6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AE4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4C0E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6EF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8835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E79A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FF0AD2"/>
    <w:multiLevelType w:val="hybridMultilevel"/>
    <w:tmpl w:val="929E3C5C"/>
    <w:lvl w:ilvl="0" w:tplc="E29878E8">
      <w:start w:val="1"/>
      <w:numFmt w:val="decimal"/>
      <w:lvlText w:val="%1.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0529E">
      <w:start w:val="1"/>
      <w:numFmt w:val="bullet"/>
      <w:lvlText w:val="•"/>
      <w:lvlPicBulletId w:val="0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AB812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0FC0C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CE464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855FE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00354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8CDE6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4E174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F2406B"/>
    <w:multiLevelType w:val="hybridMultilevel"/>
    <w:tmpl w:val="F40AB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E7EB5"/>
    <w:multiLevelType w:val="multilevel"/>
    <w:tmpl w:val="61A67392"/>
    <w:lvl w:ilvl="0">
      <w:start w:val="3"/>
      <w:numFmt w:val="upperLetter"/>
      <w:lvlText w:val="%1"/>
      <w:lvlJc w:val="left"/>
      <w:pPr>
        <w:ind w:left="666" w:hanging="495"/>
      </w:pPr>
    </w:lvl>
    <w:lvl w:ilvl="1">
      <w:start w:val="1"/>
      <w:numFmt w:val="upperRoman"/>
      <w:lvlText w:val="%1.%2"/>
      <w:lvlJc w:val="left"/>
      <w:pPr>
        <w:ind w:left="666" w:hanging="495"/>
      </w:pPr>
    </w:lvl>
    <w:lvl w:ilvl="2">
      <w:start w:val="1"/>
      <w:numFmt w:val="decimal"/>
      <w:lvlText w:val="%3."/>
      <w:lvlJc w:val="left"/>
      <w:pPr>
        <w:ind w:left="893" w:hanging="36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lowerLetter"/>
      <w:lvlText w:val="%4."/>
      <w:lvlJc w:val="left"/>
      <w:pPr>
        <w:ind w:left="1176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459" w:hanging="360"/>
      </w:pPr>
    </w:lvl>
    <w:lvl w:ilvl="6">
      <w:numFmt w:val="bullet"/>
      <w:lvlText w:val="•"/>
      <w:lvlJc w:val="left"/>
      <w:pPr>
        <w:ind w:left="5553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739" w:hanging="360"/>
      </w:pPr>
    </w:lvl>
  </w:abstractNum>
  <w:abstractNum w:abstractNumId="23" w15:restartNumberingAfterBreak="0">
    <w:nsid w:val="31A95F5F"/>
    <w:multiLevelType w:val="hybridMultilevel"/>
    <w:tmpl w:val="FABCB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6B3891"/>
    <w:multiLevelType w:val="hybridMultilevel"/>
    <w:tmpl w:val="970E75F6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49853C88"/>
    <w:multiLevelType w:val="hybridMultilevel"/>
    <w:tmpl w:val="EF149C92"/>
    <w:lvl w:ilvl="0" w:tplc="E50217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95087"/>
    <w:multiLevelType w:val="hybridMultilevel"/>
    <w:tmpl w:val="A96C06B0"/>
    <w:lvl w:ilvl="0" w:tplc="E7E82A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F1DBE"/>
    <w:multiLevelType w:val="multilevel"/>
    <w:tmpl w:val="7E086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83161"/>
    <w:multiLevelType w:val="hybridMultilevel"/>
    <w:tmpl w:val="A2F65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B2FCB"/>
    <w:multiLevelType w:val="multilevel"/>
    <w:tmpl w:val="701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955BA"/>
    <w:multiLevelType w:val="hybridMultilevel"/>
    <w:tmpl w:val="03148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946C6"/>
    <w:multiLevelType w:val="hybridMultilevel"/>
    <w:tmpl w:val="C1C67CD8"/>
    <w:lvl w:ilvl="0" w:tplc="F496C178">
      <w:start w:val="1"/>
      <w:numFmt w:val="bullet"/>
      <w:lvlText w:val="•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2FDF4">
      <w:start w:val="1"/>
      <w:numFmt w:val="bullet"/>
      <w:lvlText w:val="o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722E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0F87A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E0A2A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A620E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617C0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40908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A23F8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0241394">
    <w:abstractNumId w:val="24"/>
  </w:num>
  <w:num w:numId="2" w16cid:durableId="960770574">
    <w:abstractNumId w:val="33"/>
  </w:num>
  <w:num w:numId="3" w16cid:durableId="1858540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850862">
    <w:abstractNumId w:val="0"/>
  </w:num>
  <w:num w:numId="5" w16cid:durableId="1683825214">
    <w:abstractNumId w:val="1"/>
  </w:num>
  <w:num w:numId="6" w16cid:durableId="284891091">
    <w:abstractNumId w:val="2"/>
  </w:num>
  <w:num w:numId="7" w16cid:durableId="866874747">
    <w:abstractNumId w:val="3"/>
  </w:num>
  <w:num w:numId="8" w16cid:durableId="2077589098">
    <w:abstractNumId w:val="4"/>
  </w:num>
  <w:num w:numId="9" w16cid:durableId="1443190869">
    <w:abstractNumId w:val="5"/>
  </w:num>
  <w:num w:numId="10" w16cid:durableId="24596896">
    <w:abstractNumId w:val="6"/>
  </w:num>
  <w:num w:numId="11" w16cid:durableId="792988807">
    <w:abstractNumId w:val="7"/>
  </w:num>
  <w:num w:numId="12" w16cid:durableId="1184858077">
    <w:abstractNumId w:val="8"/>
  </w:num>
  <w:num w:numId="13" w16cid:durableId="1491755279">
    <w:abstractNumId w:val="9"/>
  </w:num>
  <w:num w:numId="14" w16cid:durableId="1042243746">
    <w:abstractNumId w:val="10"/>
  </w:num>
  <w:num w:numId="15" w16cid:durableId="1611935410">
    <w:abstractNumId w:val="11"/>
  </w:num>
  <w:num w:numId="16" w16cid:durableId="398943101">
    <w:abstractNumId w:val="12"/>
  </w:num>
  <w:num w:numId="17" w16cid:durableId="280114404">
    <w:abstractNumId w:val="13"/>
  </w:num>
  <w:num w:numId="18" w16cid:durableId="2034065088">
    <w:abstractNumId w:val="14"/>
  </w:num>
  <w:num w:numId="19" w16cid:durableId="415397916">
    <w:abstractNumId w:val="26"/>
  </w:num>
  <w:num w:numId="20" w16cid:durableId="1187332517">
    <w:abstractNumId w:val="31"/>
  </w:num>
  <w:num w:numId="21" w16cid:durableId="2016960228">
    <w:abstractNumId w:val="22"/>
  </w:num>
  <w:num w:numId="22" w16cid:durableId="1083995232">
    <w:abstractNumId w:val="28"/>
  </w:num>
  <w:num w:numId="23" w16cid:durableId="1704599944">
    <w:abstractNumId w:val="19"/>
  </w:num>
  <w:num w:numId="24" w16cid:durableId="359360430">
    <w:abstractNumId w:val="32"/>
  </w:num>
  <w:num w:numId="25" w16cid:durableId="1904487278">
    <w:abstractNumId w:val="20"/>
  </w:num>
  <w:num w:numId="26" w16cid:durableId="1388601798">
    <w:abstractNumId w:val="16"/>
  </w:num>
  <w:num w:numId="27" w16cid:durableId="1656489626">
    <w:abstractNumId w:val="29"/>
  </w:num>
  <w:num w:numId="28" w16cid:durableId="1603880742">
    <w:abstractNumId w:val="17"/>
  </w:num>
  <w:num w:numId="29" w16cid:durableId="14115200">
    <w:abstractNumId w:val="23"/>
  </w:num>
  <w:num w:numId="30" w16cid:durableId="651183041">
    <w:abstractNumId w:val="21"/>
  </w:num>
  <w:num w:numId="31" w16cid:durableId="1618877188">
    <w:abstractNumId w:val="18"/>
  </w:num>
  <w:num w:numId="32" w16cid:durableId="1675718029">
    <w:abstractNumId w:val="25"/>
  </w:num>
  <w:num w:numId="33" w16cid:durableId="1001391166">
    <w:abstractNumId w:val="15"/>
  </w:num>
  <w:num w:numId="34" w16cid:durableId="4627016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21"/>
    <w:rsid w:val="00017AA6"/>
    <w:rsid w:val="00074BDF"/>
    <w:rsid w:val="00094052"/>
    <w:rsid w:val="000B4CBB"/>
    <w:rsid w:val="000D593E"/>
    <w:rsid w:val="000D596B"/>
    <w:rsid w:val="0010380E"/>
    <w:rsid w:val="00157C91"/>
    <w:rsid w:val="00170E03"/>
    <w:rsid w:val="00173901"/>
    <w:rsid w:val="001B5AE9"/>
    <w:rsid w:val="001B7859"/>
    <w:rsid w:val="00206BFD"/>
    <w:rsid w:val="00206EEA"/>
    <w:rsid w:val="002247C9"/>
    <w:rsid w:val="002276FA"/>
    <w:rsid w:val="00231298"/>
    <w:rsid w:val="002510C1"/>
    <w:rsid w:val="002618A0"/>
    <w:rsid w:val="00263ACD"/>
    <w:rsid w:val="002652D3"/>
    <w:rsid w:val="002720BF"/>
    <w:rsid w:val="002A5B3D"/>
    <w:rsid w:val="002B06D9"/>
    <w:rsid w:val="002C3904"/>
    <w:rsid w:val="002E4875"/>
    <w:rsid w:val="00304EDE"/>
    <w:rsid w:val="003148C2"/>
    <w:rsid w:val="00314F1B"/>
    <w:rsid w:val="003457CD"/>
    <w:rsid w:val="00345F0D"/>
    <w:rsid w:val="00357532"/>
    <w:rsid w:val="003970B9"/>
    <w:rsid w:val="003C0454"/>
    <w:rsid w:val="003C0FBE"/>
    <w:rsid w:val="003C6DB3"/>
    <w:rsid w:val="0040251D"/>
    <w:rsid w:val="0041220E"/>
    <w:rsid w:val="00465972"/>
    <w:rsid w:val="00465BCC"/>
    <w:rsid w:val="004B0E7C"/>
    <w:rsid w:val="004D439C"/>
    <w:rsid w:val="00554BFD"/>
    <w:rsid w:val="00556A5D"/>
    <w:rsid w:val="0057527D"/>
    <w:rsid w:val="00594316"/>
    <w:rsid w:val="005A37F0"/>
    <w:rsid w:val="005B2AC0"/>
    <w:rsid w:val="005B4E9F"/>
    <w:rsid w:val="005C5736"/>
    <w:rsid w:val="005C70E7"/>
    <w:rsid w:val="00604208"/>
    <w:rsid w:val="006622A0"/>
    <w:rsid w:val="00664E95"/>
    <w:rsid w:val="00665026"/>
    <w:rsid w:val="0067333A"/>
    <w:rsid w:val="006C352C"/>
    <w:rsid w:val="006D4B9F"/>
    <w:rsid w:val="006F2CD5"/>
    <w:rsid w:val="007245EB"/>
    <w:rsid w:val="00731D66"/>
    <w:rsid w:val="00745B6D"/>
    <w:rsid w:val="00746F01"/>
    <w:rsid w:val="00774A26"/>
    <w:rsid w:val="007945FE"/>
    <w:rsid w:val="007A3AE1"/>
    <w:rsid w:val="007C6AAF"/>
    <w:rsid w:val="008218CB"/>
    <w:rsid w:val="00823921"/>
    <w:rsid w:val="00855260"/>
    <w:rsid w:val="008762D9"/>
    <w:rsid w:val="0088571F"/>
    <w:rsid w:val="008E16E4"/>
    <w:rsid w:val="009257CF"/>
    <w:rsid w:val="00941BBB"/>
    <w:rsid w:val="00963C32"/>
    <w:rsid w:val="009A7483"/>
    <w:rsid w:val="009D4E20"/>
    <w:rsid w:val="00A041C3"/>
    <w:rsid w:val="00A30844"/>
    <w:rsid w:val="00A544B0"/>
    <w:rsid w:val="00A57AE8"/>
    <w:rsid w:val="00A658D3"/>
    <w:rsid w:val="00A83BBF"/>
    <w:rsid w:val="00A903CC"/>
    <w:rsid w:val="00A92DED"/>
    <w:rsid w:val="00AA62FD"/>
    <w:rsid w:val="00AC222A"/>
    <w:rsid w:val="00AD5575"/>
    <w:rsid w:val="00AE5336"/>
    <w:rsid w:val="00AF6685"/>
    <w:rsid w:val="00B17DE8"/>
    <w:rsid w:val="00B6156F"/>
    <w:rsid w:val="00B75A82"/>
    <w:rsid w:val="00B857EB"/>
    <w:rsid w:val="00BA3320"/>
    <w:rsid w:val="00BB7108"/>
    <w:rsid w:val="00C01BE0"/>
    <w:rsid w:val="00C10202"/>
    <w:rsid w:val="00C1776E"/>
    <w:rsid w:val="00C342A0"/>
    <w:rsid w:val="00C44781"/>
    <w:rsid w:val="00C95AD4"/>
    <w:rsid w:val="00CA08AD"/>
    <w:rsid w:val="00CE0F49"/>
    <w:rsid w:val="00D73E28"/>
    <w:rsid w:val="00DC42D8"/>
    <w:rsid w:val="00DC594E"/>
    <w:rsid w:val="00E4566D"/>
    <w:rsid w:val="00E47D64"/>
    <w:rsid w:val="00E82B27"/>
    <w:rsid w:val="00EC0E0B"/>
    <w:rsid w:val="00EE66AE"/>
    <w:rsid w:val="00EF6736"/>
    <w:rsid w:val="00F10BF3"/>
    <w:rsid w:val="00F32248"/>
    <w:rsid w:val="00F34F52"/>
    <w:rsid w:val="00F738DD"/>
    <w:rsid w:val="00FA64CD"/>
    <w:rsid w:val="00FC223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D36BC"/>
  <w15:docId w15:val="{60E09DE9-D0F3-4061-9E9C-1B7FFDE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link w:val="Titolo2Carattere"/>
    <w:qFormat/>
    <w:rsid w:val="00963C32"/>
    <w:pPr>
      <w:keepNext/>
      <w:suppressAutoHyphens/>
      <w:spacing w:before="120" w:after="120"/>
      <w:outlineLvl w:val="1"/>
    </w:pPr>
    <w:rPr>
      <w:rFonts w:eastAsia="font292"/>
      <w:b/>
      <w:bCs/>
      <w:color w:val="00000A"/>
      <w:kern w:val="1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963C32"/>
    <w:pPr>
      <w:keepNext/>
      <w:suppressAutoHyphens/>
      <w:spacing w:before="120" w:after="120"/>
      <w:outlineLvl w:val="2"/>
    </w:pPr>
    <w:rPr>
      <w:rFonts w:eastAsia="font292"/>
      <w:bCs/>
      <w:i/>
      <w:color w:val="00000A"/>
      <w:kern w:val="1"/>
      <w:szCs w:val="22"/>
      <w:lang w:bidi="it-IT"/>
    </w:rPr>
  </w:style>
  <w:style w:type="paragraph" w:styleId="Titolo4">
    <w:name w:val="heading 4"/>
    <w:basedOn w:val="Normale"/>
    <w:link w:val="Titolo4Carattere"/>
    <w:qFormat/>
    <w:rsid w:val="00963C32"/>
    <w:pPr>
      <w:keepNext/>
      <w:suppressAutoHyphens/>
      <w:spacing w:before="120" w:after="120"/>
      <w:outlineLvl w:val="3"/>
    </w:pPr>
    <w:rPr>
      <w:rFonts w:eastAsia="font292"/>
      <w:bCs/>
      <w:iCs/>
      <w:color w:val="00000A"/>
      <w:kern w:val="1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206EE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EF6736"/>
    <w:pPr>
      <w:spacing w:after="120"/>
      <w:ind w:left="283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6736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EF673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F6736"/>
    <w:pPr>
      <w:widowControl w:val="0"/>
      <w:suppressLineNumbers/>
      <w:suppressAutoHyphens/>
      <w:ind w:left="283" w:hanging="283"/>
    </w:pPr>
    <w:rPr>
      <w:rFonts w:eastAsia="DejaVu Sans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6736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3C32"/>
    <w:rPr>
      <w:rFonts w:ascii="Times New Roman" w:eastAsia="font292" w:hAnsi="Times New Roman" w:cs="Times New Roman"/>
      <w:b/>
      <w:bCs/>
      <w:color w:val="00000A"/>
      <w:kern w:val="1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963C32"/>
    <w:rPr>
      <w:rFonts w:ascii="Times New Roman" w:eastAsia="font292" w:hAnsi="Times New Roman" w:cs="Times New Roman"/>
      <w:bCs/>
      <w:i/>
      <w:color w:val="00000A"/>
      <w:kern w:val="1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rsid w:val="00963C32"/>
    <w:rPr>
      <w:rFonts w:ascii="Times New Roman" w:eastAsia="font292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963C32"/>
  </w:style>
  <w:style w:type="character" w:customStyle="1" w:styleId="NormalBoldChar">
    <w:name w:val="NormalBold Char"/>
    <w:rsid w:val="00963C32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63C32"/>
    <w:rPr>
      <w:b/>
      <w:i/>
      <w:spacing w:val="0"/>
    </w:rPr>
  </w:style>
  <w:style w:type="character" w:customStyle="1" w:styleId="Rimandonotaapidipagina1">
    <w:name w:val="Rimando nota a piè di pagina1"/>
    <w:rsid w:val="00963C32"/>
    <w:rPr>
      <w:shd w:val="clear" w:color="auto" w:fill="FFFFFF"/>
      <w:vertAlign w:val="superscript"/>
    </w:rPr>
  </w:style>
  <w:style w:type="character" w:customStyle="1" w:styleId="ListLabel1">
    <w:name w:val="ListLabel 1"/>
    <w:rsid w:val="00963C32"/>
    <w:rPr>
      <w:color w:val="000000"/>
    </w:rPr>
  </w:style>
  <w:style w:type="character" w:customStyle="1" w:styleId="ListLabel2">
    <w:name w:val="ListLabel 2"/>
    <w:rsid w:val="00963C32"/>
    <w:rPr>
      <w:sz w:val="16"/>
      <w:szCs w:val="16"/>
    </w:rPr>
  </w:style>
  <w:style w:type="character" w:customStyle="1" w:styleId="ListLabel3">
    <w:name w:val="ListLabel 3"/>
    <w:rsid w:val="00963C32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63C32"/>
    <w:rPr>
      <w:i w:val="0"/>
    </w:rPr>
  </w:style>
  <w:style w:type="character" w:customStyle="1" w:styleId="ListLabel5">
    <w:name w:val="ListLabel 5"/>
    <w:rsid w:val="00963C32"/>
    <w:rPr>
      <w:rFonts w:ascii="Arial" w:hAnsi="Arial"/>
      <w:i w:val="0"/>
      <w:sz w:val="15"/>
    </w:rPr>
  </w:style>
  <w:style w:type="character" w:customStyle="1" w:styleId="ListLabel6">
    <w:name w:val="ListLabel 6"/>
    <w:rsid w:val="00963C32"/>
    <w:rPr>
      <w:color w:val="000000"/>
    </w:rPr>
  </w:style>
  <w:style w:type="character" w:customStyle="1" w:styleId="ListLabel7">
    <w:name w:val="ListLabel 7"/>
    <w:rsid w:val="00963C32"/>
    <w:rPr>
      <w:rFonts w:eastAsia="Calibri" w:cs="Arial"/>
      <w:b w:val="0"/>
      <w:color w:val="00000A"/>
    </w:rPr>
  </w:style>
  <w:style w:type="character" w:customStyle="1" w:styleId="ListLabel8">
    <w:name w:val="ListLabel 8"/>
    <w:rsid w:val="00963C32"/>
    <w:rPr>
      <w:rFonts w:cs="Courier New"/>
    </w:rPr>
  </w:style>
  <w:style w:type="character" w:customStyle="1" w:styleId="ListLabel9">
    <w:name w:val="ListLabel 9"/>
    <w:rsid w:val="00963C32"/>
    <w:rPr>
      <w:rFonts w:cs="Courier New"/>
    </w:rPr>
  </w:style>
  <w:style w:type="character" w:customStyle="1" w:styleId="ListLabel10">
    <w:name w:val="ListLabel 10"/>
    <w:rsid w:val="00963C32"/>
    <w:rPr>
      <w:rFonts w:cs="Courier New"/>
    </w:rPr>
  </w:style>
  <w:style w:type="character" w:customStyle="1" w:styleId="ListLabel11">
    <w:name w:val="ListLabel 11"/>
    <w:rsid w:val="00963C32"/>
    <w:rPr>
      <w:rFonts w:eastAsia="Calibri" w:cs="Arial"/>
    </w:rPr>
  </w:style>
  <w:style w:type="character" w:customStyle="1" w:styleId="ListLabel12">
    <w:name w:val="ListLabel 12"/>
    <w:rsid w:val="00963C32"/>
    <w:rPr>
      <w:rFonts w:cs="Courier New"/>
    </w:rPr>
  </w:style>
  <w:style w:type="character" w:customStyle="1" w:styleId="ListLabel13">
    <w:name w:val="ListLabel 13"/>
    <w:rsid w:val="00963C32"/>
    <w:rPr>
      <w:rFonts w:cs="Courier New"/>
    </w:rPr>
  </w:style>
  <w:style w:type="character" w:customStyle="1" w:styleId="ListLabel14">
    <w:name w:val="ListLabel 14"/>
    <w:rsid w:val="00963C32"/>
    <w:rPr>
      <w:rFonts w:cs="Courier New"/>
    </w:rPr>
  </w:style>
  <w:style w:type="character" w:customStyle="1" w:styleId="ListLabel15">
    <w:name w:val="ListLabel 15"/>
    <w:rsid w:val="00963C32"/>
    <w:rPr>
      <w:rFonts w:eastAsia="Calibri" w:cs="Arial"/>
      <w:color w:val="FF0000"/>
    </w:rPr>
  </w:style>
  <w:style w:type="character" w:customStyle="1" w:styleId="ListLabel16">
    <w:name w:val="ListLabel 16"/>
    <w:rsid w:val="00963C32"/>
    <w:rPr>
      <w:rFonts w:cs="Courier New"/>
    </w:rPr>
  </w:style>
  <w:style w:type="character" w:customStyle="1" w:styleId="ListLabel17">
    <w:name w:val="ListLabel 17"/>
    <w:rsid w:val="00963C32"/>
    <w:rPr>
      <w:rFonts w:cs="Courier New"/>
    </w:rPr>
  </w:style>
  <w:style w:type="character" w:customStyle="1" w:styleId="ListLabel18">
    <w:name w:val="ListLabel 18"/>
    <w:rsid w:val="00963C32"/>
    <w:rPr>
      <w:rFonts w:cs="Courier New"/>
    </w:rPr>
  </w:style>
  <w:style w:type="character" w:customStyle="1" w:styleId="ListLabel19">
    <w:name w:val="ListLabel 19"/>
    <w:rsid w:val="00963C32"/>
    <w:rPr>
      <w:rFonts w:cs="Courier New"/>
    </w:rPr>
  </w:style>
  <w:style w:type="character" w:customStyle="1" w:styleId="ListLabel20">
    <w:name w:val="ListLabel 20"/>
    <w:rsid w:val="00963C32"/>
    <w:rPr>
      <w:rFonts w:cs="Courier New"/>
    </w:rPr>
  </w:style>
  <w:style w:type="character" w:customStyle="1" w:styleId="ListLabel21">
    <w:name w:val="ListLabel 21"/>
    <w:rsid w:val="00963C32"/>
    <w:rPr>
      <w:rFonts w:cs="Courier New"/>
    </w:rPr>
  </w:style>
  <w:style w:type="character" w:customStyle="1" w:styleId="Caratterenotaapidipagina">
    <w:name w:val="Carattere nota a piè di pagina"/>
    <w:rsid w:val="00963C32"/>
  </w:style>
  <w:style w:type="character" w:styleId="Rimandonotaapidipagina">
    <w:name w:val="footnote reference"/>
    <w:rsid w:val="00963C32"/>
    <w:rPr>
      <w:vertAlign w:val="superscript"/>
    </w:rPr>
  </w:style>
  <w:style w:type="character" w:styleId="Rimandonotadichiusura">
    <w:name w:val="endnote reference"/>
    <w:rsid w:val="00963C32"/>
    <w:rPr>
      <w:vertAlign w:val="superscript"/>
    </w:rPr>
  </w:style>
  <w:style w:type="character" w:customStyle="1" w:styleId="Caratterenotadichiusura">
    <w:name w:val="Carattere nota di chiusura"/>
    <w:rsid w:val="00963C32"/>
  </w:style>
  <w:style w:type="character" w:customStyle="1" w:styleId="ListLabel22">
    <w:name w:val="ListLabel 22"/>
    <w:rsid w:val="00963C32"/>
    <w:rPr>
      <w:sz w:val="16"/>
      <w:szCs w:val="16"/>
    </w:rPr>
  </w:style>
  <w:style w:type="character" w:customStyle="1" w:styleId="ListLabel23">
    <w:name w:val="ListLabel 23"/>
    <w:rsid w:val="00963C32"/>
    <w:rPr>
      <w:rFonts w:ascii="Arial" w:hAnsi="Arial" w:cs="Symbol"/>
      <w:sz w:val="15"/>
    </w:rPr>
  </w:style>
  <w:style w:type="character" w:customStyle="1" w:styleId="ListLabel24">
    <w:name w:val="ListLabel 24"/>
    <w:rsid w:val="00963C32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63C32"/>
    <w:rPr>
      <w:rFonts w:ascii="Arial" w:hAnsi="Arial"/>
      <w:i w:val="0"/>
      <w:sz w:val="15"/>
    </w:rPr>
  </w:style>
  <w:style w:type="character" w:customStyle="1" w:styleId="ListLabel26">
    <w:name w:val="ListLabel 26"/>
    <w:rsid w:val="00963C32"/>
    <w:rPr>
      <w:rFonts w:ascii="Arial" w:hAnsi="Arial" w:cs="Symbol"/>
      <w:sz w:val="15"/>
    </w:rPr>
  </w:style>
  <w:style w:type="character" w:customStyle="1" w:styleId="ListLabel27">
    <w:name w:val="ListLabel 27"/>
    <w:rsid w:val="00963C32"/>
    <w:rPr>
      <w:rFonts w:ascii="Arial" w:hAnsi="Arial" w:cs="Courier New"/>
      <w:sz w:val="14"/>
    </w:rPr>
  </w:style>
  <w:style w:type="character" w:customStyle="1" w:styleId="ListLabel28">
    <w:name w:val="ListLabel 28"/>
    <w:rsid w:val="00963C32"/>
    <w:rPr>
      <w:rFonts w:cs="Courier New"/>
    </w:rPr>
  </w:style>
  <w:style w:type="character" w:customStyle="1" w:styleId="ListLabel29">
    <w:name w:val="ListLabel 29"/>
    <w:rsid w:val="00963C32"/>
    <w:rPr>
      <w:rFonts w:cs="Wingdings"/>
    </w:rPr>
  </w:style>
  <w:style w:type="character" w:customStyle="1" w:styleId="ListLabel30">
    <w:name w:val="ListLabel 30"/>
    <w:rsid w:val="00963C32"/>
    <w:rPr>
      <w:rFonts w:cs="Symbol"/>
    </w:rPr>
  </w:style>
  <w:style w:type="character" w:customStyle="1" w:styleId="ListLabel31">
    <w:name w:val="ListLabel 31"/>
    <w:rsid w:val="00963C32"/>
    <w:rPr>
      <w:rFonts w:cs="Courier New"/>
    </w:rPr>
  </w:style>
  <w:style w:type="character" w:customStyle="1" w:styleId="ListLabel32">
    <w:name w:val="ListLabel 32"/>
    <w:rsid w:val="00963C32"/>
    <w:rPr>
      <w:rFonts w:cs="Wingdings"/>
    </w:rPr>
  </w:style>
  <w:style w:type="character" w:customStyle="1" w:styleId="ListLabel33">
    <w:name w:val="ListLabel 33"/>
    <w:rsid w:val="00963C32"/>
    <w:rPr>
      <w:rFonts w:cs="Symbol"/>
    </w:rPr>
  </w:style>
  <w:style w:type="character" w:customStyle="1" w:styleId="ListLabel34">
    <w:name w:val="ListLabel 34"/>
    <w:rsid w:val="00963C32"/>
    <w:rPr>
      <w:rFonts w:cs="Courier New"/>
    </w:rPr>
  </w:style>
  <w:style w:type="character" w:customStyle="1" w:styleId="ListLabel35">
    <w:name w:val="ListLabel 35"/>
    <w:rsid w:val="00963C32"/>
    <w:rPr>
      <w:rFonts w:cs="Wingdings"/>
    </w:rPr>
  </w:style>
  <w:style w:type="character" w:customStyle="1" w:styleId="ListLabel36">
    <w:name w:val="ListLabel 36"/>
    <w:rsid w:val="00963C32"/>
    <w:rPr>
      <w:rFonts w:ascii="Arial" w:hAnsi="Arial" w:cs="Symbol"/>
      <w:sz w:val="15"/>
    </w:rPr>
  </w:style>
  <w:style w:type="character" w:customStyle="1" w:styleId="ListLabel37">
    <w:name w:val="ListLabel 37"/>
    <w:rsid w:val="00963C32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63C32"/>
    <w:rPr>
      <w:rFonts w:ascii="Arial" w:hAnsi="Arial"/>
      <w:i w:val="0"/>
      <w:sz w:val="15"/>
    </w:rPr>
  </w:style>
  <w:style w:type="character" w:customStyle="1" w:styleId="ListLabel39">
    <w:name w:val="ListLabel 39"/>
    <w:rsid w:val="00963C32"/>
    <w:rPr>
      <w:rFonts w:ascii="Arial" w:hAnsi="Arial" w:cs="Symbol"/>
      <w:sz w:val="15"/>
    </w:rPr>
  </w:style>
  <w:style w:type="character" w:customStyle="1" w:styleId="ListLabel40">
    <w:name w:val="ListLabel 40"/>
    <w:rsid w:val="00963C32"/>
    <w:rPr>
      <w:rFonts w:cs="Courier New"/>
      <w:sz w:val="14"/>
    </w:rPr>
  </w:style>
  <w:style w:type="character" w:customStyle="1" w:styleId="ListLabel41">
    <w:name w:val="ListLabel 41"/>
    <w:rsid w:val="00963C32"/>
    <w:rPr>
      <w:rFonts w:cs="Courier New"/>
    </w:rPr>
  </w:style>
  <w:style w:type="character" w:customStyle="1" w:styleId="ListLabel42">
    <w:name w:val="ListLabel 42"/>
    <w:rsid w:val="00963C32"/>
    <w:rPr>
      <w:rFonts w:cs="Wingdings"/>
    </w:rPr>
  </w:style>
  <w:style w:type="character" w:customStyle="1" w:styleId="ListLabel43">
    <w:name w:val="ListLabel 43"/>
    <w:rsid w:val="00963C32"/>
    <w:rPr>
      <w:rFonts w:cs="Symbol"/>
    </w:rPr>
  </w:style>
  <w:style w:type="character" w:customStyle="1" w:styleId="ListLabel44">
    <w:name w:val="ListLabel 44"/>
    <w:rsid w:val="00963C32"/>
    <w:rPr>
      <w:rFonts w:cs="Courier New"/>
    </w:rPr>
  </w:style>
  <w:style w:type="character" w:customStyle="1" w:styleId="ListLabel45">
    <w:name w:val="ListLabel 45"/>
    <w:rsid w:val="00963C32"/>
    <w:rPr>
      <w:rFonts w:cs="Wingdings"/>
    </w:rPr>
  </w:style>
  <w:style w:type="character" w:customStyle="1" w:styleId="ListLabel46">
    <w:name w:val="ListLabel 46"/>
    <w:rsid w:val="00963C32"/>
    <w:rPr>
      <w:rFonts w:cs="Symbol"/>
    </w:rPr>
  </w:style>
  <w:style w:type="character" w:customStyle="1" w:styleId="ListLabel47">
    <w:name w:val="ListLabel 47"/>
    <w:rsid w:val="00963C32"/>
    <w:rPr>
      <w:rFonts w:cs="Courier New"/>
    </w:rPr>
  </w:style>
  <w:style w:type="character" w:customStyle="1" w:styleId="ListLabel48">
    <w:name w:val="ListLabel 48"/>
    <w:rsid w:val="00963C32"/>
    <w:rPr>
      <w:rFonts w:cs="Wingdings"/>
    </w:rPr>
  </w:style>
  <w:style w:type="character" w:customStyle="1" w:styleId="ListLabel49">
    <w:name w:val="ListLabel 49"/>
    <w:rsid w:val="00963C32"/>
    <w:rPr>
      <w:rFonts w:ascii="Arial" w:hAnsi="Arial" w:cs="Symbol"/>
      <w:sz w:val="15"/>
    </w:rPr>
  </w:style>
  <w:style w:type="character" w:customStyle="1" w:styleId="ListLabel50">
    <w:name w:val="ListLabel 50"/>
    <w:rsid w:val="00963C32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63C32"/>
    <w:rPr>
      <w:rFonts w:ascii="Arial" w:hAnsi="Arial"/>
      <w:i w:val="0"/>
      <w:sz w:val="15"/>
    </w:rPr>
  </w:style>
  <w:style w:type="character" w:customStyle="1" w:styleId="ListLabel52">
    <w:name w:val="ListLabel 52"/>
    <w:rsid w:val="00963C32"/>
    <w:rPr>
      <w:rFonts w:ascii="Arial" w:hAnsi="Arial" w:cs="Symbol"/>
      <w:sz w:val="15"/>
    </w:rPr>
  </w:style>
  <w:style w:type="character" w:customStyle="1" w:styleId="ListLabel53">
    <w:name w:val="ListLabel 53"/>
    <w:rsid w:val="00963C32"/>
    <w:rPr>
      <w:rFonts w:cs="Courier New"/>
      <w:sz w:val="14"/>
    </w:rPr>
  </w:style>
  <w:style w:type="character" w:customStyle="1" w:styleId="ListLabel54">
    <w:name w:val="ListLabel 54"/>
    <w:rsid w:val="00963C32"/>
    <w:rPr>
      <w:rFonts w:cs="Courier New"/>
    </w:rPr>
  </w:style>
  <w:style w:type="character" w:customStyle="1" w:styleId="ListLabel55">
    <w:name w:val="ListLabel 55"/>
    <w:rsid w:val="00963C32"/>
    <w:rPr>
      <w:rFonts w:cs="Wingdings"/>
    </w:rPr>
  </w:style>
  <w:style w:type="character" w:customStyle="1" w:styleId="ListLabel56">
    <w:name w:val="ListLabel 56"/>
    <w:rsid w:val="00963C32"/>
    <w:rPr>
      <w:rFonts w:cs="Symbol"/>
    </w:rPr>
  </w:style>
  <w:style w:type="character" w:customStyle="1" w:styleId="ListLabel57">
    <w:name w:val="ListLabel 57"/>
    <w:rsid w:val="00963C32"/>
    <w:rPr>
      <w:rFonts w:cs="Courier New"/>
    </w:rPr>
  </w:style>
  <w:style w:type="character" w:customStyle="1" w:styleId="ListLabel58">
    <w:name w:val="ListLabel 58"/>
    <w:rsid w:val="00963C32"/>
    <w:rPr>
      <w:rFonts w:cs="Wingdings"/>
    </w:rPr>
  </w:style>
  <w:style w:type="character" w:customStyle="1" w:styleId="ListLabel59">
    <w:name w:val="ListLabel 59"/>
    <w:rsid w:val="00963C32"/>
    <w:rPr>
      <w:rFonts w:cs="Symbol"/>
    </w:rPr>
  </w:style>
  <w:style w:type="character" w:customStyle="1" w:styleId="ListLabel60">
    <w:name w:val="ListLabel 60"/>
    <w:rsid w:val="00963C32"/>
    <w:rPr>
      <w:rFonts w:cs="Courier New"/>
    </w:rPr>
  </w:style>
  <w:style w:type="character" w:customStyle="1" w:styleId="ListLabel61">
    <w:name w:val="ListLabel 61"/>
    <w:rsid w:val="00963C32"/>
    <w:rPr>
      <w:rFonts w:cs="Wingdings"/>
    </w:rPr>
  </w:style>
  <w:style w:type="character" w:customStyle="1" w:styleId="ListLabel62">
    <w:name w:val="ListLabel 62"/>
    <w:rsid w:val="00963C32"/>
    <w:rPr>
      <w:rFonts w:ascii="Arial" w:hAnsi="Arial" w:cs="Symbol"/>
      <w:sz w:val="15"/>
    </w:rPr>
  </w:style>
  <w:style w:type="character" w:customStyle="1" w:styleId="ListLabel63">
    <w:name w:val="ListLabel 63"/>
    <w:rsid w:val="00963C32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63C32"/>
    <w:rPr>
      <w:rFonts w:ascii="Arial" w:hAnsi="Arial"/>
      <w:i w:val="0"/>
      <w:sz w:val="15"/>
    </w:rPr>
  </w:style>
  <w:style w:type="character" w:customStyle="1" w:styleId="ListLabel65">
    <w:name w:val="ListLabel 65"/>
    <w:rsid w:val="00963C32"/>
    <w:rPr>
      <w:rFonts w:ascii="Arial" w:hAnsi="Arial" w:cs="Symbol"/>
      <w:sz w:val="15"/>
    </w:rPr>
  </w:style>
  <w:style w:type="character" w:customStyle="1" w:styleId="ListLabel66">
    <w:name w:val="ListLabel 66"/>
    <w:rsid w:val="00963C32"/>
    <w:rPr>
      <w:rFonts w:cs="Courier New"/>
      <w:sz w:val="14"/>
    </w:rPr>
  </w:style>
  <w:style w:type="character" w:customStyle="1" w:styleId="ListLabel67">
    <w:name w:val="ListLabel 67"/>
    <w:rsid w:val="00963C32"/>
    <w:rPr>
      <w:rFonts w:cs="Courier New"/>
    </w:rPr>
  </w:style>
  <w:style w:type="character" w:customStyle="1" w:styleId="ListLabel68">
    <w:name w:val="ListLabel 68"/>
    <w:rsid w:val="00963C32"/>
    <w:rPr>
      <w:rFonts w:cs="Wingdings"/>
    </w:rPr>
  </w:style>
  <w:style w:type="character" w:customStyle="1" w:styleId="ListLabel69">
    <w:name w:val="ListLabel 69"/>
    <w:rsid w:val="00963C32"/>
    <w:rPr>
      <w:rFonts w:cs="Symbol"/>
    </w:rPr>
  </w:style>
  <w:style w:type="character" w:customStyle="1" w:styleId="ListLabel70">
    <w:name w:val="ListLabel 70"/>
    <w:rsid w:val="00963C32"/>
    <w:rPr>
      <w:rFonts w:cs="Courier New"/>
    </w:rPr>
  </w:style>
  <w:style w:type="character" w:customStyle="1" w:styleId="ListLabel71">
    <w:name w:val="ListLabel 71"/>
    <w:rsid w:val="00963C32"/>
    <w:rPr>
      <w:rFonts w:cs="Wingdings"/>
    </w:rPr>
  </w:style>
  <w:style w:type="character" w:customStyle="1" w:styleId="ListLabel72">
    <w:name w:val="ListLabel 72"/>
    <w:rsid w:val="00963C32"/>
    <w:rPr>
      <w:rFonts w:cs="Symbol"/>
    </w:rPr>
  </w:style>
  <w:style w:type="character" w:customStyle="1" w:styleId="ListLabel73">
    <w:name w:val="ListLabel 73"/>
    <w:rsid w:val="00963C32"/>
    <w:rPr>
      <w:rFonts w:cs="Courier New"/>
    </w:rPr>
  </w:style>
  <w:style w:type="character" w:customStyle="1" w:styleId="ListLabel74">
    <w:name w:val="ListLabel 74"/>
    <w:rsid w:val="00963C32"/>
    <w:rPr>
      <w:rFonts w:cs="Wingdings"/>
    </w:rPr>
  </w:style>
  <w:style w:type="paragraph" w:customStyle="1" w:styleId="Titolo10">
    <w:name w:val="Titolo1"/>
    <w:basedOn w:val="Normale"/>
    <w:next w:val="Corpotesto"/>
    <w:rsid w:val="00963C32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Corpotesto">
    <w:name w:val="Body Text"/>
    <w:basedOn w:val="Normale"/>
    <w:link w:val="CorpotestoCarattere"/>
    <w:rsid w:val="00963C32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963C32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963C32"/>
    <w:rPr>
      <w:rFonts w:cs="Mangal"/>
    </w:rPr>
  </w:style>
  <w:style w:type="paragraph" w:styleId="Didascalia">
    <w:name w:val="caption"/>
    <w:basedOn w:val="Normale"/>
    <w:qFormat/>
    <w:rsid w:val="00963C32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63C32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63C32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963C32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63C32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63C32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63C32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paragraph" w:customStyle="1" w:styleId="Paragrafoelenco1">
    <w:name w:val="Paragrafo elenco1"/>
    <w:basedOn w:val="Normale"/>
    <w:rsid w:val="00963C32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63C32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63C32"/>
    <w:pPr>
      <w:suppressAutoHyphens/>
      <w:spacing w:before="280" w:after="280"/>
    </w:pPr>
    <w:rPr>
      <w:color w:val="00000A"/>
      <w:kern w:val="1"/>
    </w:rPr>
  </w:style>
  <w:style w:type="paragraph" w:customStyle="1" w:styleId="Contenutotabella">
    <w:name w:val="Contenuto tabella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63C32"/>
  </w:style>
  <w:style w:type="paragraph" w:customStyle="1" w:styleId="western">
    <w:name w:val="western"/>
    <w:basedOn w:val="Normale"/>
    <w:rsid w:val="00963C32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63C32"/>
  </w:style>
  <w:style w:type="character" w:customStyle="1" w:styleId="TestofumettoCarattere1">
    <w:name w:val="Testo fumetto Carattere1"/>
    <w:uiPriority w:val="99"/>
    <w:semiHidden/>
    <w:rsid w:val="00963C32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3C32"/>
    <w:pPr>
      <w:suppressAutoHyphens/>
    </w:pPr>
    <w:rPr>
      <w:rFonts w:ascii="Consolas" w:eastAsia="Calibri" w:hAnsi="Consolas"/>
      <w:color w:val="00000A"/>
      <w:kern w:val="1"/>
      <w:sz w:val="20"/>
      <w:szCs w:val="20"/>
      <w:lang w:bidi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3C32"/>
    <w:rPr>
      <w:rFonts w:ascii="Consolas" w:eastAsia="Calibri" w:hAnsi="Consolas" w:cs="Times New Roman"/>
      <w:color w:val="00000A"/>
      <w:kern w:val="1"/>
      <w:sz w:val="20"/>
      <w:szCs w:val="20"/>
      <w:lang w:eastAsia="it-IT" w:bidi="it-IT"/>
    </w:rPr>
  </w:style>
  <w:style w:type="table" w:customStyle="1" w:styleId="TableGrid">
    <w:name w:val="TableGrid"/>
    <w:rsid w:val="002652D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C95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C810-58F5-47C4-A7C2-92617FF9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SABATINI (NUOVO ACCOUNT)</dc:creator>
  <cp:keywords/>
  <dc:description/>
  <cp:lastModifiedBy>Utente</cp:lastModifiedBy>
  <cp:revision>4</cp:revision>
  <cp:lastPrinted>2023-05-11T10:55:00Z</cp:lastPrinted>
  <dcterms:created xsi:type="dcterms:W3CDTF">2024-04-11T10:12:00Z</dcterms:created>
  <dcterms:modified xsi:type="dcterms:W3CDTF">2024-04-11T10:14:00Z</dcterms:modified>
</cp:coreProperties>
</file>