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33" w:rsidRPr="00056D67" w:rsidRDefault="00AE5D33" w:rsidP="00AE5D33">
      <w:pPr>
        <w:spacing w:before="57"/>
        <w:rPr>
          <w:rFonts w:ascii="Book Antiqua" w:hAnsi="Book Antiqua" w:cs="Calibri"/>
          <w:sz w:val="24"/>
          <w:szCs w:val="24"/>
        </w:rPr>
      </w:pPr>
      <w:bookmarkStart w:id="0" w:name="_Hlk97276634"/>
      <w:r w:rsidRPr="00056D67">
        <w:rPr>
          <w:rFonts w:ascii="Book Antiqua" w:hAnsi="Book Antiqua" w:cs="Calibri"/>
          <w:b/>
          <w:sz w:val="24"/>
          <w:szCs w:val="24"/>
          <w:u w:val="single"/>
        </w:rPr>
        <w:t>ALLEGATO</w:t>
      </w:r>
      <w:r w:rsidRPr="00056D67">
        <w:rPr>
          <w:rFonts w:ascii="Book Antiqua" w:hAnsi="Book Antiqua" w:cs="Calibri"/>
          <w:b/>
          <w:spacing w:val="-5"/>
          <w:sz w:val="24"/>
          <w:szCs w:val="24"/>
          <w:u w:val="single"/>
        </w:rPr>
        <w:t xml:space="preserve"> B (Progettista)</w:t>
      </w:r>
    </w:p>
    <w:p w:rsidR="00243202" w:rsidRPr="00056D67" w:rsidRDefault="00243202" w:rsidP="00243202">
      <w:pPr>
        <w:pStyle w:val="Corpodeltesto"/>
        <w:spacing w:before="6"/>
        <w:rPr>
          <w:rFonts w:ascii="Book Antiqua" w:hAnsi="Book Antiqua"/>
          <w:sz w:val="15"/>
        </w:rPr>
      </w:pPr>
    </w:p>
    <w:p w:rsidR="00243202" w:rsidRPr="00056D67" w:rsidRDefault="00243202" w:rsidP="00056D67">
      <w:pPr>
        <w:adjustRightInd w:val="0"/>
        <w:ind w:left="4248"/>
        <w:rPr>
          <w:rFonts w:ascii="Book Antiqua" w:hAnsi="Book Antiqua" w:cs="Calibri"/>
          <w:color w:val="000000"/>
          <w:sz w:val="24"/>
          <w:szCs w:val="24"/>
        </w:rPr>
      </w:pPr>
      <w:r w:rsidRPr="00056D67">
        <w:rPr>
          <w:rFonts w:ascii="Book Antiqua" w:hAnsi="Book Antiqua" w:cs="Calibri"/>
          <w:color w:val="000000"/>
          <w:sz w:val="24"/>
          <w:szCs w:val="24"/>
        </w:rPr>
        <w:t>Al Dirigente scolastico</w:t>
      </w:r>
    </w:p>
    <w:p w:rsidR="00243202" w:rsidRPr="00056D67" w:rsidRDefault="001E3C14" w:rsidP="00056D67">
      <w:pPr>
        <w:adjustRightInd w:val="0"/>
        <w:ind w:left="4248"/>
        <w:rPr>
          <w:rFonts w:ascii="Book Antiqua" w:hAnsi="Book Antiqua" w:cs="Calibri"/>
          <w:color w:val="000000"/>
          <w:sz w:val="24"/>
          <w:szCs w:val="24"/>
        </w:rPr>
      </w:pPr>
      <w:r>
        <w:rPr>
          <w:rFonts w:ascii="Book Antiqua" w:hAnsi="Book Antiqua" w:cs="Calibri"/>
          <w:color w:val="000000"/>
          <w:sz w:val="24"/>
          <w:szCs w:val="24"/>
        </w:rPr>
        <w:t>dell’ I.C. John Lennon di Sinalunga</w:t>
      </w:r>
    </w:p>
    <w:p w:rsidR="00243202" w:rsidRPr="00056D67" w:rsidRDefault="001E3C14" w:rsidP="00056D67">
      <w:pPr>
        <w:adjustRightInd w:val="0"/>
        <w:ind w:left="4248"/>
        <w:rPr>
          <w:rStyle w:val="Collegamentoipertestuale"/>
          <w:rFonts w:ascii="Book Antiqua" w:hAnsi="Book Antiqua" w:cs="Calibri"/>
          <w:sz w:val="24"/>
          <w:szCs w:val="24"/>
        </w:rPr>
      </w:pPr>
      <w:hyperlink r:id="rId8" w:history="1">
        <w:r w:rsidRPr="00280105">
          <w:rPr>
            <w:rStyle w:val="Collegamentoipertestuale"/>
            <w:rFonts w:ascii="Book Antiqua" w:hAnsi="Book Antiqua" w:cs="Calibri"/>
            <w:sz w:val="24"/>
            <w:szCs w:val="24"/>
          </w:rPr>
          <w:t>siic805008@istruzione.it</w:t>
        </w:r>
      </w:hyperlink>
    </w:p>
    <w:p w:rsidR="00243202" w:rsidRPr="00056D67" w:rsidRDefault="00DA13C5" w:rsidP="00056D67">
      <w:pPr>
        <w:adjustRightInd w:val="0"/>
        <w:ind w:left="4248"/>
        <w:rPr>
          <w:rStyle w:val="Collegamentoipertestuale"/>
          <w:rFonts w:ascii="Book Antiqua" w:hAnsi="Book Antiqua" w:cstheme="minorHAnsi"/>
          <w:sz w:val="22"/>
          <w:szCs w:val="22"/>
        </w:rPr>
      </w:pPr>
      <w:hyperlink r:id="rId9" w:history="1">
        <w:r w:rsidR="001E3C14" w:rsidRPr="001E3C14">
          <w:t xml:space="preserve"> </w:t>
        </w:r>
        <w:r w:rsidR="001E3C14" w:rsidRPr="001E3C14">
          <w:rPr>
            <w:rStyle w:val="Collegamentoipertestuale"/>
            <w:rFonts w:ascii="Book Antiqua" w:hAnsi="Book Antiqua" w:cs="Calibri"/>
            <w:sz w:val="24"/>
            <w:szCs w:val="24"/>
          </w:rPr>
          <w:t>siic805008</w:t>
        </w:r>
        <w:r w:rsidR="00243202" w:rsidRPr="00056D67">
          <w:rPr>
            <w:rStyle w:val="Collegamentoipertestuale"/>
            <w:rFonts w:ascii="Book Antiqua" w:hAnsi="Book Antiqua" w:cs="Calibri"/>
            <w:sz w:val="24"/>
            <w:szCs w:val="24"/>
          </w:rPr>
          <w:t>@pec.istruzione.it</w:t>
        </w:r>
      </w:hyperlink>
    </w:p>
    <w:p w:rsidR="00585B82" w:rsidRPr="00056D67" w:rsidRDefault="00585B82" w:rsidP="00243202">
      <w:pPr>
        <w:adjustRightInd w:val="0"/>
        <w:ind w:left="5760"/>
        <w:rPr>
          <w:rStyle w:val="Collegamentoipertestuale"/>
          <w:rFonts w:ascii="Book Antiqua" w:hAnsi="Book Antiqua" w:cstheme="minorHAnsi"/>
        </w:rPr>
      </w:pPr>
    </w:p>
    <w:bookmarkEnd w:id="0"/>
    <w:p w:rsidR="00F62764" w:rsidRPr="00FE5B9D" w:rsidRDefault="00F62764" w:rsidP="00F62764">
      <w:pPr>
        <w:jc w:val="center"/>
        <w:rPr>
          <w:rFonts w:ascii="Book Antiqua" w:hAnsi="Book Antiqua"/>
          <w:b/>
          <w:bCs/>
          <w:sz w:val="28"/>
          <w:szCs w:val="28"/>
          <w:lang w:val="en-US" w:eastAsia="en-US"/>
        </w:rPr>
      </w:pPr>
      <w:r w:rsidRPr="00FE5B9D">
        <w:rPr>
          <w:rFonts w:ascii="Book Antiqua" w:hAnsi="Book Antiqua"/>
          <w:b/>
          <w:bCs/>
          <w:sz w:val="28"/>
          <w:szCs w:val="28"/>
          <w:lang w:val="en-US" w:eastAsia="en-US"/>
        </w:rPr>
        <w:t>PON FESR 13.1.3A-FESRPON-</w:t>
      </w:r>
      <w:r w:rsidR="00FE5B9D" w:rsidRPr="00FE5B9D">
        <w:rPr>
          <w:rFonts w:ascii="Book Antiqua" w:hAnsi="Book Antiqua"/>
          <w:b/>
          <w:bCs/>
          <w:sz w:val="28"/>
          <w:szCs w:val="28"/>
          <w:lang w:val="en-US" w:eastAsia="en-US"/>
        </w:rPr>
        <w:t>TO</w:t>
      </w:r>
      <w:r w:rsidRPr="00FE5B9D">
        <w:rPr>
          <w:rFonts w:ascii="Book Antiqua" w:hAnsi="Book Antiqua"/>
          <w:b/>
          <w:bCs/>
          <w:sz w:val="28"/>
          <w:szCs w:val="28"/>
          <w:lang w:val="en-US" w:eastAsia="en-US"/>
        </w:rPr>
        <w:t>-2022-</w:t>
      </w:r>
      <w:r w:rsidR="00FE5B9D">
        <w:rPr>
          <w:rFonts w:ascii="Book Antiqua" w:hAnsi="Book Antiqua"/>
          <w:b/>
          <w:bCs/>
          <w:sz w:val="28"/>
          <w:szCs w:val="28"/>
          <w:lang w:val="en-US" w:eastAsia="en-US"/>
        </w:rPr>
        <w:t>67</w:t>
      </w:r>
    </w:p>
    <w:p w:rsidR="00F62764" w:rsidRPr="00056D67" w:rsidRDefault="00F62764" w:rsidP="00DA3C2D">
      <w:pPr>
        <w:ind w:right="-568"/>
        <w:rPr>
          <w:rFonts w:ascii="Book Antiqua" w:hAnsi="Book Antiqua"/>
          <w:b/>
          <w:bCs/>
          <w:sz w:val="28"/>
          <w:szCs w:val="28"/>
          <w:lang w:eastAsia="en-US"/>
        </w:rPr>
      </w:pPr>
      <w:proofErr w:type="spellStart"/>
      <w:r w:rsidRPr="00056D67">
        <w:rPr>
          <w:rFonts w:ascii="Book Antiqua" w:hAnsi="Book Antiqua"/>
          <w:b/>
          <w:bCs/>
          <w:sz w:val="28"/>
          <w:szCs w:val="28"/>
          <w:lang w:eastAsia="en-US"/>
        </w:rPr>
        <w:t>Edugreen</w:t>
      </w:r>
      <w:proofErr w:type="spellEnd"/>
      <w:r w:rsidRPr="00056D67">
        <w:rPr>
          <w:rFonts w:ascii="Book Antiqua" w:hAnsi="Book Antiqua"/>
          <w:b/>
          <w:bCs/>
          <w:sz w:val="28"/>
          <w:szCs w:val="28"/>
          <w:lang w:eastAsia="en-US"/>
        </w:rPr>
        <w:t xml:space="preserve">: laboratori di sostenibilità per il primo ciclo CUP: </w:t>
      </w:r>
      <w:r w:rsidR="00DA3C2D" w:rsidRPr="00DA3C2D">
        <w:rPr>
          <w:rFonts w:ascii="Book Antiqua" w:hAnsi="Book Antiqua"/>
          <w:b/>
          <w:bCs/>
          <w:sz w:val="28"/>
          <w:szCs w:val="28"/>
          <w:lang w:eastAsia="en-US"/>
        </w:rPr>
        <w:t>C</w:t>
      </w:r>
      <w:r w:rsidR="00FE5B9D" w:rsidRPr="00DA3C2D">
        <w:rPr>
          <w:b/>
          <w:w w:val="105"/>
          <w:sz w:val="28"/>
          <w:szCs w:val="28"/>
        </w:rPr>
        <w:t>79J22000170006</w:t>
      </w:r>
    </w:p>
    <w:p w:rsidR="00F62764" w:rsidRPr="00056D67" w:rsidRDefault="00F62764" w:rsidP="00F62764">
      <w:pPr>
        <w:jc w:val="both"/>
        <w:rPr>
          <w:rFonts w:ascii="Book Antiqua" w:hAnsi="Book Antiqua"/>
          <w:bCs/>
          <w:lang w:eastAsia="en-US"/>
        </w:rPr>
      </w:pPr>
    </w:p>
    <w:p w:rsidR="00F62764" w:rsidRPr="00B52774" w:rsidRDefault="00F62764" w:rsidP="00F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</w:pPr>
      <w:r w:rsidRPr="00B52774">
        <w:rPr>
          <w:rFonts w:ascii="Book Antiqua" w:hAnsi="Book Antiqua"/>
          <w:b/>
          <w:color w:val="000000" w:themeColor="text1"/>
          <w:sz w:val="16"/>
          <w:szCs w:val="16"/>
          <w:lang w:eastAsia="en-US"/>
        </w:rPr>
        <w:t>Fondi Strutturali Europei</w:t>
      </w:r>
      <w:r w:rsidRPr="00B52774"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  <w:t xml:space="preserve"> – Programma Operativo Nazionale “Per la scuola, competenze e ambienti per l’apprendimento” 2014-2020. </w:t>
      </w:r>
      <w:r w:rsidRPr="00B52774">
        <w:rPr>
          <w:rFonts w:ascii="Book Antiqua" w:hAnsi="Book Antiqua"/>
          <w:b/>
          <w:color w:val="000000" w:themeColor="text1"/>
          <w:sz w:val="16"/>
          <w:szCs w:val="16"/>
          <w:lang w:eastAsia="en-US"/>
        </w:rPr>
        <w:t>Asse II</w:t>
      </w:r>
      <w:r w:rsidRPr="00B52774"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  <w:t xml:space="preserve"> - Infrastrutture per l’istruzione – Fondo Europeo di Sviluppo Regionale (FESR) – REACT EU. </w:t>
      </w:r>
    </w:p>
    <w:p w:rsidR="00F62764" w:rsidRPr="00B52774" w:rsidRDefault="00F62764" w:rsidP="00F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</w:pPr>
      <w:r w:rsidRPr="00B52774">
        <w:rPr>
          <w:rFonts w:ascii="Book Antiqua" w:hAnsi="Book Antiqua"/>
          <w:b/>
          <w:color w:val="000000" w:themeColor="text1"/>
          <w:sz w:val="16"/>
          <w:szCs w:val="16"/>
          <w:lang w:eastAsia="en-US"/>
        </w:rPr>
        <w:t>Asse V</w:t>
      </w:r>
      <w:r w:rsidRPr="00B52774"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  <w:t xml:space="preserve"> – Priorità d’investimento: 13i – (FESR) “Promuovere il superamento degli effetti della crisi nel contesto della pandemia di COVID-19 e delle sue conseguenze sociali e preparare una ripresa verde, digitale e resiliente dell’economia” – </w:t>
      </w:r>
    </w:p>
    <w:p w:rsidR="00F62764" w:rsidRPr="00B52774" w:rsidRDefault="00F62764" w:rsidP="00F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</w:pPr>
      <w:r w:rsidRPr="00B52774">
        <w:rPr>
          <w:rFonts w:ascii="Book Antiqua" w:hAnsi="Book Antiqua"/>
          <w:b/>
          <w:color w:val="000000" w:themeColor="text1"/>
          <w:sz w:val="16"/>
          <w:szCs w:val="16"/>
          <w:lang w:eastAsia="en-US"/>
        </w:rPr>
        <w:t>Obiettivo specifico 13.1</w:t>
      </w:r>
      <w:r w:rsidRPr="00B52774"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  <w:t>: Facilitare una ripresa verde, digitale e resiliente dell'economia.</w:t>
      </w:r>
    </w:p>
    <w:p w:rsidR="00F62764" w:rsidRPr="00B52774" w:rsidRDefault="00F62764" w:rsidP="00F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</w:pPr>
      <w:r w:rsidRPr="00B52774">
        <w:rPr>
          <w:rFonts w:ascii="Book Antiqua" w:hAnsi="Book Antiqua"/>
          <w:b/>
          <w:color w:val="000000" w:themeColor="text1"/>
          <w:sz w:val="16"/>
          <w:szCs w:val="16"/>
          <w:lang w:eastAsia="en-US"/>
        </w:rPr>
        <w:t>Azione 13.1.3</w:t>
      </w:r>
      <w:r w:rsidRPr="00B52774"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  <w:t>: “</w:t>
      </w:r>
      <w:proofErr w:type="spellStart"/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Edugreen</w:t>
      </w:r>
      <w:proofErr w:type="spellEnd"/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:</w:t>
      </w:r>
      <w:r w:rsidRPr="00B52774">
        <w:rPr>
          <w:rFonts w:ascii="Book Antiqua" w:hAnsi="Book Antiqua"/>
          <w:color w:val="000000" w:themeColor="text1"/>
          <w:spacing w:val="-6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laboratori</w:t>
      </w:r>
      <w:r w:rsidRPr="00B52774">
        <w:rPr>
          <w:rFonts w:ascii="Book Antiqua" w:hAnsi="Book Antiqua"/>
          <w:color w:val="000000" w:themeColor="text1"/>
          <w:spacing w:val="-7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di</w:t>
      </w:r>
      <w:r w:rsidRPr="00B52774">
        <w:rPr>
          <w:rFonts w:ascii="Book Antiqua" w:hAnsi="Book Antiqua"/>
          <w:color w:val="000000" w:themeColor="text1"/>
          <w:spacing w:val="-10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sostenibilità</w:t>
      </w:r>
      <w:r w:rsidRPr="00B52774">
        <w:rPr>
          <w:rFonts w:ascii="Book Antiqua" w:hAnsi="Book Antiqua"/>
          <w:color w:val="000000" w:themeColor="text1"/>
          <w:spacing w:val="-6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per</w:t>
      </w:r>
      <w:r w:rsidRPr="00B52774">
        <w:rPr>
          <w:rFonts w:ascii="Book Antiqua" w:hAnsi="Book Antiqua"/>
          <w:color w:val="000000" w:themeColor="text1"/>
          <w:spacing w:val="-5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il</w:t>
      </w:r>
      <w:r w:rsidRPr="00B52774">
        <w:rPr>
          <w:rFonts w:ascii="Book Antiqua" w:hAnsi="Book Antiqua"/>
          <w:color w:val="000000" w:themeColor="text1"/>
          <w:spacing w:val="-6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primo</w:t>
      </w:r>
      <w:r w:rsidRPr="00B52774">
        <w:rPr>
          <w:rFonts w:ascii="Book Antiqua" w:hAnsi="Book Antiqua"/>
          <w:color w:val="000000" w:themeColor="text1"/>
          <w:spacing w:val="-7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ciclo</w:t>
      </w:r>
      <w:r w:rsidRPr="00B52774">
        <w:rPr>
          <w:rFonts w:ascii="Book Antiqua" w:hAnsi="Book Antiqua"/>
          <w:bCs/>
          <w:color w:val="000000" w:themeColor="text1"/>
          <w:sz w:val="16"/>
          <w:szCs w:val="16"/>
          <w:lang w:eastAsia="en-US"/>
        </w:rPr>
        <w:t>”.</w:t>
      </w:r>
    </w:p>
    <w:p w:rsidR="00F62764" w:rsidRPr="00056D67" w:rsidRDefault="00F62764" w:rsidP="00F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sz w:val="16"/>
          <w:szCs w:val="16"/>
          <w:lang w:eastAsia="en-US"/>
        </w:rPr>
      </w:pPr>
      <w:r w:rsidRPr="00B52774">
        <w:rPr>
          <w:rFonts w:ascii="Book Antiqua" w:hAnsi="Book Antiqua"/>
          <w:b/>
          <w:bCs/>
          <w:color w:val="000000" w:themeColor="text1"/>
          <w:sz w:val="16"/>
          <w:szCs w:val="16"/>
          <w:lang w:eastAsia="en-US"/>
        </w:rPr>
        <w:t>Avviso pubblico: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 xml:space="preserve"> </w:t>
      </w:r>
      <w:proofErr w:type="spellStart"/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prot</w:t>
      </w:r>
      <w:proofErr w:type="spellEnd"/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. n.</w:t>
      </w:r>
      <w:r w:rsidRPr="00B52774">
        <w:rPr>
          <w:rFonts w:ascii="Book Antiqua" w:hAnsi="Book Antiqua"/>
          <w:color w:val="000000" w:themeColor="text1"/>
          <w:spacing w:val="1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50636 del 27 dicembre 2021 “Ambienti e laboratori per l’educazione</w:t>
      </w:r>
      <w:r w:rsidRPr="00056D67">
        <w:rPr>
          <w:rFonts w:ascii="Book Antiqua" w:hAnsi="Book Antiqua"/>
          <w:sz w:val="16"/>
          <w:szCs w:val="16"/>
          <w:lang w:eastAsia="en-US"/>
        </w:rPr>
        <w:t xml:space="preserve"> e la formazione alla</w:t>
      </w:r>
      <w:r w:rsidRPr="00056D67">
        <w:rPr>
          <w:rFonts w:ascii="Book Antiqua" w:hAnsi="Book Antiqua"/>
          <w:spacing w:val="-57"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sz w:val="16"/>
          <w:szCs w:val="16"/>
          <w:lang w:eastAsia="en-US"/>
        </w:rPr>
        <w:t>transizione</w:t>
      </w:r>
      <w:r w:rsidRPr="00056D67">
        <w:rPr>
          <w:rFonts w:ascii="Book Antiqua" w:hAnsi="Book Antiqua"/>
          <w:spacing w:val="-1"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sz w:val="16"/>
          <w:szCs w:val="16"/>
          <w:lang w:eastAsia="en-US"/>
        </w:rPr>
        <w:t>ecologica”.</w:t>
      </w:r>
    </w:p>
    <w:p w:rsidR="00F62764" w:rsidRPr="00056D67" w:rsidRDefault="00F62764" w:rsidP="00F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  <w:lang w:eastAsia="en-US"/>
        </w:rPr>
      </w:pPr>
      <w:r w:rsidRPr="00056D67">
        <w:rPr>
          <w:rFonts w:ascii="Book Antiqua" w:hAnsi="Book Antiqua"/>
          <w:b/>
          <w:sz w:val="16"/>
          <w:szCs w:val="16"/>
          <w:lang w:eastAsia="en-US"/>
        </w:rPr>
        <w:t>Codice progetto</w:t>
      </w:r>
      <w:r w:rsidRPr="00056D67">
        <w:rPr>
          <w:rFonts w:ascii="Book Antiqua" w:hAnsi="Book Antiqua"/>
          <w:bCs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b/>
          <w:sz w:val="16"/>
          <w:szCs w:val="16"/>
          <w:lang w:eastAsia="en-US"/>
        </w:rPr>
        <w:t>PON FESR:</w:t>
      </w:r>
      <w:r w:rsidRPr="00056D67">
        <w:rPr>
          <w:rFonts w:ascii="Book Antiqua" w:hAnsi="Book Antiqua"/>
          <w:bCs/>
          <w:sz w:val="16"/>
          <w:szCs w:val="16"/>
          <w:lang w:eastAsia="en-US"/>
        </w:rPr>
        <w:t xml:space="preserve"> </w:t>
      </w:r>
      <w:r w:rsidR="001E3C14" w:rsidRPr="001E3C14">
        <w:rPr>
          <w:sz w:val="16"/>
          <w:szCs w:val="16"/>
        </w:rPr>
        <w:t>13.1.3A-FESRPON-TO-2022-67</w:t>
      </w:r>
      <w:r w:rsidRPr="00056D67">
        <w:rPr>
          <w:rFonts w:ascii="Book Antiqua" w:hAnsi="Book Antiqua"/>
          <w:bCs/>
          <w:sz w:val="16"/>
          <w:szCs w:val="16"/>
          <w:lang w:eastAsia="en-US"/>
        </w:rPr>
        <w:t>–</w:t>
      </w:r>
      <w:r w:rsidRPr="00056D67">
        <w:rPr>
          <w:rFonts w:ascii="Book Antiqua" w:hAnsi="Book Antiqua" w:cs="Calibri"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b/>
          <w:bCs/>
          <w:sz w:val="16"/>
          <w:szCs w:val="16"/>
          <w:lang w:eastAsia="en-US"/>
        </w:rPr>
        <w:t>CUP</w:t>
      </w:r>
      <w:r w:rsidRPr="00056D67">
        <w:rPr>
          <w:rFonts w:ascii="Book Antiqua" w:hAnsi="Book Antiqua"/>
          <w:sz w:val="16"/>
          <w:szCs w:val="16"/>
          <w:lang w:eastAsia="en-US"/>
        </w:rPr>
        <w:t xml:space="preserve">: </w:t>
      </w:r>
      <w:r w:rsidR="001E3C14" w:rsidRPr="00FE5B9D">
        <w:rPr>
          <w:w w:val="105"/>
          <w:sz w:val="16"/>
          <w:szCs w:val="16"/>
        </w:rPr>
        <w:t>C79J22000170006</w:t>
      </w:r>
    </w:p>
    <w:p w:rsidR="00585B82" w:rsidRPr="00056D67" w:rsidRDefault="00585B82" w:rsidP="001B3F44">
      <w:pPr>
        <w:spacing w:line="360" w:lineRule="auto"/>
        <w:rPr>
          <w:rFonts w:ascii="Book Antiqua" w:hAnsi="Book Antiqua"/>
          <w:sz w:val="24"/>
          <w:szCs w:val="24"/>
        </w:rPr>
      </w:pPr>
    </w:p>
    <w:tbl>
      <w:tblPr>
        <w:tblW w:w="9508" w:type="dxa"/>
        <w:tblInd w:w="-15" w:type="dxa"/>
        <w:tblLayout w:type="fixed"/>
        <w:tblLook w:val="0000"/>
      </w:tblPr>
      <w:tblGrid>
        <w:gridCol w:w="4545"/>
        <w:gridCol w:w="1090"/>
        <w:gridCol w:w="755"/>
        <w:gridCol w:w="991"/>
        <w:gridCol w:w="1134"/>
        <w:gridCol w:w="993"/>
      </w:tblGrid>
      <w:tr w:rsidR="006A23D4" w:rsidRPr="00056D67" w:rsidTr="00585B82">
        <w:tc>
          <w:tcPr>
            <w:tcW w:w="9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FE5B9D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056D67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br w:type="page"/>
            </w:r>
            <w:r w:rsidR="00D20A44" w:rsidRPr="00056D67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 xml:space="preserve"> </w:t>
            </w:r>
            <w:r w:rsidRPr="00056D67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GRIGLIA </w:t>
            </w:r>
            <w:proofErr w:type="spellStart"/>
            <w:r w:rsidRPr="00056D67">
              <w:rPr>
                <w:rFonts w:ascii="Book Antiqua" w:hAnsi="Book Antiqua" w:cstheme="minorHAnsi"/>
                <w:b/>
                <w:sz w:val="24"/>
                <w:szCs w:val="24"/>
              </w:rPr>
              <w:t>DI</w:t>
            </w:r>
            <w:proofErr w:type="spellEnd"/>
            <w:r w:rsidRPr="00056D67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 VALUTAZIONE DEI TITOLI PER </w:t>
            </w:r>
            <w:r w:rsidR="00826F20" w:rsidRPr="00056D67">
              <w:rPr>
                <w:rFonts w:ascii="Book Antiqua" w:hAnsi="Book Antiqua" w:cstheme="minorHAnsi"/>
                <w:b/>
                <w:sz w:val="24"/>
                <w:szCs w:val="24"/>
              </w:rPr>
              <w:t>PROGETTISTI</w:t>
            </w:r>
          </w:p>
        </w:tc>
      </w:tr>
      <w:tr w:rsidR="006A23D4" w:rsidRPr="00056D67" w:rsidTr="00585B82"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56D67" w:rsidRDefault="00AB16D9" w:rsidP="007F663F">
            <w:pPr>
              <w:snapToGrid w:val="0"/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 xml:space="preserve">Requisiti </w:t>
            </w:r>
            <w:r w:rsidR="007F663F" w:rsidRPr="00056D67">
              <w:rPr>
                <w:rFonts w:ascii="Book Antiqua" w:hAnsi="Book Antiqua" w:cstheme="minorHAnsi"/>
                <w:b/>
              </w:rPr>
              <w:t>di ammissione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AF77A9">
            <w:pPr>
              <w:jc w:val="center"/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n. riferimento del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AF77A9">
            <w:pPr>
              <w:jc w:val="center"/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da compilare a cura del candidato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AF77A9">
            <w:pPr>
              <w:jc w:val="center"/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da compilare a cura della commissione</w:t>
            </w:r>
          </w:p>
        </w:tc>
      </w:tr>
      <w:tr w:rsidR="00243202" w:rsidRPr="00056D67" w:rsidTr="00585B82"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202" w:rsidRPr="00056D67" w:rsidRDefault="00243202" w:rsidP="007F663F">
            <w:pPr>
              <w:snapToGrid w:val="0"/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202" w:rsidRPr="00056D67" w:rsidRDefault="00243202" w:rsidP="00AF77A9">
            <w:pPr>
              <w:jc w:val="center"/>
              <w:rPr>
                <w:rFonts w:ascii="Book Antiqua" w:hAnsi="Book Antiqua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202" w:rsidRPr="00056D67" w:rsidRDefault="00243202" w:rsidP="00AF77A9">
            <w:pPr>
              <w:jc w:val="center"/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202" w:rsidRPr="00056D67" w:rsidRDefault="00243202" w:rsidP="00AF77A9">
            <w:pPr>
              <w:jc w:val="center"/>
              <w:rPr>
                <w:rFonts w:ascii="Book Antiqua" w:hAnsi="Book Antiqua" w:cstheme="minorHAnsi"/>
                <w:b/>
              </w:rPr>
            </w:pPr>
          </w:p>
        </w:tc>
      </w:tr>
      <w:tr w:rsidR="00166AF8" w:rsidRPr="00056D67" w:rsidTr="00585B82"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Pr="00056D67" w:rsidRDefault="00F16308" w:rsidP="00166AF8">
            <w:pPr>
              <w:snapToGrid w:val="0"/>
              <w:rPr>
                <w:rFonts w:ascii="Book Antiqua" w:hAnsi="Book Antiqua" w:cstheme="minorHAnsi"/>
                <w:b/>
              </w:rPr>
            </w:pPr>
          </w:p>
          <w:p w:rsidR="00166AF8" w:rsidRPr="00056D67" w:rsidRDefault="00166AF8" w:rsidP="00D66FF9">
            <w:pPr>
              <w:snapToGrid w:val="0"/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L' ISTRUZIONE, LA FORMAZIONE</w:t>
            </w:r>
            <w:r w:rsidR="00D66FF9" w:rsidRPr="00056D67">
              <w:rPr>
                <w:rFonts w:ascii="Book Antiqua" w:hAnsi="Book Antiqua" w:cstheme="minorHAnsi"/>
                <w:b/>
              </w:rPr>
              <w:t xml:space="preserve"> </w:t>
            </w:r>
            <w:r w:rsidRPr="00056D67">
              <w:rPr>
                <w:rFonts w:ascii="Book Antiqua" w:hAnsi="Book Antiqua" w:cstheme="minorHAnsi"/>
                <w:b/>
              </w:rPr>
              <w:t>NELLO SPECIFICO SETTORE IN CUI SI CONCORRE</w:t>
            </w:r>
          </w:p>
          <w:p w:rsidR="00F16308" w:rsidRPr="00056D67" w:rsidRDefault="00F16308" w:rsidP="00166AF8">
            <w:pPr>
              <w:snapToGrid w:val="0"/>
              <w:jc w:val="center"/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056D67" w:rsidRDefault="00166AF8" w:rsidP="00AF77A9">
            <w:pPr>
              <w:jc w:val="center"/>
              <w:rPr>
                <w:rFonts w:ascii="Book Antiqua" w:hAnsi="Book Antiqua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056D67" w:rsidRDefault="00166AF8" w:rsidP="00AF77A9">
            <w:pPr>
              <w:jc w:val="center"/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Pr="00056D67" w:rsidRDefault="00166AF8" w:rsidP="00AF77A9">
            <w:pPr>
              <w:jc w:val="center"/>
              <w:rPr>
                <w:rFonts w:ascii="Book Antiqua" w:hAnsi="Book Antiqua" w:cstheme="minorHAnsi"/>
                <w:b/>
              </w:rPr>
            </w:pPr>
          </w:p>
        </w:tc>
      </w:tr>
      <w:tr w:rsidR="006A23D4" w:rsidRPr="00056D67" w:rsidTr="00585B82"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 xml:space="preserve">A1. LAUREA ATTINENTE </w:t>
            </w:r>
            <w:r w:rsidR="001E3C14">
              <w:rPr>
                <w:rFonts w:ascii="Book Antiqua" w:hAnsi="Book Antiqua" w:cstheme="minorHAnsi"/>
                <w:bCs/>
              </w:rPr>
              <w:t xml:space="preserve">LA SELEZIONE </w:t>
            </w:r>
          </w:p>
          <w:p w:rsidR="006A23D4" w:rsidRPr="00056D67" w:rsidRDefault="006A23D4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</w:rPr>
              <w:t>110 e lode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2</w:t>
            </w:r>
            <w:r w:rsidR="00154938" w:rsidRPr="00056D67">
              <w:rPr>
                <w:rFonts w:ascii="Book Antiqua" w:hAnsi="Book Antiqua" w:cstheme="minorHAnsi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CB54A1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</w:rPr>
              <w:t>100 - 110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154938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CB54A1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</w:rPr>
              <w:t>&lt; 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CB54A1" w:rsidRPr="00056D67" w:rsidTr="00585B82">
        <w:trPr>
          <w:trHeight w:val="11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056D67" w:rsidRDefault="00CB54A1" w:rsidP="001E3C1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 xml:space="preserve">A2. LAUREA </w:t>
            </w:r>
            <w:r w:rsidR="0000798E" w:rsidRPr="00056D67">
              <w:rPr>
                <w:rFonts w:ascii="Book Antiqua" w:hAnsi="Book Antiqua" w:cstheme="minorHAnsi"/>
                <w:bCs/>
              </w:rPr>
              <w:t xml:space="preserve">TRIENNALE </w:t>
            </w:r>
            <w:r w:rsidRPr="00056D67">
              <w:rPr>
                <w:rFonts w:ascii="Book Antiqua" w:hAnsi="Book Antiqua" w:cstheme="minorHAnsi"/>
                <w:bCs/>
              </w:rPr>
              <w:t xml:space="preserve">ATTINENTE LA </w:t>
            </w:r>
            <w:r w:rsidR="00CA3238" w:rsidRPr="00056D67">
              <w:rPr>
                <w:rFonts w:ascii="Book Antiqua" w:hAnsi="Book Antiqua" w:cstheme="minorHAnsi"/>
                <w:bCs/>
              </w:rPr>
              <w:t>SELEZIONE</w:t>
            </w:r>
            <w:r w:rsidR="006045B0" w:rsidRPr="00056D67">
              <w:rPr>
                <w:rFonts w:ascii="Book Antiqua" w:hAnsi="Book Antiqua" w:cstheme="minorHAnsi"/>
                <w:bCs/>
              </w:rPr>
              <w:t xml:space="preserve"> </w:t>
            </w:r>
            <w:r w:rsidRPr="00056D67">
              <w:rPr>
                <w:rFonts w:ascii="Book Antiqua" w:hAnsi="Book Antiqua" w:cstheme="minorHAnsi"/>
                <w:bCs/>
              </w:rPr>
              <w:t>(triennale</w:t>
            </w:r>
            <w:r w:rsidR="008B39B5" w:rsidRPr="00056D67">
              <w:rPr>
                <w:rFonts w:ascii="Book Antiqua" w:hAnsi="Book Antiqua" w:cstheme="minorHAnsi"/>
                <w:bCs/>
              </w:rPr>
              <w:t>, in alternativa al punto A1</w:t>
            </w:r>
            <w:r w:rsidRPr="00056D67">
              <w:rPr>
                <w:rFonts w:ascii="Book Antiqua" w:hAnsi="Book Antiqua" w:cstheme="minorHAnsi"/>
                <w:bCs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056D67" w:rsidRDefault="00CB54A1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056D67" w:rsidRDefault="00CB54A1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1</w:t>
            </w:r>
            <w:r w:rsidR="006045B0" w:rsidRPr="00056D67">
              <w:rPr>
                <w:rFonts w:ascii="Book Antiqua" w:hAnsi="Book Antiqua" w:cstheme="minorHAnsi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056D67" w:rsidRDefault="00CB54A1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056D67" w:rsidRDefault="00CB54A1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056D67" w:rsidRDefault="00CB54A1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CB54A1" w:rsidP="00CA3238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 xml:space="preserve">A3. </w:t>
            </w:r>
            <w:r w:rsidR="006A23D4" w:rsidRPr="00056D67">
              <w:rPr>
                <w:rFonts w:ascii="Book Antiqua" w:hAnsi="Book Antiqua" w:cstheme="minorHAnsi"/>
                <w:bCs/>
              </w:rPr>
              <w:t>DIPLOMA</w:t>
            </w:r>
            <w:r w:rsidRPr="00056D67">
              <w:rPr>
                <w:rFonts w:ascii="Book Antiqua" w:hAnsi="Book Antiqua" w:cstheme="minorHAnsi"/>
                <w:bCs/>
              </w:rPr>
              <w:t xml:space="preserve"> ATTINENTE ALLA </w:t>
            </w:r>
            <w:r w:rsidR="00CA3238" w:rsidRPr="00056D67">
              <w:rPr>
                <w:rFonts w:ascii="Book Antiqua" w:hAnsi="Book Antiqua" w:cstheme="minorHAnsi"/>
                <w:bCs/>
              </w:rPr>
              <w:t>SELEZIONE</w:t>
            </w:r>
            <w:r w:rsidR="008B39B5" w:rsidRPr="00056D67">
              <w:rPr>
                <w:rFonts w:ascii="Book Antiqua" w:hAnsi="Book Antiqua" w:cstheme="minorHAnsi"/>
                <w:bCs/>
              </w:rPr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9403A8" w:rsidRPr="00056D67" w:rsidTr="00585B82"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056D67" w:rsidRDefault="009403A8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 xml:space="preserve">LE CERTIFICAZIONI OTTENUTE </w:t>
            </w:r>
            <w:r w:rsidRPr="00056D67">
              <w:rPr>
                <w:rFonts w:ascii="Book Antiqua" w:hAnsi="Book Antiqua"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056D67" w:rsidRDefault="009403A8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056D67" w:rsidRDefault="009403A8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Pr="00056D67" w:rsidRDefault="009403A8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0E215C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056D67" w:rsidRDefault="006F67D2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 xml:space="preserve">B1. CERTIFICAZIONE </w:t>
            </w:r>
            <w:r w:rsidR="004967FF" w:rsidRPr="00056D67">
              <w:rPr>
                <w:rFonts w:ascii="Book Antiqua" w:hAnsi="Book Antiqua" w:cstheme="minorHAnsi"/>
                <w:bCs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056D67" w:rsidRDefault="004967FF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Max 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056D67" w:rsidRDefault="000423C6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 xml:space="preserve">5 </w:t>
            </w:r>
            <w:r w:rsidR="004967FF" w:rsidRPr="00056D67">
              <w:rPr>
                <w:rFonts w:ascii="Book Antiqua" w:hAnsi="Book Antiqua" w:cstheme="minorHAnsi"/>
                <w:b/>
              </w:rPr>
              <w:t>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056D67" w:rsidRDefault="000E215C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056D67" w:rsidRDefault="000E215C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Pr="00056D67" w:rsidRDefault="000E215C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9403A8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B</w:t>
            </w:r>
            <w:r w:rsidR="004521A8" w:rsidRPr="00056D67">
              <w:rPr>
                <w:rFonts w:ascii="Book Antiqua" w:hAnsi="Book Antiqua" w:cstheme="minorHAnsi"/>
                <w:bCs/>
              </w:rPr>
              <w:t>1</w:t>
            </w:r>
            <w:r w:rsidR="006A23D4" w:rsidRPr="00056D67">
              <w:rPr>
                <w:rFonts w:ascii="Book Antiqua" w:hAnsi="Book Antiqua" w:cstheme="minorHAnsi"/>
                <w:bCs/>
              </w:rPr>
              <w:t xml:space="preserve">. </w:t>
            </w:r>
            <w:r w:rsidR="006045B0" w:rsidRPr="00056D67">
              <w:rPr>
                <w:rFonts w:ascii="Book Antiqua" w:hAnsi="Book Antiqua" w:cstheme="minorHAnsi"/>
                <w:bCs/>
              </w:rPr>
              <w:t xml:space="preserve">CERTIFICAZIONE </w:t>
            </w:r>
            <w:r w:rsidR="000423C6" w:rsidRPr="00056D67">
              <w:rPr>
                <w:rFonts w:ascii="Book Antiqua" w:hAnsi="Book Antiqua" w:cstheme="minorHAnsi"/>
                <w:bCs/>
              </w:rPr>
              <w:t>DIDATTICHE RELATIVE ALLE METODOLOGIE INNOVATIVE</w:t>
            </w:r>
            <w:r w:rsidR="00F67E91" w:rsidRPr="00056D67">
              <w:rPr>
                <w:rFonts w:ascii="Book Antiqua" w:hAnsi="Book Antiqua" w:cstheme="minorHAnsi"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0423C6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Max 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0423C6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5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4521A8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056D67" w:rsidRDefault="00F16308" w:rsidP="004521A8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B</w:t>
            </w:r>
            <w:r w:rsidR="00F67E91" w:rsidRPr="00056D67">
              <w:rPr>
                <w:rFonts w:ascii="Book Antiqua" w:hAnsi="Book Antiqua" w:cstheme="minorHAnsi"/>
                <w:bCs/>
              </w:rPr>
              <w:t>5</w:t>
            </w:r>
            <w:r w:rsidR="004521A8" w:rsidRPr="00056D67">
              <w:rPr>
                <w:rFonts w:ascii="Book Antiqua" w:hAnsi="Book Antiqua" w:cstheme="minorHAnsi"/>
                <w:bCs/>
              </w:rPr>
              <w:t xml:space="preserve">. COMPETENZE LINGUISTICHE CERTIFICATE LIVELLO </w:t>
            </w:r>
            <w:r w:rsidR="000E4633" w:rsidRPr="00056D67">
              <w:rPr>
                <w:rFonts w:ascii="Book Antiqua" w:hAnsi="Book Antiqua" w:cstheme="minorHAnsi"/>
                <w:bCs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056D67" w:rsidRDefault="004521A8" w:rsidP="00AF77A9">
            <w:pPr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056D67" w:rsidRDefault="000E4633" w:rsidP="00AF77A9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5</w:t>
            </w:r>
            <w:r w:rsidR="00F67E91" w:rsidRPr="00056D67">
              <w:rPr>
                <w:rFonts w:ascii="Book Antiqua" w:hAnsi="Book Antiqua" w:cstheme="minorHAnsi"/>
                <w:b/>
              </w:rPr>
              <w:t xml:space="preserve">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056D67" w:rsidRDefault="004521A8" w:rsidP="00AF77A9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056D67" w:rsidRDefault="004521A8" w:rsidP="00AF77A9">
            <w:pPr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Pr="00056D67" w:rsidRDefault="004521A8" w:rsidP="00AF77A9">
            <w:pPr>
              <w:rPr>
                <w:rFonts w:ascii="Book Antiqua" w:hAnsi="Book Antiqua" w:cstheme="minorHAnsi"/>
              </w:rPr>
            </w:pPr>
          </w:p>
        </w:tc>
      </w:tr>
      <w:tr w:rsidR="00463583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83" w:rsidRPr="00056D67" w:rsidRDefault="00463583" w:rsidP="004521A8">
            <w:pPr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83" w:rsidRPr="00056D67" w:rsidRDefault="00463583" w:rsidP="00AF77A9">
            <w:pPr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83" w:rsidRPr="00056D67" w:rsidRDefault="00463583" w:rsidP="00AF77A9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83" w:rsidRPr="00056D67" w:rsidRDefault="00463583" w:rsidP="00AF77A9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83" w:rsidRPr="00056D67" w:rsidRDefault="00463583" w:rsidP="00AF77A9">
            <w:pPr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3" w:rsidRPr="00056D67" w:rsidRDefault="00463583" w:rsidP="00AF77A9">
            <w:pPr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rPr>
          <w:trHeight w:val="623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056D67" w:rsidRDefault="004521A8" w:rsidP="004521A8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LE ESPERIENZE</w:t>
            </w:r>
            <w:r w:rsidR="006A23D4" w:rsidRPr="00056D67">
              <w:rPr>
                <w:rFonts w:ascii="Book Antiqua" w:hAnsi="Book Antiqua" w:cstheme="minorHAnsi"/>
                <w:b/>
              </w:rPr>
              <w:t xml:space="preserve"> </w:t>
            </w:r>
            <w:r w:rsidR="006A23D4" w:rsidRPr="00056D67">
              <w:rPr>
                <w:rFonts w:ascii="Book Antiqua" w:hAnsi="Book Antiqua"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1C0BE8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056D67" w:rsidRDefault="001C0BE8" w:rsidP="00DB2FBF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lastRenderedPageBreak/>
              <w:t>C</w:t>
            </w:r>
            <w:r w:rsidR="000E4633" w:rsidRPr="00056D67">
              <w:rPr>
                <w:rFonts w:ascii="Book Antiqua" w:hAnsi="Book Antiqua" w:cstheme="minorHAnsi"/>
                <w:bCs/>
              </w:rPr>
              <w:t>1</w:t>
            </w:r>
            <w:r w:rsidRPr="00056D67">
              <w:rPr>
                <w:rFonts w:ascii="Book Antiqua" w:hAnsi="Book Antiqua" w:cstheme="minorHAnsi"/>
                <w:bCs/>
              </w:rPr>
              <w:t xml:space="preserve">. ESPERIENZE </w:t>
            </w:r>
            <w:proofErr w:type="spellStart"/>
            <w:r w:rsidRPr="00056D67">
              <w:rPr>
                <w:rFonts w:ascii="Book Antiqua" w:hAnsi="Book Antiqua" w:cstheme="minorHAnsi"/>
                <w:bCs/>
              </w:rPr>
              <w:t>DI</w:t>
            </w:r>
            <w:proofErr w:type="spellEnd"/>
            <w:r w:rsidRPr="00056D67">
              <w:rPr>
                <w:rFonts w:ascii="Book Antiqua" w:hAnsi="Book Antiqua" w:cstheme="minorHAnsi"/>
                <w:bCs/>
              </w:rPr>
              <w:t xml:space="preserve"> </w:t>
            </w:r>
            <w:r w:rsidR="00DB2FBF" w:rsidRPr="00056D67">
              <w:rPr>
                <w:rFonts w:ascii="Book Antiqua" w:hAnsi="Book Antiqua" w:cstheme="minorHAnsi"/>
                <w:bCs/>
              </w:rPr>
              <w:t xml:space="preserve">DOCENZA (min. </w:t>
            </w:r>
            <w:r w:rsidR="00A727B4" w:rsidRPr="00056D67">
              <w:rPr>
                <w:rFonts w:ascii="Book Antiqua" w:hAnsi="Book Antiqua" w:cstheme="minorHAnsi"/>
                <w:bCs/>
              </w:rPr>
              <w:t>2</w:t>
            </w:r>
            <w:r w:rsidR="00DB2FBF" w:rsidRPr="00056D67">
              <w:rPr>
                <w:rFonts w:ascii="Book Antiqua" w:hAnsi="Book Antiqua" w:cstheme="minorHAnsi"/>
                <w:bCs/>
              </w:rPr>
              <w:t xml:space="preserve">0 ore) </w:t>
            </w:r>
            <w:r w:rsidRPr="00056D67">
              <w:rPr>
                <w:rFonts w:ascii="Book Antiqua" w:hAnsi="Book Antiqua" w:cstheme="minorHAnsi"/>
                <w:bCs/>
              </w:rPr>
              <w:t>NEI PROGETTI FINANZIATI DAL FONDO SOCIALE EUROPEO</w:t>
            </w:r>
            <w:r w:rsidR="008B39B5" w:rsidRPr="00056D67">
              <w:rPr>
                <w:rFonts w:ascii="Book Antiqua" w:hAnsi="Book Antiqua" w:cstheme="minorHAnsi"/>
                <w:bCs/>
              </w:rPr>
              <w:t xml:space="preserve"> (PON – POR)</w:t>
            </w:r>
            <w:r w:rsidRPr="00056D67">
              <w:rPr>
                <w:rFonts w:ascii="Book Antiqua" w:hAnsi="Book Antiqua" w:cstheme="minorHAnsi"/>
                <w:bCs/>
              </w:rPr>
              <w:t xml:space="preserve"> </w:t>
            </w:r>
            <w:r w:rsidR="00E070EE" w:rsidRPr="00056D67">
              <w:rPr>
                <w:rFonts w:ascii="Book Antiqua" w:hAnsi="Book Antiqua" w:cstheme="minorHAnsi"/>
                <w:bCs/>
              </w:rPr>
              <w:t xml:space="preserve">INERENTI </w:t>
            </w:r>
            <w:r w:rsidR="000E4633" w:rsidRPr="00056D67">
              <w:rPr>
                <w:rFonts w:ascii="Book Antiqua" w:hAnsi="Book Antiqua" w:cstheme="minorHAnsi"/>
                <w:bCs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056D67" w:rsidRDefault="001C0BE8" w:rsidP="00B2753D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</w:rPr>
              <w:t xml:space="preserve">Max </w:t>
            </w:r>
            <w:r w:rsidR="00B2753D" w:rsidRPr="00056D67">
              <w:rPr>
                <w:rFonts w:ascii="Book Antiqua" w:hAnsi="Book Antiqua" w:cstheme="minorHAnsi"/>
              </w:rPr>
              <w:t>5</w:t>
            </w:r>
            <w:r w:rsidR="002E6215" w:rsidRPr="00056D67">
              <w:rPr>
                <w:rFonts w:ascii="Book Antiqua" w:hAnsi="Book Antiqua" w:cstheme="minorHAnsi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056D67" w:rsidRDefault="00C8759F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3</w:t>
            </w:r>
            <w:r w:rsidR="00E070EE" w:rsidRPr="00056D67">
              <w:rPr>
                <w:rFonts w:ascii="Book Antiqua" w:hAnsi="Book Antiqua" w:cstheme="minorHAnsi"/>
                <w:b/>
              </w:rPr>
              <w:t xml:space="preserve"> </w:t>
            </w:r>
            <w:r w:rsidR="001C0BE8" w:rsidRPr="00056D67">
              <w:rPr>
                <w:rFonts w:ascii="Book Antiqua" w:hAnsi="Book Antiqua" w:cstheme="minorHAnsi"/>
                <w:b/>
              </w:rPr>
              <w:t>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056D67" w:rsidRDefault="001C0BE8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056D67" w:rsidRDefault="001C0BE8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Pr="00056D67" w:rsidRDefault="001C0BE8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405A79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056D67" w:rsidRDefault="00627A29" w:rsidP="00AF77A9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C</w:t>
            </w:r>
            <w:r w:rsidR="000E4633" w:rsidRPr="00056D67">
              <w:rPr>
                <w:rFonts w:ascii="Book Antiqua" w:hAnsi="Book Antiqua" w:cstheme="minorHAnsi"/>
                <w:bCs/>
              </w:rPr>
              <w:t>2</w:t>
            </w:r>
            <w:r w:rsidRPr="00056D67">
              <w:rPr>
                <w:rFonts w:ascii="Book Antiqua" w:hAnsi="Book Antiqua" w:cstheme="minorHAnsi"/>
                <w:bCs/>
              </w:rPr>
              <w:t xml:space="preserve">. </w:t>
            </w:r>
            <w:r w:rsidR="00E52688" w:rsidRPr="00056D67">
              <w:rPr>
                <w:rFonts w:ascii="Book Antiqua" w:hAnsi="Book Antiqua" w:cstheme="minorHAnsi"/>
                <w:bCs/>
              </w:rPr>
              <w:t xml:space="preserve">PRECEDENTI </w:t>
            </w:r>
            <w:r w:rsidR="00405A79" w:rsidRPr="00056D67">
              <w:rPr>
                <w:rFonts w:ascii="Book Antiqua" w:hAnsi="Book Antiqua" w:cstheme="minorHAnsi"/>
                <w:bCs/>
              </w:rPr>
              <w:t xml:space="preserve">INCARICHI </w:t>
            </w:r>
            <w:proofErr w:type="spellStart"/>
            <w:r w:rsidR="00405A79" w:rsidRPr="00056D67">
              <w:rPr>
                <w:rFonts w:ascii="Book Antiqua" w:hAnsi="Book Antiqua" w:cstheme="minorHAnsi"/>
                <w:bCs/>
              </w:rPr>
              <w:t>DI</w:t>
            </w:r>
            <w:proofErr w:type="spellEnd"/>
            <w:r w:rsidR="00405A79" w:rsidRPr="00056D67">
              <w:rPr>
                <w:rFonts w:ascii="Book Antiqua" w:hAnsi="Book Antiqua" w:cstheme="minorHAnsi"/>
                <w:bCs/>
              </w:rPr>
              <w:t xml:space="preserve">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056D67" w:rsidRDefault="002E6215" w:rsidP="00B2753D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</w:rPr>
              <w:t xml:space="preserve">Max 5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056D67" w:rsidRDefault="00C8759F" w:rsidP="00AF77A9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3</w:t>
            </w:r>
            <w:r w:rsidR="00E070EE" w:rsidRPr="00056D67">
              <w:rPr>
                <w:rFonts w:ascii="Book Antiqua" w:hAnsi="Book Antiqua" w:cstheme="minorHAnsi"/>
                <w:b/>
              </w:rPr>
              <w:t xml:space="preserve">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056D67" w:rsidRDefault="00405A79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056D67" w:rsidRDefault="00405A79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Pr="00056D67" w:rsidRDefault="00405A79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154938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056D67" w:rsidRDefault="00DC3B6C" w:rsidP="001E3C1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C</w:t>
            </w:r>
            <w:r w:rsidR="00E52688" w:rsidRPr="00056D67">
              <w:rPr>
                <w:rFonts w:ascii="Book Antiqua" w:hAnsi="Book Antiqua" w:cstheme="minorHAnsi"/>
                <w:bCs/>
              </w:rPr>
              <w:t>3</w:t>
            </w:r>
            <w:r w:rsidR="00154938" w:rsidRPr="00056D67">
              <w:rPr>
                <w:rFonts w:ascii="Book Antiqua" w:hAnsi="Book Antiqua" w:cstheme="minorHAnsi"/>
                <w:bCs/>
              </w:rPr>
              <w:t>. C</w:t>
            </w:r>
            <w:r w:rsidR="00E070EE" w:rsidRPr="00056D67">
              <w:rPr>
                <w:rFonts w:ascii="Book Antiqua" w:hAnsi="Book Antiqua" w:cstheme="minorHAnsi"/>
                <w:bCs/>
              </w:rPr>
              <w:t xml:space="preserve">OMPETENZE </w:t>
            </w:r>
            <w:r w:rsidR="00154938" w:rsidRPr="00056D67">
              <w:rPr>
                <w:rFonts w:ascii="Book Antiqua" w:hAnsi="Book Antiqua" w:cstheme="minorHAnsi"/>
                <w:bCs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056D67" w:rsidRDefault="00154938" w:rsidP="001E3C1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</w:rPr>
              <w:t xml:space="preserve">Max 5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056D67" w:rsidRDefault="00E070EE" w:rsidP="001E3C14">
            <w:pPr>
              <w:rPr>
                <w:rFonts w:ascii="Book Antiqua" w:hAnsi="Book Antiqua" w:cstheme="minorHAnsi"/>
                <w:b/>
                <w:bCs/>
              </w:rPr>
            </w:pPr>
            <w:r w:rsidRPr="00056D67">
              <w:rPr>
                <w:rFonts w:ascii="Book Antiqua" w:hAnsi="Book Antiqua" w:cstheme="minorHAnsi"/>
                <w:b/>
                <w:bCs/>
              </w:rPr>
              <w:t>2</w:t>
            </w:r>
            <w:r w:rsidR="00154938" w:rsidRPr="00056D67">
              <w:rPr>
                <w:rFonts w:ascii="Book Antiqua" w:hAnsi="Book Antiqua" w:cstheme="minorHAnsi"/>
                <w:b/>
                <w:bCs/>
              </w:rPr>
              <w:t xml:space="preserve"> punti cad</w:t>
            </w:r>
            <w:r w:rsidRPr="00056D67">
              <w:rPr>
                <w:rFonts w:ascii="Book Antiqua" w:hAnsi="Book Antiqua" w:cstheme="minorHAnsi"/>
                <w:b/>
                <w:b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056D67" w:rsidRDefault="00154938" w:rsidP="001E3C14">
            <w:pPr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056D67" w:rsidRDefault="00154938" w:rsidP="001E3C14">
            <w:pPr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Pr="00056D67" w:rsidRDefault="00154938" w:rsidP="001E3C14">
            <w:pPr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C</w:t>
            </w:r>
            <w:r w:rsidR="00E52688" w:rsidRPr="00056D67">
              <w:rPr>
                <w:rFonts w:ascii="Book Antiqua" w:hAnsi="Book Antiqua" w:cstheme="minorHAnsi"/>
                <w:bCs/>
              </w:rPr>
              <w:t>4</w:t>
            </w:r>
            <w:r w:rsidRPr="00056D67">
              <w:rPr>
                <w:rFonts w:ascii="Book Antiqua" w:hAnsi="Book Antiqua" w:cstheme="minorHAnsi"/>
                <w:bCs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8B39B5" w:rsidP="006A23D4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</w:rPr>
              <w:t xml:space="preserve">Max. </w:t>
            </w:r>
            <w:r w:rsidR="00497126" w:rsidRPr="00056D67">
              <w:rPr>
                <w:rFonts w:ascii="Book Antiqua" w:hAnsi="Book Antiqua" w:cstheme="minorHAnsi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E070EE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2</w:t>
            </w:r>
            <w:r w:rsidR="008B39B5" w:rsidRPr="00056D67">
              <w:rPr>
                <w:rFonts w:ascii="Book Antiqua" w:hAnsi="Book Antiqua" w:cstheme="minorHAnsi"/>
                <w:b/>
              </w:rPr>
              <w:t xml:space="preserve">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E52688" w:rsidRPr="00056D67" w:rsidTr="00585B82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056D67" w:rsidRDefault="00E52688" w:rsidP="00E52688">
            <w:pPr>
              <w:rPr>
                <w:rFonts w:ascii="Book Antiqua" w:hAnsi="Book Antiqua" w:cstheme="minorHAnsi"/>
                <w:bCs/>
              </w:rPr>
            </w:pPr>
            <w:r w:rsidRPr="00056D67">
              <w:rPr>
                <w:rFonts w:ascii="Book Antiqua" w:hAnsi="Book Antiqua" w:cstheme="minorHAnsi"/>
                <w:bCs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056D67" w:rsidRDefault="00E52688" w:rsidP="00E52688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</w:rPr>
              <w:t>Max. 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056D67" w:rsidRDefault="00C8759F" w:rsidP="00E52688">
            <w:pPr>
              <w:rPr>
                <w:rFonts w:ascii="Book Antiqua" w:hAnsi="Book Antiqua" w:cstheme="minorHAnsi"/>
                <w:b/>
              </w:rPr>
            </w:pPr>
            <w:r w:rsidRPr="00056D67">
              <w:rPr>
                <w:rFonts w:ascii="Book Antiqua" w:hAnsi="Book Antiqua" w:cstheme="minorHAnsi"/>
                <w:b/>
              </w:rPr>
              <w:t>1</w:t>
            </w:r>
            <w:r w:rsidR="00E52688" w:rsidRPr="00056D67">
              <w:rPr>
                <w:rFonts w:ascii="Book Antiqua" w:hAnsi="Book Antiqua" w:cstheme="minorHAnsi"/>
                <w:b/>
              </w:rPr>
              <w:t xml:space="preserve">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056D67" w:rsidRDefault="00E52688" w:rsidP="00E52688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056D67" w:rsidRDefault="00E52688" w:rsidP="00E52688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688" w:rsidRPr="00056D67" w:rsidRDefault="00E52688" w:rsidP="00E52688">
            <w:pPr>
              <w:snapToGrid w:val="0"/>
              <w:rPr>
                <w:rFonts w:ascii="Book Antiqua" w:hAnsi="Book Antiqua" w:cstheme="minorHAnsi"/>
              </w:rPr>
            </w:pPr>
          </w:p>
        </w:tc>
      </w:tr>
      <w:tr w:rsidR="006A23D4" w:rsidRPr="00056D67" w:rsidTr="00585B82">
        <w:trPr>
          <w:trHeight w:val="616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rPr>
                <w:rFonts w:ascii="Book Antiqua" w:hAnsi="Book Antiqua" w:cstheme="minorHAnsi"/>
              </w:rPr>
            </w:pPr>
            <w:r w:rsidRPr="00056D67">
              <w:rPr>
                <w:rFonts w:ascii="Book Antiqua" w:hAnsi="Book Antiqua" w:cstheme="minorHAnsi"/>
                <w:b/>
              </w:rPr>
              <w:t>TOTALE</w:t>
            </w:r>
            <w:r w:rsidR="00E070EE" w:rsidRPr="00056D67">
              <w:rPr>
                <w:rFonts w:ascii="Book Antiqua" w:hAnsi="Book Antiqua" w:cstheme="minorHAnsi"/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056D67" w:rsidRDefault="006A23D4" w:rsidP="006A23D4">
            <w:pPr>
              <w:snapToGrid w:val="0"/>
              <w:rPr>
                <w:rFonts w:ascii="Book Antiqua" w:hAnsi="Book Antiqua" w:cstheme="minorHAnsi"/>
              </w:rPr>
            </w:pPr>
          </w:p>
        </w:tc>
      </w:tr>
    </w:tbl>
    <w:p w:rsidR="006A23D4" w:rsidRPr="00056D67" w:rsidRDefault="006A23D4" w:rsidP="006A23D4">
      <w:pPr>
        <w:rPr>
          <w:rFonts w:ascii="Book Antiqua" w:hAnsi="Book Antiqua" w:cstheme="minorHAnsi"/>
        </w:rPr>
      </w:pPr>
    </w:p>
    <w:p w:rsidR="00463583" w:rsidRPr="00056D67" w:rsidRDefault="00463583" w:rsidP="00463583">
      <w:pPr>
        <w:pStyle w:val="Corpodeltesto"/>
        <w:spacing w:line="259" w:lineRule="auto"/>
        <w:ind w:right="405"/>
        <w:rPr>
          <w:rFonts w:ascii="Book Antiqua" w:hAnsi="Book Antiqua"/>
          <w:sz w:val="24"/>
          <w:szCs w:val="24"/>
        </w:rPr>
      </w:pPr>
    </w:p>
    <w:p w:rsidR="00463583" w:rsidRPr="00056D67" w:rsidRDefault="00463583" w:rsidP="00463583">
      <w:pPr>
        <w:pStyle w:val="Corpodeltesto"/>
        <w:spacing w:line="259" w:lineRule="auto"/>
        <w:ind w:right="405"/>
        <w:jc w:val="both"/>
        <w:rPr>
          <w:rFonts w:ascii="Book Antiqua" w:hAnsi="Book Antiqua"/>
          <w:sz w:val="24"/>
          <w:szCs w:val="24"/>
        </w:rPr>
      </w:pPr>
      <w:bookmarkStart w:id="1" w:name="_Hlk97276663"/>
      <w:r w:rsidRPr="00056D67">
        <w:rPr>
          <w:rFonts w:ascii="Book Antiqua" w:hAnsi="Book Antiqua"/>
          <w:sz w:val="24"/>
          <w:szCs w:val="24"/>
        </w:rPr>
        <w:t>N.B.: Il</w:t>
      </w:r>
      <w:r w:rsidR="007F62A6" w:rsidRPr="00056D67">
        <w:rPr>
          <w:rFonts w:ascii="Book Antiqua" w:hAnsi="Book Antiqua"/>
          <w:sz w:val="24"/>
          <w:szCs w:val="24"/>
        </w:rPr>
        <w:t>/la</w:t>
      </w:r>
      <w:r w:rsidRPr="00056D67">
        <w:rPr>
          <w:rFonts w:ascii="Book Antiqua" w:hAnsi="Book Antiqua"/>
          <w:sz w:val="24"/>
          <w:szCs w:val="24"/>
        </w:rPr>
        <w:t xml:space="preserve"> sottoscritto</w:t>
      </w:r>
      <w:r w:rsidR="007F62A6" w:rsidRPr="00056D67">
        <w:rPr>
          <w:rFonts w:ascii="Book Antiqua" w:hAnsi="Book Antiqua"/>
          <w:sz w:val="24"/>
          <w:szCs w:val="24"/>
        </w:rPr>
        <w:t>/a</w:t>
      </w:r>
      <w:r w:rsidRPr="00056D6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56D67">
        <w:rPr>
          <w:rFonts w:ascii="Book Antiqua" w:hAnsi="Book Antiqua"/>
          <w:sz w:val="24"/>
          <w:szCs w:val="24"/>
        </w:rPr>
        <w:t>…………………………………………………………</w:t>
      </w:r>
      <w:proofErr w:type="spellEnd"/>
      <w:r w:rsidRPr="00056D67">
        <w:rPr>
          <w:rFonts w:ascii="Book Antiqua" w:hAnsi="Book Antiqua"/>
          <w:sz w:val="24"/>
          <w:szCs w:val="24"/>
        </w:rPr>
        <w:t>.. è consapevole del fatto che verranno valutate esclusivamente le competenze e le esperienze direttamente spendibili ed utili per</w:t>
      </w:r>
      <w:r w:rsidRPr="00056D67">
        <w:rPr>
          <w:rFonts w:ascii="Book Antiqua" w:hAnsi="Book Antiqua"/>
          <w:spacing w:val="-47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l'intervento formativo</w:t>
      </w:r>
      <w:r w:rsidRPr="00056D67">
        <w:rPr>
          <w:rFonts w:ascii="Book Antiqua" w:hAnsi="Book Antiqua"/>
          <w:spacing w:val="-2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da attivare e che non</w:t>
      </w:r>
      <w:r w:rsidRPr="00056D67">
        <w:rPr>
          <w:rFonts w:ascii="Book Antiqua" w:hAnsi="Book Antiqua"/>
          <w:spacing w:val="-2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saranno</w:t>
      </w:r>
      <w:r w:rsidRPr="00056D67">
        <w:rPr>
          <w:rFonts w:ascii="Book Antiqua" w:hAnsi="Book Antiqua"/>
          <w:spacing w:val="-3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valutati</w:t>
      </w:r>
      <w:r w:rsidRPr="00056D67">
        <w:rPr>
          <w:rFonts w:ascii="Book Antiqua" w:hAnsi="Book Antiqua"/>
          <w:spacing w:val="-1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i</w:t>
      </w:r>
      <w:r w:rsidRPr="00056D67">
        <w:rPr>
          <w:rFonts w:ascii="Book Antiqua" w:hAnsi="Book Antiqua"/>
          <w:spacing w:val="-1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titoli</w:t>
      </w:r>
      <w:r w:rsidRPr="00056D67">
        <w:rPr>
          <w:rFonts w:ascii="Book Antiqua" w:hAnsi="Book Antiqua"/>
          <w:spacing w:val="-4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e/o le esperienze lavorative in</w:t>
      </w:r>
      <w:r w:rsidRPr="00056D67">
        <w:rPr>
          <w:rFonts w:ascii="Book Antiqua" w:hAnsi="Book Antiqua"/>
          <w:spacing w:val="-2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corso</w:t>
      </w:r>
      <w:r w:rsidRPr="00056D67">
        <w:rPr>
          <w:rFonts w:ascii="Book Antiqua" w:hAnsi="Book Antiqua"/>
          <w:spacing w:val="-3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e</w:t>
      </w:r>
      <w:r w:rsidRPr="00056D67">
        <w:rPr>
          <w:rFonts w:ascii="Book Antiqua" w:hAnsi="Book Antiqua"/>
          <w:spacing w:val="-1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non</w:t>
      </w:r>
      <w:r w:rsidRPr="00056D67">
        <w:rPr>
          <w:rFonts w:ascii="Book Antiqua" w:hAnsi="Book Antiqua"/>
          <w:spacing w:val="-2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ancora</w:t>
      </w:r>
      <w:r w:rsidRPr="00056D67">
        <w:rPr>
          <w:rFonts w:ascii="Book Antiqua" w:hAnsi="Book Antiqua"/>
          <w:spacing w:val="-1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concluse e</w:t>
      </w:r>
      <w:r w:rsidRPr="00056D67">
        <w:rPr>
          <w:rFonts w:ascii="Book Antiqua" w:hAnsi="Book Antiqua"/>
          <w:spacing w:val="-3"/>
          <w:sz w:val="24"/>
          <w:szCs w:val="24"/>
        </w:rPr>
        <w:t xml:space="preserve"> </w:t>
      </w:r>
      <w:r w:rsidRPr="00056D67">
        <w:rPr>
          <w:rFonts w:ascii="Book Antiqua" w:hAnsi="Book Antiqua"/>
          <w:sz w:val="24"/>
          <w:szCs w:val="24"/>
        </w:rPr>
        <w:t>certificate.</w:t>
      </w:r>
    </w:p>
    <w:p w:rsidR="00463583" w:rsidRPr="00056D67" w:rsidRDefault="00463583" w:rsidP="006A23D4">
      <w:pPr>
        <w:rPr>
          <w:rFonts w:ascii="Book Antiqua" w:hAnsi="Book Antiqua" w:cs="Calibri"/>
          <w:sz w:val="24"/>
          <w:szCs w:val="24"/>
        </w:rPr>
      </w:pPr>
    </w:p>
    <w:p w:rsidR="00463583" w:rsidRPr="00056D67" w:rsidRDefault="00463583" w:rsidP="006A23D4">
      <w:pPr>
        <w:rPr>
          <w:rFonts w:ascii="Book Antiqua" w:hAnsi="Book Antiqua" w:cs="Calibri"/>
          <w:sz w:val="24"/>
          <w:szCs w:val="24"/>
        </w:rPr>
      </w:pPr>
    </w:p>
    <w:p w:rsidR="00585B82" w:rsidRPr="00056D67" w:rsidRDefault="00585B82" w:rsidP="006A23D4">
      <w:pPr>
        <w:rPr>
          <w:rFonts w:ascii="Book Antiqua" w:hAnsi="Book Antiqua" w:cs="Calibri"/>
          <w:sz w:val="24"/>
          <w:szCs w:val="24"/>
        </w:rPr>
      </w:pPr>
    </w:p>
    <w:p w:rsidR="00585B82" w:rsidRPr="00056D67" w:rsidRDefault="00585B82" w:rsidP="00585B82">
      <w:pPr>
        <w:spacing w:line="276" w:lineRule="auto"/>
        <w:jc w:val="both"/>
        <w:rPr>
          <w:rFonts w:ascii="Book Antiqua" w:hAnsi="Book Antiqua" w:cs="Calibri"/>
          <w:sz w:val="24"/>
          <w:szCs w:val="24"/>
        </w:rPr>
      </w:pP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  <w:t>Firma</w:t>
      </w:r>
    </w:p>
    <w:p w:rsidR="00585B82" w:rsidRPr="00056D67" w:rsidRDefault="00585B82" w:rsidP="00585B82">
      <w:pPr>
        <w:spacing w:line="276" w:lineRule="auto"/>
        <w:jc w:val="both"/>
        <w:rPr>
          <w:rFonts w:ascii="Book Antiqua" w:hAnsi="Book Antiqua" w:cs="Calibri"/>
          <w:sz w:val="24"/>
          <w:szCs w:val="24"/>
        </w:rPr>
      </w:pPr>
    </w:p>
    <w:p w:rsidR="00585B82" w:rsidRPr="00056D67" w:rsidRDefault="00585B82" w:rsidP="00585B82">
      <w:pPr>
        <w:spacing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</w:r>
      <w:r w:rsidRPr="00056D67">
        <w:rPr>
          <w:rFonts w:ascii="Book Antiqua" w:hAnsi="Book Antiqua" w:cs="Calibri"/>
          <w:sz w:val="24"/>
          <w:szCs w:val="24"/>
        </w:rPr>
        <w:tab/>
        <w:t xml:space="preserve">    __________________________</w:t>
      </w:r>
    </w:p>
    <w:bookmarkEnd w:id="1"/>
    <w:p w:rsidR="00AF77A9" w:rsidRPr="00056D67" w:rsidRDefault="00AF77A9" w:rsidP="00F16308">
      <w:pPr>
        <w:spacing w:line="360" w:lineRule="auto"/>
        <w:rPr>
          <w:rFonts w:ascii="Book Antiqua" w:hAnsi="Book Antiqua" w:cstheme="minorHAnsi"/>
        </w:rPr>
      </w:pPr>
    </w:p>
    <w:p w:rsidR="006A23D4" w:rsidRPr="00056D67" w:rsidRDefault="006A23D4" w:rsidP="006A23D4">
      <w:pPr>
        <w:rPr>
          <w:rFonts w:ascii="Book Antiqua" w:hAnsi="Book Antiqua" w:cstheme="minorHAnsi"/>
        </w:rPr>
      </w:pPr>
    </w:p>
    <w:sectPr w:rsidR="006A23D4" w:rsidRPr="00056D67" w:rsidSect="00243202">
      <w:footerReference w:type="even" r:id="rId10"/>
      <w:footerReference w:type="default" r:id="rId11"/>
      <w:pgSz w:w="11907" w:h="16839" w:code="9"/>
      <w:pgMar w:top="1276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74" w:rsidRDefault="00B52774">
      <w:r>
        <w:separator/>
      </w:r>
    </w:p>
  </w:endnote>
  <w:endnote w:type="continuationSeparator" w:id="0">
    <w:p w:rsidR="00B52774" w:rsidRDefault="00B5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74" w:rsidRDefault="00B5277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52774" w:rsidRDefault="00B5277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74" w:rsidRDefault="00B5277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66B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52774" w:rsidRDefault="00B527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74" w:rsidRDefault="00B52774">
      <w:r>
        <w:separator/>
      </w:r>
    </w:p>
  </w:footnote>
  <w:footnote w:type="continuationSeparator" w:id="0">
    <w:p w:rsidR="00B52774" w:rsidRDefault="00B52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56D67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3C1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202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83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B82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2A6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3F58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5D33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2774"/>
    <w:rsid w:val="00B671DC"/>
    <w:rsid w:val="00B74CAE"/>
    <w:rsid w:val="00B833F2"/>
    <w:rsid w:val="00B87A3D"/>
    <w:rsid w:val="00B90CAE"/>
    <w:rsid w:val="00B92B95"/>
    <w:rsid w:val="00BA532D"/>
    <w:rsid w:val="00BB01C6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3B01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66FF9"/>
    <w:rsid w:val="00D740F0"/>
    <w:rsid w:val="00D81C29"/>
    <w:rsid w:val="00D91878"/>
    <w:rsid w:val="00D920A3"/>
    <w:rsid w:val="00D96135"/>
    <w:rsid w:val="00D9743E"/>
    <w:rsid w:val="00D977C5"/>
    <w:rsid w:val="00DA13C5"/>
    <w:rsid w:val="00DA3C2D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B66BA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2764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B9D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DA13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A13C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A13C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A13C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A13C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A13C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A13C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A13C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A13C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A13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A13C5"/>
  </w:style>
  <w:style w:type="character" w:styleId="Collegamentoipertestuale">
    <w:name w:val="Hyperlink"/>
    <w:rsid w:val="00DA13C5"/>
    <w:rPr>
      <w:color w:val="0000FF"/>
      <w:u w:val="single"/>
    </w:rPr>
  </w:style>
  <w:style w:type="paragraph" w:customStyle="1" w:styleId="Corpodeltesto1">
    <w:name w:val="Corpo del testo1"/>
    <w:basedOn w:val="Normale"/>
    <w:rsid w:val="00DA13C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DA13C5"/>
  </w:style>
  <w:style w:type="character" w:styleId="Rimandonotaapidipagina">
    <w:name w:val="footnote reference"/>
    <w:semiHidden/>
    <w:rsid w:val="00DA13C5"/>
    <w:rPr>
      <w:vertAlign w:val="superscript"/>
    </w:rPr>
  </w:style>
  <w:style w:type="paragraph" w:styleId="Intestazione">
    <w:name w:val="header"/>
    <w:basedOn w:val="Normale"/>
    <w:rsid w:val="00DA13C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deltesto">
    <w:name w:val="Body Text"/>
    <w:basedOn w:val="Normale"/>
    <w:link w:val="CorpodeltestoCarattere"/>
    <w:uiPriority w:val="1"/>
    <w:qFormat/>
    <w:rsid w:val="0024320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4320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05008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mm291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1A6A0-1E30-47DD-9904-AB0F1F2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3311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D.S.G.A</cp:lastModifiedBy>
  <cp:revision>3</cp:revision>
  <cp:lastPrinted>2018-01-15T11:37:00Z</cp:lastPrinted>
  <dcterms:created xsi:type="dcterms:W3CDTF">2022-08-18T07:34:00Z</dcterms:created>
  <dcterms:modified xsi:type="dcterms:W3CDTF">2022-08-18T08:50:00Z</dcterms:modified>
</cp:coreProperties>
</file>